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91" w:rsidRPr="00552B9E" w:rsidRDefault="00354EFA">
      <w:pPr>
        <w:spacing w:line="228" w:lineRule="auto"/>
        <w:ind w:left="1880" w:right="1800"/>
        <w:jc w:val="center"/>
        <w:rPr>
          <w:rFonts w:asciiTheme="minorHAnsi" w:eastAsia="Calibri" w:hAnsiTheme="minorHAnsi"/>
          <w:b/>
          <w:bCs/>
          <w:sz w:val="20"/>
          <w:szCs w:val="20"/>
        </w:rPr>
      </w:pPr>
      <w:bookmarkStart w:id="0" w:name="page1"/>
      <w:bookmarkEnd w:id="0"/>
      <w:r w:rsidRPr="00552B9E">
        <w:rPr>
          <w:rFonts w:asciiTheme="minorHAnsi" w:eastAsia="Calibri" w:hAnsiTheme="minorHAnsi"/>
          <w:b/>
          <w:bCs/>
          <w:noProof/>
          <w:sz w:val="20"/>
          <w:szCs w:val="20"/>
        </w:rPr>
        <w:drawing>
          <wp:anchor distT="0" distB="0" distL="114300" distR="114300" simplePos="0" relativeHeight="251645952" behindDoc="1" locked="0" layoutInCell="0" allowOverlap="1">
            <wp:simplePos x="0" y="0"/>
            <wp:positionH relativeFrom="page">
              <wp:posOffset>612775</wp:posOffset>
            </wp:positionH>
            <wp:positionV relativeFrom="page">
              <wp:posOffset>735965</wp:posOffset>
            </wp:positionV>
            <wp:extent cx="728345" cy="9010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728345" cy="901065"/>
                    </a:xfrm>
                    <a:prstGeom prst="rect">
                      <a:avLst/>
                    </a:prstGeom>
                    <a:noFill/>
                  </pic:spPr>
                </pic:pic>
              </a:graphicData>
            </a:graphic>
          </wp:anchor>
        </w:drawing>
      </w:r>
      <w:r w:rsidRPr="00552B9E">
        <w:rPr>
          <w:rFonts w:asciiTheme="minorHAnsi" w:eastAsia="Calibri" w:hAnsiTheme="minorHAnsi"/>
          <w:b/>
          <w:bCs/>
          <w:sz w:val="20"/>
          <w:szCs w:val="20"/>
        </w:rPr>
        <w:t xml:space="preserve">НАЦІОНАЛЬНИЙ ТЕХНІЧНИЙ УНІВЕРСИТЕТ УКРАЇНИ «КИЇВСЬКИЙ ПОЛІТЕХНІЧНИЙ ІНСТИТУТ імені ІГОРЯ СІКОРСЬКОГО» </w:t>
      </w:r>
    </w:p>
    <w:p w:rsidR="004D1C91" w:rsidRPr="00552B9E" w:rsidRDefault="00354EFA">
      <w:pPr>
        <w:spacing w:line="228" w:lineRule="auto"/>
        <w:ind w:left="1880" w:right="1800"/>
        <w:jc w:val="center"/>
        <w:rPr>
          <w:rFonts w:asciiTheme="minorHAnsi" w:eastAsia="Calibri" w:hAnsiTheme="minorHAnsi"/>
          <w:b/>
          <w:bCs/>
          <w:sz w:val="20"/>
          <w:szCs w:val="20"/>
        </w:rPr>
      </w:pPr>
      <w:r w:rsidRPr="00552B9E">
        <w:rPr>
          <w:rFonts w:asciiTheme="minorHAnsi" w:eastAsia="Calibri" w:hAnsiTheme="minorHAnsi"/>
          <w:b/>
          <w:bCs/>
          <w:sz w:val="20"/>
          <w:szCs w:val="20"/>
        </w:rPr>
        <w:t xml:space="preserve">ФАКУЛЬТЕТ ПРИКЛАДНОЇ МАТЕМАТИКИ </w:t>
      </w:r>
    </w:p>
    <w:p w:rsidR="00321F5A" w:rsidRPr="00552B9E" w:rsidRDefault="00354EFA">
      <w:pPr>
        <w:spacing w:line="228" w:lineRule="auto"/>
        <w:ind w:left="1880" w:right="1800"/>
        <w:jc w:val="center"/>
        <w:rPr>
          <w:rFonts w:asciiTheme="minorHAnsi" w:hAnsiTheme="minorHAnsi"/>
          <w:sz w:val="20"/>
          <w:szCs w:val="20"/>
        </w:rPr>
      </w:pPr>
      <w:r w:rsidRPr="00552B9E">
        <w:rPr>
          <w:rFonts w:asciiTheme="minorHAnsi" w:eastAsia="Calibri" w:hAnsiTheme="minorHAnsi"/>
          <w:b/>
          <w:bCs/>
          <w:sz w:val="20"/>
          <w:szCs w:val="20"/>
        </w:rPr>
        <w:t>КАФЕДРА СИСТЕМНОГО ПРОГРАМУВАННЯ ТА</w:t>
      </w:r>
    </w:p>
    <w:p w:rsidR="00321F5A" w:rsidRPr="00552B9E" w:rsidRDefault="00321F5A">
      <w:pPr>
        <w:spacing w:line="3" w:lineRule="exact"/>
        <w:rPr>
          <w:rFonts w:asciiTheme="minorHAnsi" w:hAnsiTheme="minorHAnsi"/>
        </w:rPr>
      </w:pPr>
    </w:p>
    <w:p w:rsidR="00321F5A" w:rsidRPr="00552B9E" w:rsidRDefault="00354EFA">
      <w:pPr>
        <w:ind w:left="3200"/>
        <w:rPr>
          <w:rFonts w:asciiTheme="minorHAnsi" w:hAnsiTheme="minorHAnsi"/>
          <w:sz w:val="20"/>
          <w:szCs w:val="20"/>
        </w:rPr>
      </w:pPr>
      <w:r w:rsidRPr="00552B9E">
        <w:rPr>
          <w:rFonts w:asciiTheme="minorHAnsi" w:eastAsia="Calibri" w:hAnsiTheme="minorHAnsi"/>
          <w:b/>
          <w:bCs/>
          <w:sz w:val="20"/>
          <w:szCs w:val="20"/>
        </w:rPr>
        <w:t>СПЕЦІАЛІЗОВАНИХ КОМП’ЮТЕРНИХ СИСТЕМ</w:t>
      </w:r>
    </w:p>
    <w:p w:rsidR="00321F5A" w:rsidRPr="00552B9E" w:rsidRDefault="00354EFA">
      <w:pPr>
        <w:spacing w:line="20" w:lineRule="exact"/>
        <w:rPr>
          <w:rFonts w:asciiTheme="minorHAnsi" w:hAnsiTheme="minorHAnsi"/>
        </w:rPr>
      </w:pPr>
      <w:r w:rsidRPr="00552B9E">
        <w:rPr>
          <w:rFonts w:asciiTheme="minorHAnsi" w:hAnsiTheme="minorHAnsi"/>
          <w:noProof/>
        </w:rPr>
        <mc:AlternateContent>
          <mc:Choice Requires="wps">
            <w:drawing>
              <wp:anchor distT="0" distB="0" distL="114300" distR="114300" simplePos="0" relativeHeight="251646976" behindDoc="1" locked="0" layoutInCell="0" allowOverlap="1">
                <wp:simplePos x="0" y="0"/>
                <wp:positionH relativeFrom="column">
                  <wp:posOffset>-383540</wp:posOffset>
                </wp:positionH>
                <wp:positionV relativeFrom="paragraph">
                  <wp:posOffset>174625</wp:posOffset>
                </wp:positionV>
                <wp:extent cx="700976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9765"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2209945E" id="Shape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2pt,13.75pt" to="521.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3zuAEAAH8DAAAOAAAAZHJzL2Uyb0RvYy54bWysU01vGyEQvVfqf0Dc6904qe2svM4hqXuJ&#10;Wktpf8AYWC8qX2Kod/3vO+CPxm1OVTmMGObxmPeA5cNoDduriNq7lt9Mas6UE15qt2v592/rDwvO&#10;MIGTYLxTLT8o5A+r9++WQ2jU1PfeSBUZkThshtDyPqXQVBWKXlnAiQ/KUbHz0UKiNO4qGWEgdmuq&#10;aV3PqsFHGaIXCpFWn45Fvir8XadE+tp1qBIzLafeUomxxG2O1WoJzS5C6LU4tQH/0IUF7ejQC9UT&#10;JGA/o/6LymoRPfouTYS3le86LVTRQGpu6j/UvPQQVNFC5mC42IT/j1Z82W8i07LlU84cWLqiciqb&#10;ZmuGgA0hHt0mZnFidC/h2YsfSLXqqpgTDEfY2EWb4aSOjcXqw8VqNSYmaHFe1/fz2UfOBNXu5rPb&#10;fFwFzXlviJg+K29ZnrTcaJeNgAb2z5iO0DMkL6M3Wq61MSWJu+2jiWwPdOnrMk7sVzDj2NDy2/pu&#10;UZivaviaoi7jLQqrE71eo23LFxcQNL0C+clJahOaBNoc56TOuJNvR6uyaVsvD5t49pNuudhwepH5&#10;Gb3Oy+7f/2b1CwAA//8DAFBLAwQUAAYACAAAACEA8W+K9t4AAAAKAQAADwAAAGRycy9kb3ducmV2&#10;LnhtbEyPTU/DMAyG70j8h8hI3LaEbQxU6k4dCHFE2yoQt6wxbUXjVE22dv+eTDvAzR+PXj9OV6Nt&#10;xZF63zhGuJsqEMSlMw1XCMXudfIIwgfNRreOCeFEHlbZ9VWqE+MG3tBxGyoRQ9gnGqEOoUuk9GVN&#10;Vvup64jj7tv1VofY9pU0vR5iuG3lTKmltLrheKHWHT3XVP5sDxbhw7/v8iI/DW8Fz1/Wpd+svz5H&#10;xNubMX8CEWgMfzCc9aM6ZNFp7w5svGgRJku1iCjC7OEexBlQi3ms9peJzFL5/4XsFwAA//8DAFBL&#10;AQItABQABgAIAAAAIQC2gziS/gAAAOEBAAATAAAAAAAAAAAAAAAAAAAAAABbQ29udGVudF9UeXBl&#10;c10ueG1sUEsBAi0AFAAGAAgAAAAhADj9If/WAAAAlAEAAAsAAAAAAAAAAAAAAAAALwEAAF9yZWxz&#10;Ly5yZWxzUEsBAi0AFAAGAAgAAAAhAJdibfO4AQAAfwMAAA4AAAAAAAAAAAAAAAAALgIAAGRycy9l&#10;Mm9Eb2MueG1sUEsBAi0AFAAGAAgAAAAhAPFvivbeAAAACgEAAA8AAAAAAAAAAAAAAAAAEgQAAGRy&#10;cy9kb3ducmV2LnhtbFBLBQYAAAAABAAEAPMAAAAdBQAAAAA=&#10;" o:allowincell="f" filled="t" strokeweight=".24pt">
                <v:stroke joinstyle="miter"/>
                <o:lock v:ext="edit" shapetype="f"/>
              </v:line>
            </w:pict>
          </mc:Fallback>
        </mc:AlternateContent>
      </w: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85" w:lineRule="exact"/>
        <w:rPr>
          <w:rFonts w:asciiTheme="minorHAnsi" w:hAnsiTheme="minorHAnsi"/>
        </w:rPr>
      </w:pPr>
    </w:p>
    <w:p w:rsidR="00321F5A" w:rsidRPr="00552B9E" w:rsidRDefault="0045179C">
      <w:pPr>
        <w:ind w:right="-39"/>
        <w:jc w:val="center"/>
        <w:rPr>
          <w:rFonts w:asciiTheme="minorHAnsi" w:hAnsiTheme="minorHAnsi"/>
          <w:sz w:val="20"/>
          <w:szCs w:val="20"/>
        </w:rPr>
      </w:pPr>
      <w:r>
        <w:rPr>
          <w:rFonts w:asciiTheme="minorHAnsi" w:eastAsia="Calibri" w:hAnsiTheme="minorHAnsi"/>
          <w:b/>
          <w:bCs/>
          <w:sz w:val="40"/>
          <w:szCs w:val="40"/>
        </w:rPr>
        <w:t xml:space="preserve">Анотації </w:t>
      </w:r>
    </w:p>
    <w:p w:rsidR="00321F5A" w:rsidRPr="00552B9E" w:rsidRDefault="00321F5A">
      <w:pPr>
        <w:spacing w:line="120" w:lineRule="exact"/>
        <w:rPr>
          <w:rFonts w:asciiTheme="minorHAnsi" w:hAnsiTheme="minorHAnsi"/>
        </w:rPr>
      </w:pPr>
    </w:p>
    <w:p w:rsidR="00321F5A" w:rsidRPr="00552B9E" w:rsidRDefault="00354EFA">
      <w:pPr>
        <w:ind w:right="-39"/>
        <w:jc w:val="center"/>
        <w:rPr>
          <w:rFonts w:asciiTheme="minorHAnsi" w:hAnsiTheme="minorHAnsi"/>
          <w:sz w:val="20"/>
          <w:szCs w:val="20"/>
        </w:rPr>
      </w:pPr>
      <w:r w:rsidRPr="00552B9E">
        <w:rPr>
          <w:rFonts w:asciiTheme="minorHAnsi" w:eastAsia="Calibri" w:hAnsiTheme="minorHAnsi"/>
          <w:b/>
          <w:bCs/>
          <w:sz w:val="28"/>
          <w:szCs w:val="28"/>
        </w:rPr>
        <w:t>вибіркових навчальних дисциплін</w:t>
      </w:r>
      <w:r w:rsidR="0045179C">
        <w:rPr>
          <w:rFonts w:asciiTheme="minorHAnsi" w:eastAsia="Calibri" w:hAnsiTheme="minorHAnsi"/>
          <w:b/>
          <w:bCs/>
          <w:sz w:val="28"/>
          <w:szCs w:val="28"/>
        </w:rPr>
        <w:t xml:space="preserve"> для 3 </w:t>
      </w:r>
      <w:proofErr w:type="spellStart"/>
      <w:r w:rsidR="0045179C">
        <w:rPr>
          <w:rFonts w:asciiTheme="minorHAnsi" w:eastAsia="Calibri" w:hAnsiTheme="minorHAnsi"/>
          <w:b/>
          <w:bCs/>
          <w:sz w:val="28"/>
          <w:szCs w:val="28"/>
        </w:rPr>
        <w:t>курса</w:t>
      </w:r>
      <w:proofErr w:type="spellEnd"/>
    </w:p>
    <w:p w:rsidR="00321F5A" w:rsidRPr="00552B9E" w:rsidRDefault="00321F5A">
      <w:pPr>
        <w:spacing w:line="1" w:lineRule="exact"/>
        <w:rPr>
          <w:rFonts w:asciiTheme="minorHAnsi" w:hAnsiTheme="minorHAnsi"/>
        </w:rPr>
      </w:pPr>
    </w:p>
    <w:p w:rsidR="00321F5A" w:rsidRPr="00552B9E" w:rsidRDefault="00354EFA">
      <w:pPr>
        <w:ind w:right="-39"/>
        <w:jc w:val="center"/>
        <w:rPr>
          <w:rFonts w:asciiTheme="minorHAnsi" w:hAnsiTheme="minorHAnsi"/>
          <w:sz w:val="20"/>
          <w:szCs w:val="20"/>
        </w:rPr>
      </w:pPr>
      <w:r w:rsidRPr="00552B9E">
        <w:rPr>
          <w:rFonts w:asciiTheme="minorHAnsi" w:eastAsia="Calibri" w:hAnsiTheme="minorHAnsi"/>
          <w:b/>
          <w:bCs/>
          <w:sz w:val="28"/>
          <w:szCs w:val="28"/>
        </w:rPr>
        <w:t>першого (бакалаврського) рівня вищої освіти</w:t>
      </w:r>
    </w:p>
    <w:p w:rsidR="00321F5A" w:rsidRPr="00552B9E" w:rsidRDefault="00321F5A">
      <w:pPr>
        <w:spacing w:line="11" w:lineRule="exact"/>
        <w:rPr>
          <w:rFonts w:asciiTheme="minorHAnsi" w:hAnsiTheme="minorHAnsi"/>
        </w:rPr>
      </w:pPr>
    </w:p>
    <w:p w:rsidR="004D1C91" w:rsidRPr="00552B9E" w:rsidRDefault="00354EFA">
      <w:pPr>
        <w:ind w:right="-39"/>
        <w:jc w:val="center"/>
        <w:rPr>
          <w:rFonts w:asciiTheme="minorHAnsi" w:eastAsia="Calibri" w:hAnsiTheme="minorHAnsi"/>
          <w:b/>
          <w:bCs/>
          <w:sz w:val="27"/>
          <w:szCs w:val="27"/>
        </w:rPr>
      </w:pPr>
      <w:r w:rsidRPr="00552B9E">
        <w:rPr>
          <w:rFonts w:asciiTheme="minorHAnsi" w:eastAsia="Calibri" w:hAnsiTheme="minorHAnsi"/>
          <w:b/>
          <w:bCs/>
          <w:sz w:val="27"/>
          <w:szCs w:val="27"/>
        </w:rPr>
        <w:t xml:space="preserve">для освітньо-професійної програми </w:t>
      </w:r>
    </w:p>
    <w:p w:rsidR="004D1C91" w:rsidRPr="00552B9E" w:rsidRDefault="008136B5">
      <w:pPr>
        <w:ind w:right="-39"/>
        <w:jc w:val="center"/>
        <w:rPr>
          <w:rFonts w:asciiTheme="minorHAnsi" w:eastAsia="Calibri" w:hAnsiTheme="minorHAnsi"/>
          <w:b/>
          <w:bCs/>
          <w:sz w:val="28"/>
          <w:szCs w:val="28"/>
        </w:rPr>
      </w:pPr>
      <w:r w:rsidRPr="00552B9E">
        <w:rPr>
          <w:rFonts w:asciiTheme="minorHAnsi" w:eastAsia="Calibri" w:hAnsiTheme="minorHAnsi"/>
          <w:b/>
          <w:bCs/>
          <w:sz w:val="27"/>
          <w:szCs w:val="27"/>
        </w:rPr>
        <w:t>«Системне програмування і</w:t>
      </w:r>
      <w:r w:rsidR="00354EFA" w:rsidRPr="00552B9E">
        <w:rPr>
          <w:rFonts w:asciiTheme="minorHAnsi" w:eastAsia="Calibri" w:hAnsiTheme="minorHAnsi"/>
          <w:b/>
          <w:bCs/>
          <w:sz w:val="27"/>
          <w:szCs w:val="27"/>
        </w:rPr>
        <w:t xml:space="preserve"> спеціалізовані</w:t>
      </w:r>
      <w:r w:rsidR="004D1C91" w:rsidRPr="00552B9E">
        <w:rPr>
          <w:rFonts w:asciiTheme="minorHAnsi" w:eastAsia="Calibri" w:hAnsiTheme="minorHAnsi"/>
          <w:b/>
          <w:bCs/>
          <w:sz w:val="27"/>
          <w:szCs w:val="27"/>
        </w:rPr>
        <w:t xml:space="preserve"> </w:t>
      </w:r>
      <w:r w:rsidR="00354EFA" w:rsidRPr="00552B9E">
        <w:rPr>
          <w:rFonts w:asciiTheme="minorHAnsi" w:eastAsia="Calibri" w:hAnsiTheme="minorHAnsi"/>
          <w:b/>
          <w:bCs/>
          <w:sz w:val="28"/>
          <w:szCs w:val="28"/>
        </w:rPr>
        <w:t xml:space="preserve">комп’ютерні системи» </w:t>
      </w:r>
    </w:p>
    <w:p w:rsidR="00321F5A" w:rsidRPr="00552B9E" w:rsidRDefault="00354EFA">
      <w:pPr>
        <w:ind w:right="-39"/>
        <w:jc w:val="center"/>
        <w:rPr>
          <w:rFonts w:asciiTheme="minorHAnsi" w:hAnsiTheme="minorHAnsi"/>
          <w:sz w:val="20"/>
          <w:szCs w:val="20"/>
        </w:rPr>
      </w:pPr>
      <w:r w:rsidRPr="00552B9E">
        <w:rPr>
          <w:rFonts w:asciiTheme="minorHAnsi" w:eastAsia="Calibri" w:hAnsiTheme="minorHAnsi"/>
          <w:b/>
          <w:bCs/>
          <w:sz w:val="28"/>
          <w:szCs w:val="28"/>
        </w:rPr>
        <w:t>спеціальності 123 Комп’ютерна інженерія</w:t>
      </w: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66" w:lineRule="exact"/>
        <w:rPr>
          <w:rFonts w:asciiTheme="minorHAnsi" w:hAnsiTheme="minorHAnsi"/>
        </w:rPr>
      </w:pPr>
    </w:p>
    <w:p w:rsidR="00321F5A" w:rsidRDefault="00321F5A">
      <w:pPr>
        <w:spacing w:line="200" w:lineRule="exact"/>
        <w:rPr>
          <w:rFonts w:asciiTheme="minorHAnsi" w:hAnsiTheme="minorHAnsi"/>
        </w:rPr>
      </w:pPr>
    </w:p>
    <w:p w:rsidR="0045179C" w:rsidRDefault="0045179C">
      <w:pPr>
        <w:spacing w:line="200" w:lineRule="exact"/>
        <w:rPr>
          <w:rFonts w:asciiTheme="minorHAnsi" w:hAnsiTheme="minorHAnsi"/>
        </w:rPr>
      </w:pPr>
    </w:p>
    <w:p w:rsidR="0045179C" w:rsidRDefault="0045179C">
      <w:pPr>
        <w:spacing w:line="200" w:lineRule="exact"/>
        <w:rPr>
          <w:rFonts w:asciiTheme="minorHAnsi" w:hAnsiTheme="minorHAnsi"/>
        </w:rPr>
      </w:pPr>
    </w:p>
    <w:p w:rsidR="0045179C" w:rsidRPr="00552B9E" w:rsidRDefault="0045179C">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236" w:lineRule="exact"/>
        <w:rPr>
          <w:rFonts w:asciiTheme="minorHAnsi" w:hAnsiTheme="minorHAnsi"/>
        </w:rPr>
      </w:pPr>
    </w:p>
    <w:p w:rsidR="00321F5A" w:rsidRPr="00552B9E" w:rsidRDefault="00792003" w:rsidP="00792003">
      <w:pPr>
        <w:ind w:right="-39"/>
        <w:jc w:val="center"/>
        <w:rPr>
          <w:rFonts w:asciiTheme="minorHAnsi" w:hAnsiTheme="minorHAnsi"/>
          <w:sz w:val="20"/>
          <w:szCs w:val="20"/>
        </w:rPr>
        <w:sectPr w:rsidR="00321F5A" w:rsidRPr="00552B9E">
          <w:footerReference w:type="default" r:id="rId9"/>
          <w:pgSz w:w="12240" w:h="15840"/>
          <w:pgMar w:top="1396" w:right="920" w:bottom="1015" w:left="1440" w:header="0" w:footer="0" w:gutter="0"/>
          <w:cols w:space="720" w:equalWidth="0">
            <w:col w:w="9880"/>
          </w:cols>
        </w:sectPr>
      </w:pPr>
      <w:r w:rsidRPr="00552B9E">
        <w:rPr>
          <w:rFonts w:asciiTheme="minorHAnsi" w:eastAsia="Calibri" w:hAnsiTheme="minorHAnsi"/>
          <w:b/>
          <w:bCs/>
          <w:sz w:val="28"/>
          <w:szCs w:val="28"/>
        </w:rPr>
        <w:t>Київ 2021</w:t>
      </w:r>
    </w:p>
    <w:p w:rsidR="00321F5A" w:rsidRPr="00552B9E" w:rsidRDefault="00354EFA">
      <w:pPr>
        <w:ind w:right="-139"/>
        <w:jc w:val="center"/>
        <w:rPr>
          <w:rFonts w:asciiTheme="minorHAnsi" w:eastAsia="Calibri" w:hAnsiTheme="minorHAnsi"/>
          <w:sz w:val="44"/>
          <w:szCs w:val="44"/>
        </w:rPr>
      </w:pPr>
      <w:bookmarkStart w:id="1" w:name="page2"/>
      <w:bookmarkEnd w:id="1"/>
      <w:r w:rsidRPr="00552B9E">
        <w:rPr>
          <w:rFonts w:asciiTheme="minorHAnsi" w:eastAsia="Calibri" w:hAnsiTheme="minorHAnsi"/>
          <w:sz w:val="44"/>
          <w:szCs w:val="44"/>
        </w:rPr>
        <w:lastRenderedPageBreak/>
        <w:t>Зміст</w:t>
      </w:r>
    </w:p>
    <w:p w:rsidR="00150BB9" w:rsidRPr="00552B9E" w:rsidRDefault="00150BB9">
      <w:pPr>
        <w:ind w:right="-139"/>
        <w:jc w:val="center"/>
        <w:rPr>
          <w:rFonts w:asciiTheme="minorHAnsi" w:hAnsiTheme="minorHAnsi"/>
          <w:sz w:val="20"/>
          <w:szCs w:val="20"/>
        </w:rPr>
      </w:pPr>
    </w:p>
    <w:p w:rsidR="00321F5A" w:rsidRPr="00552B9E" w:rsidRDefault="00321F5A">
      <w:pPr>
        <w:spacing w:line="125" w:lineRule="exact"/>
        <w:rPr>
          <w:rFonts w:asciiTheme="minorHAnsi" w:hAnsiTheme="minorHAnsi"/>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580"/>
        <w:gridCol w:w="7340"/>
        <w:gridCol w:w="1760"/>
      </w:tblGrid>
      <w:tr w:rsidR="00321F5A" w:rsidRPr="00552B9E">
        <w:trPr>
          <w:trHeight w:val="345"/>
        </w:trPr>
        <w:tc>
          <w:tcPr>
            <w:tcW w:w="7920" w:type="dxa"/>
            <w:gridSpan w:val="2"/>
            <w:vAlign w:val="bottom"/>
          </w:tcPr>
          <w:p w:rsidR="00321F5A" w:rsidRPr="00552B9E" w:rsidRDefault="00354EFA" w:rsidP="00354EFA">
            <w:pPr>
              <w:rPr>
                <w:rFonts w:asciiTheme="minorHAnsi" w:hAnsiTheme="minorHAnsi"/>
                <w:sz w:val="20"/>
                <w:szCs w:val="20"/>
              </w:rPr>
            </w:pPr>
            <w:r w:rsidRPr="00552B9E">
              <w:rPr>
                <w:rFonts w:asciiTheme="minorHAnsi" w:eastAsia="Calibri" w:hAnsiTheme="minorHAnsi"/>
                <w:i/>
                <w:iCs/>
                <w:sz w:val="28"/>
                <w:szCs w:val="28"/>
              </w:rPr>
              <w:t>Анотації вибіркових дисциплін для 3 курсу*</w:t>
            </w:r>
          </w:p>
        </w:tc>
        <w:tc>
          <w:tcPr>
            <w:tcW w:w="1760" w:type="dxa"/>
            <w:vAlign w:val="bottom"/>
          </w:tcPr>
          <w:p w:rsidR="00321F5A" w:rsidRPr="00E030DC" w:rsidRDefault="0045179C" w:rsidP="00A6307A">
            <w:pPr>
              <w:jc w:val="right"/>
              <w:rPr>
                <w:rFonts w:asciiTheme="minorHAnsi" w:hAnsiTheme="minorHAnsi"/>
                <w:lang w:val="ru-RU"/>
              </w:rPr>
            </w:pPr>
            <w:r>
              <w:rPr>
                <w:rFonts w:asciiTheme="minorHAnsi" w:hAnsiTheme="minorHAnsi"/>
                <w:lang w:val="ru-RU"/>
              </w:rPr>
              <w:t>5</w:t>
            </w:r>
          </w:p>
        </w:tc>
      </w:tr>
      <w:tr w:rsidR="00354EFA" w:rsidRPr="00552B9E">
        <w:trPr>
          <w:trHeight w:val="343"/>
        </w:trPr>
        <w:tc>
          <w:tcPr>
            <w:tcW w:w="580" w:type="dxa"/>
            <w:vAlign w:val="bottom"/>
          </w:tcPr>
          <w:p w:rsidR="00354EFA" w:rsidRPr="00552B9E" w:rsidRDefault="00354EFA" w:rsidP="00354EFA">
            <w:pPr>
              <w:pStyle w:val="a3"/>
              <w:numPr>
                <w:ilvl w:val="0"/>
                <w:numId w:val="5"/>
              </w:numPr>
              <w:rPr>
                <w:rFonts w:asciiTheme="minorHAnsi" w:hAnsiTheme="minorHAnsi"/>
              </w:rPr>
            </w:pPr>
          </w:p>
        </w:tc>
        <w:tc>
          <w:tcPr>
            <w:tcW w:w="7340" w:type="dxa"/>
            <w:vAlign w:val="bottom"/>
          </w:tcPr>
          <w:p w:rsidR="00354EFA" w:rsidRPr="00552B9E" w:rsidRDefault="00354EFA" w:rsidP="00354EFA">
            <w:pPr>
              <w:rPr>
                <w:rFonts w:asciiTheme="minorHAnsi" w:hAnsiTheme="minorHAnsi"/>
              </w:rPr>
            </w:pPr>
            <w:r w:rsidRPr="00552B9E">
              <w:rPr>
                <w:rFonts w:asciiTheme="minorHAnsi" w:eastAsia="Calibri" w:hAnsiTheme="minorHAnsi"/>
              </w:rPr>
              <w:t>Бази даних та засоби управління</w:t>
            </w:r>
          </w:p>
        </w:tc>
        <w:tc>
          <w:tcPr>
            <w:tcW w:w="1760" w:type="dxa"/>
            <w:vAlign w:val="bottom"/>
          </w:tcPr>
          <w:p w:rsidR="00354EFA" w:rsidRPr="00E030DC" w:rsidRDefault="0045179C" w:rsidP="00A6307A">
            <w:pPr>
              <w:ind w:left="1320"/>
              <w:jc w:val="right"/>
              <w:rPr>
                <w:rFonts w:asciiTheme="minorHAnsi" w:hAnsiTheme="minorHAnsi"/>
                <w:lang w:val="ru-RU"/>
              </w:rPr>
            </w:pPr>
            <w:r>
              <w:rPr>
                <w:rFonts w:asciiTheme="minorHAnsi" w:hAnsiTheme="minorHAnsi"/>
                <w:lang w:val="ru-RU"/>
              </w:rPr>
              <w:t>5</w:t>
            </w:r>
          </w:p>
        </w:tc>
      </w:tr>
      <w:tr w:rsidR="00354EFA" w:rsidRPr="00552B9E">
        <w:trPr>
          <w:trHeight w:val="341"/>
        </w:trPr>
        <w:tc>
          <w:tcPr>
            <w:tcW w:w="580" w:type="dxa"/>
            <w:vAlign w:val="bottom"/>
          </w:tcPr>
          <w:p w:rsidR="00354EFA" w:rsidRPr="00552B9E" w:rsidRDefault="00354EFA" w:rsidP="00354EFA">
            <w:pPr>
              <w:pStyle w:val="a3"/>
              <w:numPr>
                <w:ilvl w:val="0"/>
                <w:numId w:val="5"/>
              </w:numPr>
              <w:rPr>
                <w:rFonts w:asciiTheme="minorHAnsi" w:hAnsiTheme="minorHAnsi"/>
              </w:rPr>
            </w:pPr>
          </w:p>
        </w:tc>
        <w:tc>
          <w:tcPr>
            <w:tcW w:w="7340" w:type="dxa"/>
            <w:vAlign w:val="bottom"/>
          </w:tcPr>
          <w:p w:rsidR="00354EFA" w:rsidRPr="00552B9E" w:rsidRDefault="00354EFA" w:rsidP="00354EFA">
            <w:pPr>
              <w:rPr>
                <w:rFonts w:asciiTheme="minorHAnsi" w:hAnsiTheme="minorHAnsi"/>
              </w:rPr>
            </w:pPr>
            <w:r w:rsidRPr="00552B9E">
              <w:rPr>
                <w:rFonts w:asciiTheme="minorHAnsi" w:eastAsia="Calibri" w:hAnsiTheme="minorHAnsi"/>
              </w:rPr>
              <w:t>Бази даних XML</w:t>
            </w:r>
          </w:p>
        </w:tc>
        <w:tc>
          <w:tcPr>
            <w:tcW w:w="1760" w:type="dxa"/>
            <w:vAlign w:val="bottom"/>
          </w:tcPr>
          <w:p w:rsidR="00354EFA" w:rsidRPr="00E030DC" w:rsidRDefault="0045179C" w:rsidP="00A6307A">
            <w:pPr>
              <w:ind w:left="1320"/>
              <w:jc w:val="right"/>
              <w:rPr>
                <w:rFonts w:asciiTheme="minorHAnsi" w:hAnsiTheme="minorHAnsi"/>
                <w:lang w:val="ru-RU"/>
              </w:rPr>
            </w:pPr>
            <w:r>
              <w:rPr>
                <w:rFonts w:asciiTheme="minorHAnsi" w:hAnsiTheme="minorHAnsi"/>
              </w:rPr>
              <w:t>6</w:t>
            </w:r>
          </w:p>
        </w:tc>
      </w:tr>
      <w:tr w:rsidR="00354EFA" w:rsidRPr="00552B9E">
        <w:trPr>
          <w:trHeight w:val="341"/>
        </w:trPr>
        <w:tc>
          <w:tcPr>
            <w:tcW w:w="580" w:type="dxa"/>
            <w:vAlign w:val="bottom"/>
          </w:tcPr>
          <w:p w:rsidR="00354EFA" w:rsidRPr="00552B9E" w:rsidRDefault="00354EFA" w:rsidP="00354EFA">
            <w:pPr>
              <w:pStyle w:val="a3"/>
              <w:numPr>
                <w:ilvl w:val="0"/>
                <w:numId w:val="5"/>
              </w:numPr>
              <w:rPr>
                <w:rFonts w:asciiTheme="minorHAnsi" w:hAnsiTheme="minorHAnsi"/>
              </w:rPr>
            </w:pPr>
          </w:p>
        </w:tc>
        <w:tc>
          <w:tcPr>
            <w:tcW w:w="7340" w:type="dxa"/>
            <w:vAlign w:val="bottom"/>
          </w:tcPr>
          <w:p w:rsidR="00354EFA" w:rsidRPr="00552B9E" w:rsidRDefault="00354EFA" w:rsidP="00354EFA">
            <w:pPr>
              <w:rPr>
                <w:rFonts w:asciiTheme="minorHAnsi" w:hAnsiTheme="minorHAnsi"/>
              </w:rPr>
            </w:pPr>
            <w:r w:rsidRPr="00552B9E">
              <w:rPr>
                <w:rFonts w:asciiTheme="minorHAnsi" w:eastAsia="Calibri" w:hAnsiTheme="minorHAnsi"/>
              </w:rPr>
              <w:t>Системи управління базами даних</w:t>
            </w:r>
            <w:r w:rsidRPr="00552B9E">
              <w:rPr>
                <w:rFonts w:asciiTheme="minorHAnsi" w:eastAsia="Arial" w:hAnsiTheme="minorHAnsi"/>
              </w:rPr>
              <w:t xml:space="preserve"> </w:t>
            </w:r>
            <w:r w:rsidRPr="00552B9E">
              <w:rPr>
                <w:rFonts w:asciiTheme="minorHAnsi" w:eastAsia="Calibri" w:hAnsiTheme="minorHAnsi"/>
              </w:rPr>
              <w:t>XML</w:t>
            </w:r>
          </w:p>
        </w:tc>
        <w:tc>
          <w:tcPr>
            <w:tcW w:w="1760" w:type="dxa"/>
            <w:vAlign w:val="bottom"/>
          </w:tcPr>
          <w:p w:rsidR="00354EFA" w:rsidRPr="00552B9E" w:rsidRDefault="0045179C" w:rsidP="00A6307A">
            <w:pPr>
              <w:ind w:left="1320"/>
              <w:jc w:val="right"/>
              <w:rPr>
                <w:rFonts w:asciiTheme="minorHAnsi" w:hAnsiTheme="minorHAnsi"/>
              </w:rPr>
            </w:pPr>
            <w:r>
              <w:rPr>
                <w:rFonts w:asciiTheme="minorHAnsi" w:hAnsiTheme="minorHAnsi"/>
              </w:rPr>
              <w:t>7</w:t>
            </w:r>
          </w:p>
        </w:tc>
      </w:tr>
      <w:tr w:rsidR="00321F5A" w:rsidRPr="00552B9E">
        <w:trPr>
          <w:trHeight w:val="341"/>
        </w:trPr>
        <w:tc>
          <w:tcPr>
            <w:tcW w:w="7920" w:type="dxa"/>
            <w:gridSpan w:val="2"/>
            <w:vAlign w:val="bottom"/>
          </w:tcPr>
          <w:p w:rsidR="00321F5A" w:rsidRPr="00552B9E" w:rsidRDefault="00321F5A">
            <w:pPr>
              <w:ind w:left="360"/>
              <w:rPr>
                <w:rFonts w:asciiTheme="minorHAnsi" w:hAnsiTheme="minorHAnsi"/>
              </w:rPr>
            </w:pPr>
          </w:p>
        </w:tc>
        <w:tc>
          <w:tcPr>
            <w:tcW w:w="1760" w:type="dxa"/>
            <w:vAlign w:val="bottom"/>
          </w:tcPr>
          <w:p w:rsidR="00321F5A" w:rsidRPr="00552B9E" w:rsidRDefault="00321F5A" w:rsidP="00A6307A">
            <w:pPr>
              <w:ind w:left="1320"/>
              <w:jc w:val="right"/>
              <w:rPr>
                <w:rFonts w:asciiTheme="minorHAnsi" w:hAnsiTheme="minorHAnsi"/>
              </w:rPr>
            </w:pPr>
          </w:p>
        </w:tc>
      </w:tr>
      <w:tr w:rsidR="00354EFA" w:rsidRPr="00552B9E">
        <w:trPr>
          <w:trHeight w:val="343"/>
        </w:trPr>
        <w:tc>
          <w:tcPr>
            <w:tcW w:w="580" w:type="dxa"/>
            <w:vAlign w:val="bottom"/>
          </w:tcPr>
          <w:p w:rsidR="00354EFA" w:rsidRPr="00552B9E" w:rsidRDefault="00354EFA" w:rsidP="00354EFA">
            <w:pPr>
              <w:ind w:left="360"/>
              <w:rPr>
                <w:rFonts w:asciiTheme="minorHAnsi" w:hAnsiTheme="minorHAnsi"/>
              </w:rPr>
            </w:pPr>
          </w:p>
        </w:tc>
        <w:tc>
          <w:tcPr>
            <w:tcW w:w="7340" w:type="dxa"/>
            <w:vAlign w:val="bottom"/>
          </w:tcPr>
          <w:p w:rsidR="00354EFA" w:rsidRPr="00552B9E" w:rsidRDefault="00354EFA" w:rsidP="00354EFA">
            <w:pPr>
              <w:rPr>
                <w:rFonts w:asciiTheme="minorHAnsi" w:hAnsiTheme="minorHAnsi"/>
              </w:rPr>
            </w:pPr>
            <w:r w:rsidRPr="00552B9E">
              <w:rPr>
                <w:rFonts w:asciiTheme="minorHAnsi" w:eastAsia="Calibri" w:hAnsiTheme="minorHAnsi"/>
              </w:rPr>
              <w:t>Захист інформації в комп’ютерних системах</w:t>
            </w:r>
          </w:p>
        </w:tc>
        <w:tc>
          <w:tcPr>
            <w:tcW w:w="1760" w:type="dxa"/>
            <w:vAlign w:val="bottom"/>
          </w:tcPr>
          <w:p w:rsidR="00354EFA" w:rsidRPr="00E030DC" w:rsidRDefault="0045179C" w:rsidP="00A6307A">
            <w:pPr>
              <w:ind w:left="1320"/>
              <w:jc w:val="right"/>
              <w:rPr>
                <w:rFonts w:asciiTheme="minorHAnsi" w:hAnsiTheme="minorHAnsi"/>
                <w:lang w:val="ru-RU"/>
              </w:rPr>
            </w:pPr>
            <w:r>
              <w:rPr>
                <w:rFonts w:asciiTheme="minorHAnsi" w:hAnsiTheme="minorHAnsi"/>
                <w:lang w:val="ru-RU"/>
              </w:rPr>
              <w:t>8</w:t>
            </w:r>
          </w:p>
        </w:tc>
      </w:tr>
      <w:tr w:rsidR="00354EFA" w:rsidRPr="00552B9E">
        <w:trPr>
          <w:trHeight w:val="341"/>
        </w:trPr>
        <w:tc>
          <w:tcPr>
            <w:tcW w:w="580" w:type="dxa"/>
            <w:vAlign w:val="bottom"/>
          </w:tcPr>
          <w:p w:rsidR="00354EFA" w:rsidRPr="00552B9E" w:rsidRDefault="00354EFA" w:rsidP="00354EFA">
            <w:pPr>
              <w:ind w:left="360"/>
              <w:rPr>
                <w:rFonts w:asciiTheme="minorHAnsi" w:hAnsiTheme="minorHAnsi"/>
              </w:rPr>
            </w:pPr>
          </w:p>
        </w:tc>
        <w:tc>
          <w:tcPr>
            <w:tcW w:w="7340" w:type="dxa"/>
            <w:vAlign w:val="bottom"/>
          </w:tcPr>
          <w:p w:rsidR="00354EFA" w:rsidRPr="00552B9E" w:rsidRDefault="00354EFA" w:rsidP="00354EFA">
            <w:pPr>
              <w:rPr>
                <w:rFonts w:asciiTheme="minorHAnsi" w:hAnsiTheme="minorHAnsi"/>
              </w:rPr>
            </w:pPr>
            <w:proofErr w:type="spellStart"/>
            <w:r w:rsidRPr="00552B9E">
              <w:rPr>
                <w:rFonts w:asciiTheme="minorHAnsi" w:eastAsia="Calibri" w:hAnsiTheme="minorHAnsi"/>
              </w:rPr>
              <w:t>Інтелектуалізовані</w:t>
            </w:r>
            <w:proofErr w:type="spellEnd"/>
            <w:r w:rsidRPr="00552B9E">
              <w:rPr>
                <w:rFonts w:asciiTheme="minorHAnsi" w:eastAsia="Calibri" w:hAnsiTheme="minorHAnsi"/>
              </w:rPr>
              <w:t xml:space="preserve"> методи захисту інформації</w:t>
            </w:r>
          </w:p>
        </w:tc>
        <w:tc>
          <w:tcPr>
            <w:tcW w:w="1760" w:type="dxa"/>
            <w:vAlign w:val="bottom"/>
          </w:tcPr>
          <w:p w:rsidR="00354EFA" w:rsidRPr="00E030DC" w:rsidRDefault="0045179C" w:rsidP="00A6307A">
            <w:pPr>
              <w:ind w:left="1320"/>
              <w:jc w:val="right"/>
              <w:rPr>
                <w:rFonts w:asciiTheme="minorHAnsi" w:hAnsiTheme="minorHAnsi"/>
                <w:lang w:val="ru-RU"/>
              </w:rPr>
            </w:pPr>
            <w:r>
              <w:rPr>
                <w:rFonts w:asciiTheme="minorHAnsi" w:hAnsiTheme="minorHAnsi"/>
                <w:lang w:val="ru-RU"/>
              </w:rPr>
              <w:t>9</w:t>
            </w:r>
          </w:p>
        </w:tc>
      </w:tr>
      <w:tr w:rsidR="00354EFA" w:rsidRPr="00552B9E">
        <w:trPr>
          <w:trHeight w:val="341"/>
        </w:trPr>
        <w:tc>
          <w:tcPr>
            <w:tcW w:w="580" w:type="dxa"/>
            <w:vAlign w:val="bottom"/>
          </w:tcPr>
          <w:p w:rsidR="00354EFA" w:rsidRPr="00552B9E" w:rsidRDefault="00354EFA" w:rsidP="00354EFA">
            <w:pPr>
              <w:ind w:left="360"/>
              <w:rPr>
                <w:rFonts w:asciiTheme="minorHAnsi" w:hAnsiTheme="minorHAnsi"/>
              </w:rPr>
            </w:pPr>
          </w:p>
        </w:tc>
        <w:tc>
          <w:tcPr>
            <w:tcW w:w="7340" w:type="dxa"/>
            <w:vAlign w:val="bottom"/>
          </w:tcPr>
          <w:p w:rsidR="00354EFA" w:rsidRPr="00552B9E" w:rsidRDefault="00354EFA" w:rsidP="00354EFA">
            <w:pPr>
              <w:rPr>
                <w:rFonts w:asciiTheme="minorHAnsi" w:hAnsiTheme="minorHAnsi"/>
              </w:rPr>
            </w:pPr>
            <w:r w:rsidRPr="00552B9E">
              <w:rPr>
                <w:rFonts w:asciiTheme="minorHAnsi" w:eastAsia="Calibri" w:hAnsiTheme="minorHAnsi"/>
              </w:rPr>
              <w:t>Методи розпізнавання кібератак</w:t>
            </w:r>
          </w:p>
        </w:tc>
        <w:tc>
          <w:tcPr>
            <w:tcW w:w="1760" w:type="dxa"/>
            <w:vAlign w:val="bottom"/>
          </w:tcPr>
          <w:p w:rsidR="00354EFA" w:rsidRPr="00E030DC" w:rsidRDefault="0045179C" w:rsidP="00A6307A">
            <w:pPr>
              <w:ind w:left="1320"/>
              <w:jc w:val="right"/>
              <w:rPr>
                <w:rFonts w:asciiTheme="minorHAnsi" w:hAnsiTheme="minorHAnsi"/>
                <w:lang w:val="ru-RU"/>
              </w:rPr>
            </w:pPr>
            <w:r>
              <w:rPr>
                <w:rFonts w:asciiTheme="minorHAnsi" w:hAnsiTheme="minorHAnsi"/>
                <w:lang w:val="ru-RU"/>
              </w:rPr>
              <w:t>10</w:t>
            </w:r>
          </w:p>
        </w:tc>
      </w:tr>
      <w:tr w:rsidR="00354EFA" w:rsidRPr="00552B9E">
        <w:trPr>
          <w:trHeight w:val="343"/>
        </w:trPr>
        <w:tc>
          <w:tcPr>
            <w:tcW w:w="7920" w:type="dxa"/>
            <w:gridSpan w:val="2"/>
            <w:vAlign w:val="bottom"/>
          </w:tcPr>
          <w:p w:rsidR="00354EFA" w:rsidRPr="00552B9E" w:rsidRDefault="00354EFA" w:rsidP="00354EFA">
            <w:pPr>
              <w:ind w:left="360"/>
              <w:rPr>
                <w:rFonts w:asciiTheme="minorHAnsi" w:hAnsiTheme="minorHAnsi"/>
              </w:rPr>
            </w:pPr>
          </w:p>
        </w:tc>
        <w:tc>
          <w:tcPr>
            <w:tcW w:w="1760" w:type="dxa"/>
            <w:vAlign w:val="bottom"/>
          </w:tcPr>
          <w:p w:rsidR="00354EFA" w:rsidRPr="00552B9E" w:rsidRDefault="00354EFA" w:rsidP="00A6307A">
            <w:pPr>
              <w:ind w:left="1320"/>
              <w:jc w:val="right"/>
              <w:rPr>
                <w:rFonts w:asciiTheme="minorHAnsi" w:hAnsiTheme="minorHAnsi"/>
              </w:rPr>
            </w:pPr>
          </w:p>
        </w:tc>
      </w:tr>
      <w:tr w:rsidR="00354EFA" w:rsidRPr="00552B9E">
        <w:trPr>
          <w:trHeight w:val="343"/>
        </w:trPr>
        <w:tc>
          <w:tcPr>
            <w:tcW w:w="580" w:type="dxa"/>
            <w:vAlign w:val="bottom"/>
          </w:tcPr>
          <w:p w:rsidR="00354EFA" w:rsidRPr="00552B9E" w:rsidRDefault="00354EFA" w:rsidP="00354EFA">
            <w:pPr>
              <w:ind w:left="360"/>
              <w:rPr>
                <w:rFonts w:asciiTheme="minorHAnsi" w:hAnsiTheme="minorHAnsi"/>
              </w:rPr>
            </w:pPr>
          </w:p>
        </w:tc>
        <w:tc>
          <w:tcPr>
            <w:tcW w:w="7340" w:type="dxa"/>
            <w:vAlign w:val="bottom"/>
          </w:tcPr>
          <w:p w:rsidR="00354EFA" w:rsidRPr="00552B9E" w:rsidRDefault="00354EFA" w:rsidP="00354EFA">
            <w:pPr>
              <w:rPr>
                <w:rFonts w:asciiTheme="minorHAnsi" w:hAnsiTheme="minorHAnsi"/>
              </w:rPr>
            </w:pPr>
            <w:r w:rsidRPr="00552B9E">
              <w:rPr>
                <w:rFonts w:asciiTheme="minorHAnsi" w:hAnsiTheme="minorHAnsi"/>
              </w:rPr>
              <w:t>Периферійні пристрої</w:t>
            </w:r>
          </w:p>
        </w:tc>
        <w:tc>
          <w:tcPr>
            <w:tcW w:w="1760" w:type="dxa"/>
            <w:vAlign w:val="bottom"/>
          </w:tcPr>
          <w:p w:rsidR="00354EFA" w:rsidRPr="00E030DC" w:rsidRDefault="0045179C" w:rsidP="00A6307A">
            <w:pPr>
              <w:jc w:val="right"/>
              <w:rPr>
                <w:rFonts w:asciiTheme="minorHAnsi" w:hAnsiTheme="minorHAnsi"/>
                <w:lang w:val="ru-RU"/>
              </w:rPr>
            </w:pPr>
            <w:r>
              <w:rPr>
                <w:rFonts w:asciiTheme="minorHAnsi" w:hAnsiTheme="minorHAnsi"/>
                <w:lang w:val="ru-RU"/>
              </w:rPr>
              <w:t>11</w:t>
            </w:r>
          </w:p>
        </w:tc>
      </w:tr>
      <w:tr w:rsidR="00354EFA" w:rsidRPr="00552B9E">
        <w:trPr>
          <w:trHeight w:val="343"/>
        </w:trPr>
        <w:tc>
          <w:tcPr>
            <w:tcW w:w="580" w:type="dxa"/>
            <w:vAlign w:val="bottom"/>
          </w:tcPr>
          <w:p w:rsidR="00354EFA" w:rsidRPr="00552B9E" w:rsidRDefault="00354EFA" w:rsidP="00354EFA">
            <w:pPr>
              <w:ind w:left="360"/>
              <w:rPr>
                <w:rFonts w:asciiTheme="minorHAnsi" w:eastAsia="Arial" w:hAnsiTheme="minorHAnsi"/>
              </w:rPr>
            </w:pPr>
          </w:p>
        </w:tc>
        <w:tc>
          <w:tcPr>
            <w:tcW w:w="7340" w:type="dxa"/>
            <w:vAlign w:val="bottom"/>
          </w:tcPr>
          <w:p w:rsidR="00354EFA" w:rsidRPr="00552B9E" w:rsidRDefault="003E4509" w:rsidP="003E4509">
            <w:pPr>
              <w:rPr>
                <w:rFonts w:asciiTheme="minorHAnsi" w:hAnsiTheme="minorHAnsi"/>
              </w:rPr>
            </w:pPr>
            <w:r w:rsidRPr="00552B9E">
              <w:rPr>
                <w:rFonts w:asciiTheme="minorHAnsi" w:hAnsiTheme="minorHAnsi"/>
              </w:rPr>
              <w:t>Пристрої вводу-виводу</w:t>
            </w:r>
          </w:p>
        </w:tc>
        <w:tc>
          <w:tcPr>
            <w:tcW w:w="1760" w:type="dxa"/>
            <w:vAlign w:val="bottom"/>
          </w:tcPr>
          <w:p w:rsidR="00354EFA" w:rsidRPr="00E030DC" w:rsidRDefault="0045179C" w:rsidP="00A6307A">
            <w:pPr>
              <w:jc w:val="right"/>
              <w:rPr>
                <w:rFonts w:asciiTheme="minorHAnsi" w:eastAsia="Calibri" w:hAnsiTheme="minorHAnsi"/>
                <w:lang w:val="ru-RU"/>
              </w:rPr>
            </w:pPr>
            <w:r>
              <w:rPr>
                <w:rFonts w:asciiTheme="minorHAnsi" w:eastAsia="Calibri" w:hAnsiTheme="minorHAnsi"/>
                <w:lang w:val="ru-RU"/>
              </w:rPr>
              <w:t>12</w:t>
            </w:r>
          </w:p>
        </w:tc>
      </w:tr>
      <w:tr w:rsidR="00354EFA" w:rsidRPr="00552B9E">
        <w:trPr>
          <w:trHeight w:val="343"/>
        </w:trPr>
        <w:tc>
          <w:tcPr>
            <w:tcW w:w="580" w:type="dxa"/>
            <w:vAlign w:val="bottom"/>
          </w:tcPr>
          <w:p w:rsidR="00354EFA" w:rsidRPr="00552B9E" w:rsidRDefault="00354EFA" w:rsidP="00354EFA">
            <w:pPr>
              <w:ind w:left="360"/>
              <w:rPr>
                <w:rFonts w:asciiTheme="minorHAnsi" w:eastAsia="Arial" w:hAnsiTheme="minorHAnsi"/>
              </w:rPr>
            </w:pPr>
          </w:p>
        </w:tc>
        <w:tc>
          <w:tcPr>
            <w:tcW w:w="7340" w:type="dxa"/>
            <w:vAlign w:val="bottom"/>
          </w:tcPr>
          <w:p w:rsidR="00354EFA" w:rsidRPr="00552B9E" w:rsidRDefault="003E4509" w:rsidP="003E4509">
            <w:pPr>
              <w:rPr>
                <w:rFonts w:asciiTheme="minorHAnsi" w:hAnsiTheme="minorHAnsi"/>
              </w:rPr>
            </w:pPr>
            <w:r w:rsidRPr="00552B9E">
              <w:rPr>
                <w:rFonts w:asciiTheme="minorHAnsi" w:hAnsiTheme="minorHAnsi"/>
              </w:rPr>
              <w:t>Інтерфейси вводу-виводу</w:t>
            </w:r>
          </w:p>
        </w:tc>
        <w:tc>
          <w:tcPr>
            <w:tcW w:w="1760" w:type="dxa"/>
            <w:vAlign w:val="bottom"/>
          </w:tcPr>
          <w:p w:rsidR="00354EFA" w:rsidRPr="00E030DC" w:rsidRDefault="0045179C" w:rsidP="00A6307A">
            <w:pPr>
              <w:jc w:val="right"/>
              <w:rPr>
                <w:rFonts w:asciiTheme="minorHAnsi" w:eastAsia="Calibri" w:hAnsiTheme="minorHAnsi"/>
                <w:lang w:val="ru-RU"/>
              </w:rPr>
            </w:pPr>
            <w:r>
              <w:rPr>
                <w:rFonts w:asciiTheme="minorHAnsi" w:eastAsia="Calibri" w:hAnsiTheme="minorHAnsi"/>
                <w:lang w:val="ru-RU"/>
              </w:rPr>
              <w:t>13</w:t>
            </w:r>
          </w:p>
        </w:tc>
      </w:tr>
      <w:tr w:rsidR="00354EFA" w:rsidRPr="00552B9E" w:rsidTr="00354EFA">
        <w:trPr>
          <w:trHeight w:val="343"/>
        </w:trPr>
        <w:tc>
          <w:tcPr>
            <w:tcW w:w="9680" w:type="dxa"/>
            <w:gridSpan w:val="3"/>
            <w:vAlign w:val="bottom"/>
          </w:tcPr>
          <w:p w:rsidR="00354EFA" w:rsidRPr="00552B9E" w:rsidRDefault="00354EFA" w:rsidP="00A6307A">
            <w:pPr>
              <w:jc w:val="right"/>
              <w:rPr>
                <w:rFonts w:asciiTheme="minorHAnsi" w:eastAsia="Calibri" w:hAnsiTheme="minorHAnsi"/>
              </w:rPr>
            </w:pPr>
          </w:p>
        </w:tc>
      </w:tr>
      <w:tr w:rsidR="003241A0" w:rsidRPr="00552B9E">
        <w:trPr>
          <w:trHeight w:val="343"/>
        </w:trPr>
        <w:tc>
          <w:tcPr>
            <w:tcW w:w="580" w:type="dxa"/>
            <w:vAlign w:val="bottom"/>
          </w:tcPr>
          <w:p w:rsidR="003241A0" w:rsidRPr="00552B9E" w:rsidRDefault="003241A0" w:rsidP="003241A0">
            <w:pPr>
              <w:ind w:left="360"/>
              <w:rPr>
                <w:rFonts w:asciiTheme="minorHAnsi" w:eastAsia="Arial" w:hAnsiTheme="minorHAnsi"/>
              </w:rPr>
            </w:pPr>
          </w:p>
        </w:tc>
        <w:tc>
          <w:tcPr>
            <w:tcW w:w="7340" w:type="dxa"/>
            <w:vAlign w:val="bottom"/>
          </w:tcPr>
          <w:p w:rsidR="003241A0" w:rsidRPr="00552B9E" w:rsidRDefault="003241A0" w:rsidP="003241A0">
            <w:pPr>
              <w:rPr>
                <w:rFonts w:asciiTheme="minorHAnsi" w:hAnsiTheme="minorHAnsi"/>
              </w:rPr>
            </w:pPr>
            <w:r w:rsidRPr="00552B9E">
              <w:rPr>
                <w:rFonts w:asciiTheme="minorHAnsi" w:eastAsia="Calibri" w:hAnsiTheme="minorHAnsi"/>
              </w:rPr>
              <w:t>Моделювання та оптимізація комп’ютерних систем</w:t>
            </w:r>
          </w:p>
        </w:tc>
        <w:tc>
          <w:tcPr>
            <w:tcW w:w="1760" w:type="dxa"/>
            <w:vAlign w:val="bottom"/>
          </w:tcPr>
          <w:p w:rsidR="003241A0" w:rsidRPr="00E030DC" w:rsidRDefault="0045179C" w:rsidP="003241A0">
            <w:pPr>
              <w:jc w:val="right"/>
              <w:rPr>
                <w:rFonts w:asciiTheme="minorHAnsi" w:eastAsia="Calibri" w:hAnsiTheme="minorHAnsi"/>
                <w:lang w:val="ru-RU"/>
              </w:rPr>
            </w:pPr>
            <w:r>
              <w:rPr>
                <w:rFonts w:asciiTheme="minorHAnsi" w:eastAsia="Calibri" w:hAnsiTheme="minorHAnsi"/>
                <w:lang w:val="ru-RU"/>
              </w:rPr>
              <w:t>14</w:t>
            </w:r>
          </w:p>
        </w:tc>
      </w:tr>
      <w:tr w:rsidR="003241A0" w:rsidRPr="00552B9E">
        <w:trPr>
          <w:trHeight w:val="343"/>
        </w:trPr>
        <w:tc>
          <w:tcPr>
            <w:tcW w:w="580" w:type="dxa"/>
            <w:vAlign w:val="bottom"/>
          </w:tcPr>
          <w:p w:rsidR="003241A0" w:rsidRPr="00552B9E" w:rsidRDefault="003241A0" w:rsidP="003241A0">
            <w:pPr>
              <w:ind w:left="360"/>
              <w:rPr>
                <w:rFonts w:asciiTheme="minorHAnsi" w:eastAsia="Arial" w:hAnsiTheme="minorHAnsi"/>
              </w:rPr>
            </w:pPr>
          </w:p>
        </w:tc>
        <w:tc>
          <w:tcPr>
            <w:tcW w:w="7340" w:type="dxa"/>
            <w:vAlign w:val="bottom"/>
          </w:tcPr>
          <w:p w:rsidR="003241A0" w:rsidRPr="00552B9E" w:rsidRDefault="003241A0" w:rsidP="003241A0">
            <w:pPr>
              <w:rPr>
                <w:rFonts w:asciiTheme="minorHAnsi" w:hAnsiTheme="minorHAnsi"/>
              </w:rPr>
            </w:pPr>
            <w:proofErr w:type="spellStart"/>
            <w:r w:rsidRPr="00552B9E">
              <w:rPr>
                <w:rFonts w:asciiTheme="minorHAnsi" w:eastAsia="Calibri" w:hAnsiTheme="minorHAnsi"/>
              </w:rPr>
              <w:t>Modeling</w:t>
            </w:r>
            <w:proofErr w:type="spellEnd"/>
            <w:r w:rsidRPr="00552B9E">
              <w:rPr>
                <w:rFonts w:asciiTheme="minorHAnsi" w:eastAsia="Calibri" w:hAnsiTheme="minorHAnsi"/>
              </w:rPr>
              <w:t xml:space="preserve"> </w:t>
            </w:r>
            <w:proofErr w:type="spellStart"/>
            <w:r w:rsidRPr="00552B9E">
              <w:rPr>
                <w:rFonts w:asciiTheme="minorHAnsi" w:eastAsia="Calibri" w:hAnsiTheme="minorHAnsi"/>
              </w:rPr>
              <w:t>and</w:t>
            </w:r>
            <w:proofErr w:type="spellEnd"/>
            <w:r w:rsidRPr="00552B9E">
              <w:rPr>
                <w:rFonts w:asciiTheme="minorHAnsi" w:eastAsia="Calibri" w:hAnsiTheme="minorHAnsi"/>
              </w:rPr>
              <w:t xml:space="preserve"> </w:t>
            </w:r>
            <w:proofErr w:type="spellStart"/>
            <w:r w:rsidRPr="00552B9E">
              <w:rPr>
                <w:rFonts w:asciiTheme="minorHAnsi" w:eastAsia="Calibri" w:hAnsiTheme="minorHAnsi"/>
              </w:rPr>
              <w:t>optimization</w:t>
            </w:r>
            <w:proofErr w:type="spellEnd"/>
            <w:r w:rsidRPr="00552B9E">
              <w:rPr>
                <w:rFonts w:asciiTheme="minorHAnsi" w:eastAsia="Calibri" w:hAnsiTheme="minorHAnsi"/>
              </w:rPr>
              <w:t xml:space="preserve"> </w:t>
            </w:r>
            <w:proofErr w:type="spellStart"/>
            <w:r w:rsidRPr="00552B9E">
              <w:rPr>
                <w:rFonts w:asciiTheme="minorHAnsi" w:eastAsia="Calibri" w:hAnsiTheme="minorHAnsi"/>
              </w:rPr>
              <w:t>of</w:t>
            </w:r>
            <w:proofErr w:type="spellEnd"/>
            <w:r w:rsidRPr="00552B9E">
              <w:rPr>
                <w:rFonts w:asciiTheme="minorHAnsi" w:eastAsia="Calibri" w:hAnsiTheme="minorHAnsi"/>
              </w:rPr>
              <w:t xml:space="preserve"> </w:t>
            </w:r>
            <w:proofErr w:type="spellStart"/>
            <w:r w:rsidRPr="00552B9E">
              <w:rPr>
                <w:rFonts w:asciiTheme="minorHAnsi" w:eastAsia="Calibri" w:hAnsiTheme="minorHAnsi"/>
              </w:rPr>
              <w:t>computer</w:t>
            </w:r>
            <w:proofErr w:type="spellEnd"/>
            <w:r w:rsidRPr="00552B9E">
              <w:rPr>
                <w:rFonts w:asciiTheme="minorHAnsi" w:eastAsia="Calibri" w:hAnsiTheme="minorHAnsi"/>
              </w:rPr>
              <w:t xml:space="preserve"> </w:t>
            </w:r>
            <w:proofErr w:type="spellStart"/>
            <w:r w:rsidRPr="00552B9E">
              <w:rPr>
                <w:rFonts w:asciiTheme="minorHAnsi" w:eastAsia="Calibri" w:hAnsiTheme="minorHAnsi"/>
              </w:rPr>
              <w:t>systems</w:t>
            </w:r>
            <w:proofErr w:type="spellEnd"/>
          </w:p>
        </w:tc>
        <w:tc>
          <w:tcPr>
            <w:tcW w:w="1760" w:type="dxa"/>
            <w:vAlign w:val="bottom"/>
          </w:tcPr>
          <w:p w:rsidR="003241A0" w:rsidRPr="00E030DC" w:rsidRDefault="0045179C" w:rsidP="003241A0">
            <w:pPr>
              <w:jc w:val="right"/>
              <w:rPr>
                <w:rFonts w:asciiTheme="minorHAnsi" w:eastAsia="Calibri" w:hAnsiTheme="minorHAnsi"/>
                <w:lang w:val="ru-RU"/>
              </w:rPr>
            </w:pPr>
            <w:r>
              <w:rPr>
                <w:rFonts w:asciiTheme="minorHAnsi" w:eastAsia="Calibri" w:hAnsiTheme="minorHAnsi"/>
                <w:lang w:val="ru-RU"/>
              </w:rPr>
              <w:t>15</w:t>
            </w:r>
          </w:p>
        </w:tc>
      </w:tr>
      <w:tr w:rsidR="003241A0" w:rsidRPr="00552B9E">
        <w:trPr>
          <w:trHeight w:val="343"/>
        </w:trPr>
        <w:tc>
          <w:tcPr>
            <w:tcW w:w="580" w:type="dxa"/>
            <w:vAlign w:val="bottom"/>
          </w:tcPr>
          <w:p w:rsidR="003241A0" w:rsidRPr="00552B9E" w:rsidRDefault="003241A0" w:rsidP="003241A0">
            <w:pPr>
              <w:ind w:left="360"/>
              <w:rPr>
                <w:rFonts w:asciiTheme="minorHAnsi" w:eastAsia="Arial" w:hAnsiTheme="minorHAnsi"/>
              </w:rPr>
            </w:pPr>
          </w:p>
        </w:tc>
        <w:tc>
          <w:tcPr>
            <w:tcW w:w="7340" w:type="dxa"/>
            <w:vAlign w:val="bottom"/>
          </w:tcPr>
          <w:p w:rsidR="003241A0" w:rsidRPr="00552B9E" w:rsidRDefault="003241A0" w:rsidP="003241A0">
            <w:pPr>
              <w:rPr>
                <w:rFonts w:asciiTheme="minorHAnsi" w:hAnsiTheme="minorHAnsi"/>
              </w:rPr>
            </w:pPr>
            <w:r w:rsidRPr="00552B9E">
              <w:rPr>
                <w:rFonts w:asciiTheme="minorHAnsi" w:hAnsiTheme="minorHAnsi"/>
              </w:rPr>
              <w:t>Моделювання</w:t>
            </w:r>
          </w:p>
        </w:tc>
        <w:tc>
          <w:tcPr>
            <w:tcW w:w="1760" w:type="dxa"/>
            <w:vAlign w:val="bottom"/>
          </w:tcPr>
          <w:p w:rsidR="003241A0" w:rsidRPr="00E030DC" w:rsidRDefault="0045179C" w:rsidP="003241A0">
            <w:pPr>
              <w:jc w:val="right"/>
              <w:rPr>
                <w:rFonts w:asciiTheme="minorHAnsi" w:eastAsia="Calibri" w:hAnsiTheme="minorHAnsi"/>
                <w:lang w:val="ru-RU"/>
              </w:rPr>
            </w:pPr>
            <w:r>
              <w:rPr>
                <w:rFonts w:asciiTheme="minorHAnsi" w:eastAsia="Calibri" w:hAnsiTheme="minorHAnsi"/>
                <w:lang w:val="ru-RU"/>
              </w:rPr>
              <w:t>16</w:t>
            </w:r>
          </w:p>
        </w:tc>
      </w:tr>
      <w:tr w:rsidR="003241A0" w:rsidRPr="00552B9E" w:rsidTr="00354EFA">
        <w:trPr>
          <w:trHeight w:val="343"/>
        </w:trPr>
        <w:tc>
          <w:tcPr>
            <w:tcW w:w="9680" w:type="dxa"/>
            <w:gridSpan w:val="3"/>
            <w:vAlign w:val="bottom"/>
          </w:tcPr>
          <w:p w:rsidR="003241A0" w:rsidRPr="00552B9E" w:rsidRDefault="003241A0" w:rsidP="003241A0">
            <w:pPr>
              <w:jc w:val="right"/>
              <w:rPr>
                <w:rFonts w:asciiTheme="minorHAnsi" w:eastAsia="Calibri" w:hAnsiTheme="minorHAnsi"/>
              </w:rPr>
            </w:pPr>
          </w:p>
        </w:tc>
      </w:tr>
      <w:tr w:rsidR="003241A0" w:rsidRPr="00552B9E">
        <w:trPr>
          <w:trHeight w:val="343"/>
        </w:trPr>
        <w:tc>
          <w:tcPr>
            <w:tcW w:w="580" w:type="dxa"/>
            <w:vAlign w:val="bottom"/>
          </w:tcPr>
          <w:p w:rsidR="003241A0" w:rsidRPr="00552B9E" w:rsidRDefault="003241A0" w:rsidP="003241A0">
            <w:pPr>
              <w:ind w:left="360"/>
              <w:rPr>
                <w:rFonts w:asciiTheme="minorHAnsi" w:eastAsia="Arial" w:hAnsiTheme="minorHAnsi"/>
              </w:rPr>
            </w:pPr>
          </w:p>
        </w:tc>
        <w:tc>
          <w:tcPr>
            <w:tcW w:w="7340" w:type="dxa"/>
            <w:vAlign w:val="bottom"/>
          </w:tcPr>
          <w:p w:rsidR="003241A0" w:rsidRPr="00552B9E" w:rsidRDefault="003241A0" w:rsidP="003241A0">
            <w:pPr>
              <w:rPr>
                <w:rFonts w:asciiTheme="minorHAnsi" w:hAnsiTheme="minorHAnsi"/>
              </w:rPr>
            </w:pPr>
            <w:r w:rsidRPr="00552B9E">
              <w:rPr>
                <w:rFonts w:asciiTheme="minorHAnsi" w:eastAsia="Batang" w:hAnsiTheme="minorHAnsi"/>
                <w:lang w:eastAsia="ru-RU"/>
              </w:rPr>
              <w:t xml:space="preserve">Архітектура комп’ютерів. </w:t>
            </w:r>
            <w:proofErr w:type="spellStart"/>
            <w:r w:rsidRPr="00552B9E">
              <w:rPr>
                <w:rFonts w:asciiTheme="minorHAnsi" w:eastAsia="Batang" w:hAnsiTheme="minorHAnsi"/>
                <w:lang w:eastAsia="ru-RU"/>
              </w:rPr>
              <w:t>Мікроархітектура</w:t>
            </w:r>
            <w:proofErr w:type="spellEnd"/>
          </w:p>
        </w:tc>
        <w:tc>
          <w:tcPr>
            <w:tcW w:w="1760" w:type="dxa"/>
            <w:vAlign w:val="bottom"/>
          </w:tcPr>
          <w:p w:rsidR="003241A0" w:rsidRPr="00E030DC" w:rsidRDefault="0045179C" w:rsidP="009B5200">
            <w:pPr>
              <w:jc w:val="right"/>
              <w:rPr>
                <w:rFonts w:asciiTheme="minorHAnsi" w:eastAsia="Calibri" w:hAnsiTheme="minorHAnsi"/>
                <w:lang w:val="ru-RU"/>
              </w:rPr>
            </w:pPr>
            <w:r>
              <w:rPr>
                <w:rFonts w:asciiTheme="minorHAnsi" w:eastAsia="Calibri" w:hAnsiTheme="minorHAnsi"/>
                <w:lang w:val="ru-RU"/>
              </w:rPr>
              <w:t>17</w:t>
            </w:r>
          </w:p>
        </w:tc>
      </w:tr>
      <w:tr w:rsidR="003241A0" w:rsidRPr="00552B9E" w:rsidTr="00AB703C">
        <w:trPr>
          <w:trHeight w:val="343"/>
        </w:trPr>
        <w:tc>
          <w:tcPr>
            <w:tcW w:w="580" w:type="dxa"/>
            <w:vAlign w:val="bottom"/>
          </w:tcPr>
          <w:p w:rsidR="003241A0" w:rsidRPr="00552B9E" w:rsidRDefault="003241A0" w:rsidP="003241A0">
            <w:pPr>
              <w:ind w:left="360"/>
              <w:rPr>
                <w:rFonts w:asciiTheme="minorHAnsi" w:eastAsia="Arial" w:hAnsiTheme="minorHAnsi"/>
              </w:rPr>
            </w:pPr>
          </w:p>
        </w:tc>
        <w:tc>
          <w:tcPr>
            <w:tcW w:w="7340" w:type="dxa"/>
          </w:tcPr>
          <w:p w:rsidR="003241A0" w:rsidRPr="00552B9E" w:rsidRDefault="003241A0" w:rsidP="003241A0">
            <w:pPr>
              <w:pStyle w:val="2"/>
              <w:widowControl w:val="0"/>
              <w:spacing w:line="252" w:lineRule="auto"/>
              <w:jc w:val="left"/>
              <w:rPr>
                <w:rFonts w:asciiTheme="minorHAnsi" w:hAnsiTheme="minorHAnsi" w:cstheme="minorHAnsi"/>
                <w:b w:val="0"/>
                <w:sz w:val="24"/>
                <w:szCs w:val="24"/>
              </w:rPr>
            </w:pPr>
            <w:r w:rsidRPr="00552B9E">
              <w:rPr>
                <w:rFonts w:asciiTheme="minorHAnsi" w:hAnsiTheme="minorHAnsi" w:cstheme="minorHAnsi"/>
                <w:b w:val="0"/>
                <w:sz w:val="24"/>
                <w:szCs w:val="24"/>
              </w:rPr>
              <w:t>Архітектура комп’ютерів. Архітектура для програмістів</w:t>
            </w:r>
          </w:p>
        </w:tc>
        <w:tc>
          <w:tcPr>
            <w:tcW w:w="1760" w:type="dxa"/>
            <w:vAlign w:val="bottom"/>
          </w:tcPr>
          <w:p w:rsidR="003241A0" w:rsidRPr="00E030DC" w:rsidRDefault="0045179C" w:rsidP="003241A0">
            <w:pPr>
              <w:jc w:val="right"/>
              <w:rPr>
                <w:rFonts w:asciiTheme="minorHAnsi" w:eastAsia="Calibri" w:hAnsiTheme="minorHAnsi"/>
                <w:lang w:val="ru-RU"/>
              </w:rPr>
            </w:pPr>
            <w:r>
              <w:rPr>
                <w:rFonts w:asciiTheme="minorHAnsi" w:eastAsia="Calibri" w:hAnsiTheme="minorHAnsi"/>
                <w:lang w:val="ru-RU"/>
              </w:rPr>
              <w:t>18</w:t>
            </w:r>
          </w:p>
        </w:tc>
      </w:tr>
      <w:tr w:rsidR="003241A0" w:rsidRPr="00552B9E">
        <w:trPr>
          <w:trHeight w:val="343"/>
        </w:trPr>
        <w:tc>
          <w:tcPr>
            <w:tcW w:w="580" w:type="dxa"/>
            <w:vAlign w:val="bottom"/>
          </w:tcPr>
          <w:p w:rsidR="003241A0" w:rsidRPr="00552B9E" w:rsidRDefault="003241A0" w:rsidP="003241A0">
            <w:pPr>
              <w:ind w:left="360"/>
              <w:rPr>
                <w:rFonts w:asciiTheme="minorHAnsi" w:eastAsia="Arial" w:hAnsiTheme="minorHAnsi"/>
              </w:rPr>
            </w:pPr>
          </w:p>
        </w:tc>
        <w:tc>
          <w:tcPr>
            <w:tcW w:w="7340" w:type="dxa"/>
            <w:vAlign w:val="bottom"/>
          </w:tcPr>
          <w:p w:rsidR="003241A0" w:rsidRPr="00552B9E" w:rsidRDefault="003241A0" w:rsidP="003241A0">
            <w:pPr>
              <w:rPr>
                <w:rFonts w:asciiTheme="minorHAnsi" w:hAnsiTheme="minorHAnsi"/>
              </w:rPr>
            </w:pPr>
            <w:r w:rsidRPr="00552B9E">
              <w:rPr>
                <w:rFonts w:asciiTheme="minorHAnsi" w:eastAsia="Batang" w:hAnsiTheme="minorHAnsi"/>
                <w:lang w:eastAsia="ru-RU"/>
              </w:rPr>
              <w:t>Архітектура комп’ютерів. Архітектура для розробників</w:t>
            </w:r>
          </w:p>
        </w:tc>
        <w:tc>
          <w:tcPr>
            <w:tcW w:w="1760" w:type="dxa"/>
            <w:vAlign w:val="bottom"/>
          </w:tcPr>
          <w:p w:rsidR="003241A0" w:rsidRPr="00E030DC" w:rsidRDefault="0045179C" w:rsidP="003241A0">
            <w:pPr>
              <w:jc w:val="right"/>
              <w:rPr>
                <w:rFonts w:asciiTheme="minorHAnsi" w:eastAsia="Calibri" w:hAnsiTheme="minorHAnsi"/>
                <w:lang w:val="ru-RU"/>
              </w:rPr>
            </w:pPr>
            <w:r>
              <w:rPr>
                <w:rFonts w:asciiTheme="minorHAnsi" w:eastAsia="Calibri" w:hAnsiTheme="minorHAnsi"/>
                <w:lang w:val="ru-RU"/>
              </w:rPr>
              <w:t>19</w:t>
            </w:r>
          </w:p>
        </w:tc>
      </w:tr>
      <w:tr w:rsidR="003241A0" w:rsidRPr="00552B9E" w:rsidTr="00354EFA">
        <w:trPr>
          <w:trHeight w:val="343"/>
        </w:trPr>
        <w:tc>
          <w:tcPr>
            <w:tcW w:w="9680" w:type="dxa"/>
            <w:gridSpan w:val="3"/>
            <w:vAlign w:val="bottom"/>
          </w:tcPr>
          <w:p w:rsidR="003241A0" w:rsidRPr="00552B9E" w:rsidRDefault="003241A0" w:rsidP="003241A0">
            <w:pPr>
              <w:jc w:val="right"/>
              <w:rPr>
                <w:rFonts w:asciiTheme="minorHAnsi" w:eastAsia="Calibri" w:hAnsiTheme="minorHAnsi"/>
              </w:rPr>
            </w:pPr>
          </w:p>
        </w:tc>
      </w:tr>
      <w:tr w:rsidR="003241A0" w:rsidRPr="00552B9E">
        <w:trPr>
          <w:trHeight w:val="343"/>
        </w:trPr>
        <w:tc>
          <w:tcPr>
            <w:tcW w:w="580" w:type="dxa"/>
            <w:vAlign w:val="bottom"/>
          </w:tcPr>
          <w:p w:rsidR="003241A0" w:rsidRPr="00552B9E" w:rsidRDefault="003241A0" w:rsidP="003241A0">
            <w:pPr>
              <w:ind w:left="360"/>
              <w:rPr>
                <w:rFonts w:asciiTheme="minorHAnsi" w:eastAsia="Arial" w:hAnsiTheme="minorHAnsi"/>
              </w:rPr>
            </w:pPr>
          </w:p>
        </w:tc>
        <w:tc>
          <w:tcPr>
            <w:tcW w:w="7340" w:type="dxa"/>
            <w:vAlign w:val="bottom"/>
          </w:tcPr>
          <w:p w:rsidR="003241A0" w:rsidRPr="00552B9E" w:rsidRDefault="003241A0" w:rsidP="003241A0">
            <w:pPr>
              <w:rPr>
                <w:rFonts w:asciiTheme="minorHAnsi" w:hAnsiTheme="minorHAnsi"/>
              </w:rPr>
            </w:pPr>
            <w:r w:rsidRPr="00552B9E">
              <w:rPr>
                <w:rFonts w:asciiTheme="minorHAnsi" w:hAnsiTheme="minorHAnsi"/>
              </w:rPr>
              <w:t>Операційні системи</w:t>
            </w:r>
          </w:p>
        </w:tc>
        <w:tc>
          <w:tcPr>
            <w:tcW w:w="1760" w:type="dxa"/>
            <w:vAlign w:val="bottom"/>
          </w:tcPr>
          <w:p w:rsidR="003241A0" w:rsidRPr="00E030DC" w:rsidRDefault="00BB2AE1" w:rsidP="009B5200">
            <w:pPr>
              <w:jc w:val="right"/>
              <w:rPr>
                <w:rFonts w:asciiTheme="minorHAnsi" w:eastAsia="Calibri" w:hAnsiTheme="minorHAnsi"/>
                <w:lang w:val="ru-RU"/>
              </w:rPr>
            </w:pPr>
            <w:r>
              <w:rPr>
                <w:rFonts w:asciiTheme="minorHAnsi" w:eastAsia="Calibri" w:hAnsiTheme="minorHAnsi"/>
                <w:lang w:val="ru-RU"/>
              </w:rPr>
              <w:t>21</w:t>
            </w:r>
          </w:p>
        </w:tc>
      </w:tr>
      <w:tr w:rsidR="003241A0" w:rsidRPr="00552B9E">
        <w:trPr>
          <w:trHeight w:val="343"/>
        </w:trPr>
        <w:tc>
          <w:tcPr>
            <w:tcW w:w="580" w:type="dxa"/>
            <w:vAlign w:val="bottom"/>
          </w:tcPr>
          <w:p w:rsidR="003241A0" w:rsidRPr="00552B9E" w:rsidRDefault="003241A0" w:rsidP="003241A0">
            <w:pPr>
              <w:ind w:left="360"/>
              <w:rPr>
                <w:rFonts w:asciiTheme="minorHAnsi" w:eastAsia="Arial" w:hAnsiTheme="minorHAnsi"/>
              </w:rPr>
            </w:pPr>
          </w:p>
        </w:tc>
        <w:tc>
          <w:tcPr>
            <w:tcW w:w="7340" w:type="dxa"/>
            <w:vAlign w:val="bottom"/>
          </w:tcPr>
          <w:p w:rsidR="003241A0" w:rsidRPr="00552B9E" w:rsidRDefault="003241A0" w:rsidP="003241A0">
            <w:pPr>
              <w:rPr>
                <w:rFonts w:asciiTheme="minorHAnsi" w:hAnsiTheme="minorHAnsi"/>
              </w:rPr>
            </w:pPr>
            <w:r w:rsidRPr="00552B9E">
              <w:rPr>
                <w:rFonts w:asciiTheme="minorHAnsi" w:hAnsiTheme="minorHAnsi"/>
              </w:rPr>
              <w:t>Введення до операційних систем</w:t>
            </w:r>
          </w:p>
        </w:tc>
        <w:tc>
          <w:tcPr>
            <w:tcW w:w="1760" w:type="dxa"/>
            <w:vAlign w:val="bottom"/>
          </w:tcPr>
          <w:p w:rsidR="003241A0" w:rsidRPr="00E030DC" w:rsidRDefault="00BB2AE1" w:rsidP="009B5200">
            <w:pPr>
              <w:jc w:val="right"/>
              <w:rPr>
                <w:rFonts w:asciiTheme="minorHAnsi" w:eastAsia="Calibri" w:hAnsiTheme="minorHAnsi"/>
                <w:lang w:val="ru-RU"/>
              </w:rPr>
            </w:pPr>
            <w:r>
              <w:rPr>
                <w:rFonts w:asciiTheme="minorHAnsi" w:eastAsia="Calibri" w:hAnsiTheme="minorHAnsi"/>
                <w:lang w:val="ru-RU"/>
              </w:rPr>
              <w:t>23</w:t>
            </w:r>
          </w:p>
        </w:tc>
      </w:tr>
      <w:tr w:rsidR="003241A0" w:rsidRPr="00552B9E">
        <w:trPr>
          <w:trHeight w:val="343"/>
        </w:trPr>
        <w:tc>
          <w:tcPr>
            <w:tcW w:w="580" w:type="dxa"/>
            <w:vAlign w:val="bottom"/>
          </w:tcPr>
          <w:p w:rsidR="003241A0" w:rsidRPr="00552B9E" w:rsidRDefault="003241A0" w:rsidP="003241A0">
            <w:pPr>
              <w:ind w:left="360"/>
              <w:rPr>
                <w:rFonts w:asciiTheme="minorHAnsi" w:eastAsia="Arial" w:hAnsiTheme="minorHAnsi"/>
              </w:rPr>
            </w:pPr>
          </w:p>
        </w:tc>
        <w:tc>
          <w:tcPr>
            <w:tcW w:w="7340" w:type="dxa"/>
            <w:vAlign w:val="bottom"/>
          </w:tcPr>
          <w:p w:rsidR="003241A0" w:rsidRPr="00552B9E" w:rsidRDefault="003241A0" w:rsidP="003241A0">
            <w:pPr>
              <w:rPr>
                <w:rFonts w:asciiTheme="minorHAnsi" w:hAnsiTheme="minorHAnsi"/>
              </w:rPr>
            </w:pPr>
            <w:r w:rsidRPr="00552B9E">
              <w:rPr>
                <w:rFonts w:asciiTheme="minorHAnsi" w:hAnsiTheme="minorHAnsi"/>
              </w:rPr>
              <w:t>Мережеві операційні системи</w:t>
            </w:r>
          </w:p>
        </w:tc>
        <w:tc>
          <w:tcPr>
            <w:tcW w:w="1760" w:type="dxa"/>
            <w:vAlign w:val="bottom"/>
          </w:tcPr>
          <w:p w:rsidR="003241A0" w:rsidRPr="00E030DC" w:rsidRDefault="00BB2AE1" w:rsidP="003241A0">
            <w:pPr>
              <w:jc w:val="right"/>
              <w:rPr>
                <w:rFonts w:asciiTheme="minorHAnsi" w:eastAsia="Calibri" w:hAnsiTheme="minorHAnsi"/>
                <w:lang w:val="ru-RU"/>
              </w:rPr>
            </w:pPr>
            <w:r>
              <w:rPr>
                <w:rFonts w:asciiTheme="minorHAnsi" w:eastAsia="Calibri" w:hAnsiTheme="minorHAnsi"/>
                <w:lang w:val="ru-RU"/>
              </w:rPr>
              <w:t>25</w:t>
            </w:r>
            <w:bookmarkStart w:id="2" w:name="_GoBack"/>
            <w:bookmarkEnd w:id="2"/>
          </w:p>
        </w:tc>
      </w:tr>
      <w:tr w:rsidR="004E0098" w:rsidRPr="00552B9E" w:rsidTr="001E61E1">
        <w:trPr>
          <w:trHeight w:val="343"/>
        </w:trPr>
        <w:tc>
          <w:tcPr>
            <w:tcW w:w="580" w:type="dxa"/>
            <w:vAlign w:val="bottom"/>
          </w:tcPr>
          <w:p w:rsidR="004E0098" w:rsidRPr="00552B9E" w:rsidRDefault="004E0098" w:rsidP="00392A21">
            <w:pPr>
              <w:ind w:left="360"/>
              <w:rPr>
                <w:rFonts w:asciiTheme="minorHAnsi" w:hAnsiTheme="minorHAnsi"/>
                <w:highlight w:val="yellow"/>
              </w:rPr>
            </w:pPr>
          </w:p>
        </w:tc>
        <w:tc>
          <w:tcPr>
            <w:tcW w:w="7340" w:type="dxa"/>
            <w:vAlign w:val="bottom"/>
          </w:tcPr>
          <w:p w:rsidR="004E0098" w:rsidRPr="00552B9E" w:rsidRDefault="004E0098" w:rsidP="00392A21">
            <w:pPr>
              <w:rPr>
                <w:rFonts w:asciiTheme="minorHAnsi" w:hAnsiTheme="minorHAnsi"/>
              </w:rPr>
            </w:pPr>
          </w:p>
        </w:tc>
        <w:tc>
          <w:tcPr>
            <w:tcW w:w="1760" w:type="dxa"/>
            <w:vAlign w:val="bottom"/>
          </w:tcPr>
          <w:p w:rsidR="004E0098" w:rsidRPr="00552B9E" w:rsidRDefault="004E0098" w:rsidP="001C3894">
            <w:pPr>
              <w:jc w:val="right"/>
              <w:rPr>
                <w:rFonts w:asciiTheme="minorHAnsi" w:hAnsiTheme="minorHAnsi"/>
              </w:rPr>
            </w:pPr>
          </w:p>
        </w:tc>
      </w:tr>
    </w:tbl>
    <w:p w:rsidR="00321F5A" w:rsidRDefault="00321F5A">
      <w:pPr>
        <w:spacing w:line="200" w:lineRule="exact"/>
        <w:rPr>
          <w:rFonts w:asciiTheme="minorHAnsi" w:hAnsiTheme="minorHAnsi"/>
        </w:rPr>
      </w:pPr>
    </w:p>
    <w:p w:rsidR="0045179C" w:rsidRPr="00552B9E" w:rsidRDefault="0045179C">
      <w:pPr>
        <w:spacing w:line="200" w:lineRule="exact"/>
        <w:rPr>
          <w:rFonts w:asciiTheme="minorHAnsi" w:hAnsiTheme="minorHAnsi"/>
        </w:rPr>
      </w:pPr>
    </w:p>
    <w:p w:rsidR="00321F5A" w:rsidRPr="00552B9E" w:rsidRDefault="00321F5A">
      <w:pPr>
        <w:spacing w:line="200" w:lineRule="exact"/>
        <w:rPr>
          <w:rFonts w:asciiTheme="minorHAnsi" w:hAnsiTheme="minorHAnsi"/>
        </w:rPr>
      </w:pPr>
    </w:p>
    <w:p w:rsidR="00321F5A" w:rsidRPr="00552B9E" w:rsidRDefault="00321F5A">
      <w:pPr>
        <w:spacing w:line="382" w:lineRule="exact"/>
        <w:rPr>
          <w:rFonts w:asciiTheme="minorHAnsi" w:hAnsiTheme="minorHAnsi"/>
        </w:rPr>
      </w:pPr>
    </w:p>
    <w:p w:rsidR="00321F5A" w:rsidRPr="00552B9E" w:rsidRDefault="00354EFA">
      <w:pPr>
        <w:ind w:left="540"/>
        <w:rPr>
          <w:rFonts w:asciiTheme="minorHAnsi" w:hAnsiTheme="minorHAnsi"/>
        </w:rPr>
      </w:pPr>
      <w:r w:rsidRPr="00552B9E">
        <w:rPr>
          <w:rFonts w:asciiTheme="minorHAnsi" w:eastAsia="Calibri" w:hAnsiTheme="minorHAnsi"/>
        </w:rPr>
        <w:t>*) на перехідний період</w:t>
      </w:r>
    </w:p>
    <w:p w:rsidR="00321F5A" w:rsidRPr="00552B9E" w:rsidRDefault="00321F5A">
      <w:pPr>
        <w:rPr>
          <w:rFonts w:asciiTheme="minorHAnsi" w:hAnsiTheme="minorHAnsi"/>
        </w:rPr>
      </w:pPr>
    </w:p>
    <w:p w:rsidR="006D560E" w:rsidRPr="00552B9E" w:rsidRDefault="006D560E">
      <w:pPr>
        <w:rPr>
          <w:rFonts w:asciiTheme="minorHAnsi" w:hAnsiTheme="minorHAnsi"/>
        </w:rPr>
      </w:pPr>
    </w:p>
    <w:p w:rsidR="006D560E" w:rsidRPr="00552B9E" w:rsidRDefault="006D560E">
      <w:pPr>
        <w:rPr>
          <w:rFonts w:asciiTheme="minorHAnsi" w:hAnsiTheme="minorHAnsi"/>
        </w:rPr>
        <w:sectPr w:rsidR="006D560E" w:rsidRPr="00552B9E">
          <w:pgSz w:w="12240" w:h="15840"/>
          <w:pgMar w:top="840" w:right="1020" w:bottom="1440" w:left="1440" w:header="0" w:footer="0" w:gutter="0"/>
          <w:cols w:space="720" w:equalWidth="0">
            <w:col w:w="9780"/>
          </w:cols>
        </w:sectPr>
      </w:pPr>
    </w:p>
    <w:p w:rsidR="00321F5A" w:rsidRPr="00552B9E" w:rsidRDefault="00321F5A">
      <w:pPr>
        <w:spacing w:line="321" w:lineRule="exact"/>
        <w:rPr>
          <w:rFonts w:asciiTheme="minorHAnsi" w:hAnsiTheme="minorHAnsi"/>
          <w:sz w:val="20"/>
          <w:szCs w:val="20"/>
        </w:rPr>
      </w:pPr>
      <w:bookmarkStart w:id="3" w:name="page3"/>
      <w:bookmarkStart w:id="4" w:name="page4"/>
      <w:bookmarkEnd w:id="3"/>
      <w:bookmarkEnd w:id="4"/>
    </w:p>
    <w:p w:rsidR="00321F5A" w:rsidRPr="00552B9E" w:rsidRDefault="00354EFA">
      <w:pPr>
        <w:ind w:right="80"/>
        <w:jc w:val="center"/>
        <w:rPr>
          <w:rFonts w:asciiTheme="minorHAnsi" w:hAnsiTheme="minorHAnsi"/>
          <w:sz w:val="20"/>
          <w:szCs w:val="20"/>
        </w:rPr>
      </w:pPr>
      <w:r w:rsidRPr="00552B9E">
        <w:rPr>
          <w:rFonts w:asciiTheme="minorHAnsi" w:eastAsia="Calibri" w:hAnsiTheme="minorHAnsi"/>
          <w:i/>
          <w:iCs/>
          <w:sz w:val="28"/>
          <w:szCs w:val="28"/>
        </w:rPr>
        <w:t>Дисципліни для 3 курсу (вибір другокурсниками)</w:t>
      </w:r>
    </w:p>
    <w:p w:rsidR="00321F5A" w:rsidRPr="00552B9E" w:rsidRDefault="00321F5A">
      <w:pPr>
        <w:spacing w:line="2" w:lineRule="exact"/>
        <w:rPr>
          <w:rFonts w:asciiTheme="minorHAnsi" w:hAnsiTheme="minorHAnsi"/>
          <w:sz w:val="20"/>
          <w:szCs w:val="20"/>
        </w:rPr>
      </w:pPr>
    </w:p>
    <w:p w:rsidR="00321F5A" w:rsidRPr="00552B9E" w:rsidRDefault="006605CE">
      <w:pPr>
        <w:ind w:right="60"/>
        <w:jc w:val="center"/>
        <w:rPr>
          <w:rFonts w:asciiTheme="minorHAnsi" w:hAnsiTheme="minorHAnsi"/>
          <w:sz w:val="20"/>
          <w:szCs w:val="20"/>
        </w:rPr>
      </w:pPr>
      <w:r w:rsidRPr="00552B9E">
        <w:rPr>
          <w:rFonts w:asciiTheme="minorHAnsi" w:eastAsia="Calibri" w:hAnsiTheme="minorHAnsi"/>
          <w:b/>
          <w:bCs/>
          <w:sz w:val="28"/>
          <w:szCs w:val="28"/>
        </w:rPr>
        <w:t>(потрібно обрати 24 кредити</w:t>
      </w:r>
      <w:r w:rsidR="00354EFA" w:rsidRPr="00552B9E">
        <w:rPr>
          <w:rFonts w:asciiTheme="minorHAnsi" w:eastAsia="Calibri" w:hAnsiTheme="minorHAnsi"/>
          <w:b/>
          <w:bCs/>
          <w:sz w:val="28"/>
          <w:szCs w:val="28"/>
        </w:rPr>
        <w:t>)</w:t>
      </w:r>
    </w:p>
    <w:p w:rsidR="00321F5A" w:rsidRPr="00552B9E" w:rsidRDefault="00321F5A">
      <w:pPr>
        <w:spacing w:line="292" w:lineRule="exact"/>
        <w:rPr>
          <w:rFonts w:asciiTheme="minorHAnsi" w:hAnsiTheme="minorHAnsi"/>
          <w:sz w:val="20"/>
          <w:szCs w:val="20"/>
        </w:rPr>
      </w:pPr>
    </w:p>
    <w:p w:rsidR="00321F5A" w:rsidRPr="00552B9E" w:rsidRDefault="00354EFA">
      <w:pPr>
        <w:rPr>
          <w:rFonts w:asciiTheme="minorHAnsi" w:hAnsiTheme="minorHAnsi"/>
          <w:sz w:val="20"/>
          <w:szCs w:val="20"/>
        </w:rPr>
      </w:pPr>
      <w:r w:rsidRPr="00552B9E">
        <w:rPr>
          <w:rFonts w:asciiTheme="minorHAnsi" w:eastAsia="Calibri" w:hAnsiTheme="minorHAnsi"/>
          <w:color w:val="FF0000"/>
        </w:rPr>
        <w:t xml:space="preserve">Для вивчення на третьому курсі потрібно обрати </w:t>
      </w:r>
      <w:proofErr w:type="spellStart"/>
      <w:r w:rsidR="006605CE" w:rsidRPr="00552B9E">
        <w:rPr>
          <w:rFonts w:asciiTheme="minorHAnsi" w:eastAsia="Calibri" w:hAnsiTheme="minorHAnsi"/>
          <w:color w:val="FF0000"/>
          <w:lang w:val="ru-RU"/>
        </w:rPr>
        <w:t>шість</w:t>
      </w:r>
      <w:proofErr w:type="spellEnd"/>
      <w:r w:rsidR="00DE21B8" w:rsidRPr="00552B9E">
        <w:rPr>
          <w:rFonts w:asciiTheme="minorHAnsi" w:eastAsia="Calibri" w:hAnsiTheme="minorHAnsi"/>
          <w:color w:val="FF0000"/>
        </w:rPr>
        <w:t xml:space="preserve"> дисциплін</w:t>
      </w:r>
      <w:r w:rsidRPr="00552B9E">
        <w:rPr>
          <w:rFonts w:asciiTheme="minorHAnsi" w:eastAsia="Calibri" w:hAnsiTheme="minorHAnsi"/>
          <w:color w:val="FF0000"/>
        </w:rPr>
        <w:t xml:space="preserve"> (</w:t>
      </w:r>
      <w:r w:rsidR="006605CE" w:rsidRPr="00552B9E">
        <w:rPr>
          <w:rFonts w:asciiTheme="minorHAnsi" w:eastAsia="Calibri" w:hAnsiTheme="minorHAnsi"/>
          <w:color w:val="FF0000"/>
        </w:rPr>
        <w:t>24 кредити</w:t>
      </w:r>
      <w:r w:rsidRPr="00552B9E">
        <w:rPr>
          <w:rFonts w:asciiTheme="minorHAnsi" w:eastAsia="Calibri" w:hAnsiTheme="minorHAnsi"/>
          <w:color w:val="FF0000"/>
        </w:rPr>
        <w:t>):</w:t>
      </w:r>
    </w:p>
    <w:p w:rsidR="00321F5A" w:rsidRPr="00552B9E" w:rsidRDefault="00354EFA">
      <w:pPr>
        <w:numPr>
          <w:ilvl w:val="0"/>
          <w:numId w:val="3"/>
        </w:numPr>
        <w:tabs>
          <w:tab w:val="left" w:pos="720"/>
        </w:tabs>
        <w:ind w:left="720" w:hanging="364"/>
        <w:rPr>
          <w:rFonts w:asciiTheme="minorHAnsi" w:eastAsia="Calibri" w:hAnsiTheme="minorHAnsi"/>
          <w:color w:val="FF0000"/>
        </w:rPr>
      </w:pPr>
      <w:r w:rsidRPr="00552B9E">
        <w:rPr>
          <w:rFonts w:asciiTheme="minorHAnsi" w:eastAsia="Calibri" w:hAnsiTheme="minorHAnsi"/>
          <w:color w:val="FF0000"/>
        </w:rPr>
        <w:t xml:space="preserve">в п’ятому семестрі </w:t>
      </w:r>
      <w:r w:rsidR="00DE21B8" w:rsidRPr="00552B9E">
        <w:rPr>
          <w:rFonts w:asciiTheme="minorHAnsi" w:eastAsia="Calibri" w:hAnsiTheme="minorHAnsi"/>
          <w:color w:val="FF0000"/>
        </w:rPr>
        <w:t>три дисципліни (кожна по 4 кредити</w:t>
      </w:r>
      <w:r w:rsidRPr="00552B9E">
        <w:rPr>
          <w:rFonts w:asciiTheme="minorHAnsi" w:eastAsia="Calibri" w:hAnsiTheme="minorHAnsi"/>
          <w:color w:val="FF0000"/>
        </w:rPr>
        <w:t>),</w:t>
      </w:r>
    </w:p>
    <w:p w:rsidR="00321F5A" w:rsidRPr="00552B9E" w:rsidRDefault="00354EFA">
      <w:pPr>
        <w:numPr>
          <w:ilvl w:val="0"/>
          <w:numId w:val="3"/>
        </w:numPr>
        <w:tabs>
          <w:tab w:val="left" w:pos="720"/>
        </w:tabs>
        <w:ind w:left="720" w:hanging="364"/>
        <w:rPr>
          <w:rFonts w:asciiTheme="minorHAnsi" w:eastAsia="Calibri" w:hAnsiTheme="minorHAnsi"/>
          <w:color w:val="FF0000"/>
        </w:rPr>
      </w:pPr>
      <w:r w:rsidRPr="00552B9E">
        <w:rPr>
          <w:rFonts w:asciiTheme="minorHAnsi" w:eastAsia="Calibri" w:hAnsiTheme="minorHAnsi"/>
          <w:color w:val="FF0000"/>
        </w:rPr>
        <w:t xml:space="preserve">в шостому семестрі </w:t>
      </w:r>
      <w:r w:rsidR="006605CE" w:rsidRPr="00552B9E">
        <w:rPr>
          <w:rFonts w:asciiTheme="minorHAnsi" w:eastAsia="Calibri" w:hAnsiTheme="minorHAnsi"/>
          <w:color w:val="FF0000"/>
        </w:rPr>
        <w:t>три</w:t>
      </w:r>
      <w:r w:rsidR="00652B39" w:rsidRPr="00552B9E">
        <w:rPr>
          <w:rFonts w:asciiTheme="minorHAnsi" w:eastAsia="Calibri" w:hAnsiTheme="minorHAnsi"/>
          <w:color w:val="FF0000"/>
        </w:rPr>
        <w:t xml:space="preserve"> дисциплін</w:t>
      </w:r>
      <w:r w:rsidR="006605CE" w:rsidRPr="00552B9E">
        <w:rPr>
          <w:rFonts w:asciiTheme="minorHAnsi" w:eastAsia="Calibri" w:hAnsiTheme="minorHAnsi"/>
          <w:color w:val="FF0000"/>
        </w:rPr>
        <w:t>и</w:t>
      </w:r>
      <w:r w:rsidR="00652B39" w:rsidRPr="00552B9E">
        <w:rPr>
          <w:rFonts w:asciiTheme="minorHAnsi" w:eastAsia="Calibri" w:hAnsiTheme="minorHAnsi"/>
          <w:color w:val="FF0000"/>
        </w:rPr>
        <w:t xml:space="preserve"> (кожна по 4 кредити</w:t>
      </w:r>
      <w:r w:rsidRPr="00552B9E">
        <w:rPr>
          <w:rFonts w:asciiTheme="minorHAnsi" w:eastAsia="Calibri" w:hAnsiTheme="minorHAnsi"/>
          <w:color w:val="FF0000"/>
        </w:rPr>
        <w:t>).</w:t>
      </w:r>
    </w:p>
    <w:p w:rsidR="00321F5A" w:rsidRPr="00552B9E" w:rsidRDefault="00321F5A">
      <w:pPr>
        <w:spacing w:line="277" w:lineRule="exact"/>
        <w:rPr>
          <w:rFonts w:asciiTheme="minorHAnsi" w:hAnsiTheme="minorHAnsi"/>
          <w:sz w:val="20"/>
          <w:szCs w:val="20"/>
        </w:rPr>
      </w:pPr>
    </w:p>
    <w:tbl>
      <w:tblPr>
        <w:tblW w:w="9690" w:type="dxa"/>
        <w:tblInd w:w="390" w:type="dxa"/>
        <w:tblLayout w:type="fixed"/>
        <w:tblCellMar>
          <w:left w:w="0" w:type="dxa"/>
          <w:right w:w="0" w:type="dxa"/>
        </w:tblCellMar>
        <w:tblLook w:val="04A0" w:firstRow="1" w:lastRow="0" w:firstColumn="1" w:lastColumn="0" w:noHBand="0" w:noVBand="1"/>
      </w:tblPr>
      <w:tblGrid>
        <w:gridCol w:w="613"/>
        <w:gridCol w:w="4961"/>
        <w:gridCol w:w="1266"/>
        <w:gridCol w:w="1260"/>
        <w:gridCol w:w="1560"/>
        <w:gridCol w:w="30"/>
      </w:tblGrid>
      <w:tr w:rsidR="00321F5A" w:rsidRPr="00552B9E" w:rsidTr="00C6551D">
        <w:trPr>
          <w:trHeight w:val="245"/>
        </w:trPr>
        <w:tc>
          <w:tcPr>
            <w:tcW w:w="613" w:type="dxa"/>
            <w:vMerge w:val="restart"/>
            <w:tcBorders>
              <w:top w:val="single" w:sz="8" w:space="0" w:color="auto"/>
              <w:left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sz w:val="20"/>
                <w:szCs w:val="20"/>
              </w:rPr>
            </w:pPr>
            <w:r w:rsidRPr="00552B9E">
              <w:rPr>
                <w:rFonts w:asciiTheme="minorHAnsi" w:eastAsia="Calibri" w:hAnsiTheme="minorHAnsi"/>
                <w:b/>
                <w:bCs/>
                <w:sz w:val="20"/>
                <w:szCs w:val="20"/>
              </w:rPr>
              <w:t>№</w:t>
            </w:r>
          </w:p>
        </w:tc>
        <w:tc>
          <w:tcPr>
            <w:tcW w:w="4961" w:type="dxa"/>
            <w:vMerge w:val="restart"/>
            <w:tcBorders>
              <w:top w:val="single" w:sz="8" w:space="0" w:color="auto"/>
              <w:right w:val="single" w:sz="8" w:space="0" w:color="auto"/>
            </w:tcBorders>
            <w:vAlign w:val="center"/>
          </w:tcPr>
          <w:p w:rsidR="00321F5A" w:rsidRPr="00552B9E" w:rsidRDefault="00354EFA" w:rsidP="00C6551D">
            <w:pPr>
              <w:spacing w:line="276" w:lineRule="auto"/>
              <w:ind w:left="900"/>
              <w:rPr>
                <w:rFonts w:asciiTheme="minorHAnsi" w:hAnsiTheme="minorHAnsi"/>
                <w:sz w:val="20"/>
                <w:szCs w:val="20"/>
              </w:rPr>
            </w:pPr>
            <w:r w:rsidRPr="00552B9E">
              <w:rPr>
                <w:rFonts w:asciiTheme="minorHAnsi" w:eastAsia="Calibri" w:hAnsiTheme="minorHAnsi"/>
                <w:b/>
                <w:bCs/>
                <w:sz w:val="20"/>
                <w:szCs w:val="20"/>
              </w:rPr>
              <w:t>Назва навчальної дисципліни</w:t>
            </w:r>
          </w:p>
        </w:tc>
        <w:tc>
          <w:tcPr>
            <w:tcW w:w="1266" w:type="dxa"/>
            <w:vMerge w:val="restart"/>
            <w:tcBorders>
              <w:top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sz w:val="20"/>
                <w:szCs w:val="20"/>
              </w:rPr>
            </w:pPr>
            <w:r w:rsidRPr="00552B9E">
              <w:rPr>
                <w:rFonts w:asciiTheme="minorHAnsi" w:eastAsia="Calibri" w:hAnsiTheme="minorHAnsi"/>
                <w:b/>
                <w:bCs/>
                <w:sz w:val="20"/>
                <w:szCs w:val="20"/>
              </w:rPr>
              <w:t>Семестр</w:t>
            </w:r>
          </w:p>
        </w:tc>
        <w:tc>
          <w:tcPr>
            <w:tcW w:w="1260" w:type="dxa"/>
            <w:tcBorders>
              <w:top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sz w:val="20"/>
                <w:szCs w:val="20"/>
              </w:rPr>
            </w:pPr>
            <w:r w:rsidRPr="00552B9E">
              <w:rPr>
                <w:rFonts w:asciiTheme="minorHAnsi" w:eastAsia="Calibri" w:hAnsiTheme="minorHAnsi"/>
                <w:b/>
                <w:bCs/>
                <w:w w:val="98"/>
                <w:sz w:val="20"/>
                <w:szCs w:val="20"/>
              </w:rPr>
              <w:t>Кіл-</w:t>
            </w:r>
            <w:proofErr w:type="spellStart"/>
            <w:r w:rsidRPr="00552B9E">
              <w:rPr>
                <w:rFonts w:asciiTheme="minorHAnsi" w:eastAsia="Calibri" w:hAnsiTheme="minorHAnsi"/>
                <w:b/>
                <w:bCs/>
                <w:w w:val="98"/>
                <w:sz w:val="20"/>
                <w:szCs w:val="20"/>
              </w:rPr>
              <w:t>ть</w:t>
            </w:r>
            <w:proofErr w:type="spellEnd"/>
          </w:p>
        </w:tc>
        <w:tc>
          <w:tcPr>
            <w:tcW w:w="1560" w:type="dxa"/>
            <w:tcBorders>
              <w:top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sz w:val="20"/>
                <w:szCs w:val="20"/>
              </w:rPr>
            </w:pPr>
            <w:r w:rsidRPr="00552B9E">
              <w:rPr>
                <w:rFonts w:asciiTheme="minorHAnsi" w:eastAsia="Calibri" w:hAnsiTheme="minorHAnsi"/>
                <w:b/>
                <w:bCs/>
                <w:w w:val="99"/>
                <w:sz w:val="20"/>
                <w:szCs w:val="20"/>
              </w:rPr>
              <w:t>Семестрова</w:t>
            </w:r>
          </w:p>
        </w:tc>
        <w:tc>
          <w:tcPr>
            <w:tcW w:w="30" w:type="dxa"/>
            <w:vAlign w:val="center"/>
          </w:tcPr>
          <w:p w:rsidR="00321F5A" w:rsidRPr="00552B9E" w:rsidRDefault="00321F5A" w:rsidP="00C6551D">
            <w:pPr>
              <w:spacing w:line="276" w:lineRule="auto"/>
              <w:rPr>
                <w:rFonts w:asciiTheme="minorHAnsi" w:hAnsiTheme="minorHAnsi"/>
                <w:sz w:val="1"/>
                <w:szCs w:val="1"/>
              </w:rPr>
            </w:pPr>
          </w:p>
        </w:tc>
      </w:tr>
      <w:tr w:rsidR="00321F5A" w:rsidRPr="00552B9E" w:rsidTr="00C6551D">
        <w:trPr>
          <w:trHeight w:val="122"/>
        </w:trPr>
        <w:tc>
          <w:tcPr>
            <w:tcW w:w="613" w:type="dxa"/>
            <w:vMerge/>
            <w:tcBorders>
              <w:left w:val="single" w:sz="8" w:space="0" w:color="auto"/>
              <w:right w:val="single" w:sz="8" w:space="0" w:color="auto"/>
            </w:tcBorders>
            <w:vAlign w:val="center"/>
          </w:tcPr>
          <w:p w:rsidR="00321F5A" w:rsidRPr="00552B9E" w:rsidRDefault="00321F5A" w:rsidP="00C6551D">
            <w:pPr>
              <w:spacing w:line="276" w:lineRule="auto"/>
              <w:jc w:val="center"/>
              <w:rPr>
                <w:rFonts w:asciiTheme="minorHAnsi" w:hAnsiTheme="minorHAnsi"/>
                <w:sz w:val="10"/>
                <w:szCs w:val="10"/>
              </w:rPr>
            </w:pPr>
          </w:p>
        </w:tc>
        <w:tc>
          <w:tcPr>
            <w:tcW w:w="4961" w:type="dxa"/>
            <w:vMerge/>
            <w:tcBorders>
              <w:right w:val="single" w:sz="8" w:space="0" w:color="auto"/>
            </w:tcBorders>
            <w:vAlign w:val="center"/>
          </w:tcPr>
          <w:p w:rsidR="00321F5A" w:rsidRPr="00552B9E" w:rsidRDefault="00321F5A" w:rsidP="00C6551D">
            <w:pPr>
              <w:spacing w:line="276" w:lineRule="auto"/>
              <w:rPr>
                <w:rFonts w:asciiTheme="minorHAnsi" w:hAnsiTheme="minorHAnsi"/>
                <w:sz w:val="10"/>
                <w:szCs w:val="10"/>
              </w:rPr>
            </w:pPr>
          </w:p>
        </w:tc>
        <w:tc>
          <w:tcPr>
            <w:tcW w:w="1266" w:type="dxa"/>
            <w:vMerge/>
            <w:tcBorders>
              <w:right w:val="single" w:sz="8" w:space="0" w:color="auto"/>
            </w:tcBorders>
            <w:vAlign w:val="center"/>
          </w:tcPr>
          <w:p w:rsidR="00321F5A" w:rsidRPr="00552B9E" w:rsidRDefault="00321F5A" w:rsidP="00C6551D">
            <w:pPr>
              <w:spacing w:line="276" w:lineRule="auto"/>
              <w:rPr>
                <w:rFonts w:asciiTheme="minorHAnsi" w:hAnsiTheme="minorHAnsi"/>
                <w:sz w:val="10"/>
                <w:szCs w:val="10"/>
              </w:rPr>
            </w:pPr>
          </w:p>
        </w:tc>
        <w:tc>
          <w:tcPr>
            <w:tcW w:w="1260" w:type="dxa"/>
            <w:vMerge w:val="restart"/>
            <w:tcBorders>
              <w:right w:val="single" w:sz="8" w:space="0" w:color="auto"/>
            </w:tcBorders>
            <w:vAlign w:val="center"/>
          </w:tcPr>
          <w:p w:rsidR="00321F5A" w:rsidRPr="00552B9E" w:rsidRDefault="00354EFA" w:rsidP="00C6551D">
            <w:pPr>
              <w:spacing w:line="276" w:lineRule="auto"/>
              <w:jc w:val="center"/>
              <w:rPr>
                <w:rFonts w:asciiTheme="minorHAnsi" w:hAnsiTheme="minorHAnsi"/>
                <w:sz w:val="20"/>
                <w:szCs w:val="20"/>
              </w:rPr>
            </w:pPr>
            <w:r w:rsidRPr="00552B9E">
              <w:rPr>
                <w:rFonts w:asciiTheme="minorHAnsi" w:eastAsia="Calibri" w:hAnsiTheme="minorHAnsi"/>
                <w:b/>
                <w:bCs/>
                <w:w w:val="97"/>
                <w:sz w:val="20"/>
                <w:szCs w:val="20"/>
              </w:rPr>
              <w:t>кредитів</w:t>
            </w:r>
          </w:p>
        </w:tc>
        <w:tc>
          <w:tcPr>
            <w:tcW w:w="1560" w:type="dxa"/>
            <w:vMerge w:val="restart"/>
            <w:tcBorders>
              <w:right w:val="single" w:sz="8" w:space="0" w:color="auto"/>
            </w:tcBorders>
            <w:vAlign w:val="center"/>
          </w:tcPr>
          <w:p w:rsidR="00321F5A" w:rsidRPr="00552B9E" w:rsidRDefault="00354EFA" w:rsidP="00C6551D">
            <w:pPr>
              <w:spacing w:line="276" w:lineRule="auto"/>
              <w:jc w:val="center"/>
              <w:rPr>
                <w:rFonts w:asciiTheme="minorHAnsi" w:hAnsiTheme="minorHAnsi"/>
                <w:sz w:val="20"/>
                <w:szCs w:val="20"/>
              </w:rPr>
            </w:pPr>
            <w:r w:rsidRPr="00552B9E">
              <w:rPr>
                <w:rFonts w:asciiTheme="minorHAnsi" w:eastAsia="Calibri" w:hAnsiTheme="minorHAnsi"/>
                <w:b/>
                <w:bCs/>
                <w:w w:val="97"/>
                <w:sz w:val="20"/>
                <w:szCs w:val="20"/>
              </w:rPr>
              <w:t>атестація</w:t>
            </w:r>
          </w:p>
        </w:tc>
        <w:tc>
          <w:tcPr>
            <w:tcW w:w="30" w:type="dxa"/>
            <w:vAlign w:val="center"/>
          </w:tcPr>
          <w:p w:rsidR="00321F5A" w:rsidRPr="00552B9E" w:rsidRDefault="00321F5A" w:rsidP="00C6551D">
            <w:pPr>
              <w:spacing w:line="276" w:lineRule="auto"/>
              <w:rPr>
                <w:rFonts w:asciiTheme="minorHAnsi" w:hAnsiTheme="minorHAnsi"/>
                <w:sz w:val="1"/>
                <w:szCs w:val="1"/>
              </w:rPr>
            </w:pPr>
          </w:p>
        </w:tc>
      </w:tr>
      <w:tr w:rsidR="00321F5A" w:rsidRPr="00552B9E" w:rsidTr="00C6551D">
        <w:trPr>
          <w:trHeight w:val="125"/>
        </w:trPr>
        <w:tc>
          <w:tcPr>
            <w:tcW w:w="613" w:type="dxa"/>
            <w:tcBorders>
              <w:left w:val="single" w:sz="8" w:space="0" w:color="auto"/>
              <w:bottom w:val="single" w:sz="8" w:space="0" w:color="auto"/>
              <w:right w:val="single" w:sz="8" w:space="0" w:color="auto"/>
            </w:tcBorders>
            <w:vAlign w:val="center"/>
          </w:tcPr>
          <w:p w:rsidR="00321F5A" w:rsidRPr="00552B9E" w:rsidRDefault="00321F5A" w:rsidP="00C6551D">
            <w:pPr>
              <w:spacing w:line="276" w:lineRule="auto"/>
              <w:jc w:val="center"/>
              <w:rPr>
                <w:rFonts w:asciiTheme="minorHAnsi" w:hAnsiTheme="minorHAnsi"/>
                <w:sz w:val="10"/>
                <w:szCs w:val="10"/>
              </w:rPr>
            </w:pPr>
          </w:p>
        </w:tc>
        <w:tc>
          <w:tcPr>
            <w:tcW w:w="4961" w:type="dxa"/>
            <w:tcBorders>
              <w:bottom w:val="single" w:sz="8" w:space="0" w:color="auto"/>
              <w:right w:val="single" w:sz="8" w:space="0" w:color="auto"/>
            </w:tcBorders>
            <w:vAlign w:val="center"/>
          </w:tcPr>
          <w:p w:rsidR="00321F5A" w:rsidRPr="00552B9E" w:rsidRDefault="00321F5A" w:rsidP="00C6551D">
            <w:pPr>
              <w:spacing w:line="276" w:lineRule="auto"/>
              <w:rPr>
                <w:rFonts w:asciiTheme="minorHAnsi" w:hAnsiTheme="minorHAnsi"/>
                <w:sz w:val="10"/>
                <w:szCs w:val="10"/>
              </w:rPr>
            </w:pPr>
          </w:p>
        </w:tc>
        <w:tc>
          <w:tcPr>
            <w:tcW w:w="1266" w:type="dxa"/>
            <w:tcBorders>
              <w:bottom w:val="single" w:sz="8" w:space="0" w:color="auto"/>
              <w:right w:val="single" w:sz="8" w:space="0" w:color="auto"/>
            </w:tcBorders>
            <w:vAlign w:val="center"/>
          </w:tcPr>
          <w:p w:rsidR="00321F5A" w:rsidRPr="00552B9E" w:rsidRDefault="00321F5A" w:rsidP="00C6551D">
            <w:pPr>
              <w:spacing w:line="276" w:lineRule="auto"/>
              <w:rPr>
                <w:rFonts w:asciiTheme="minorHAnsi" w:hAnsiTheme="minorHAnsi"/>
                <w:sz w:val="10"/>
                <w:szCs w:val="10"/>
              </w:rPr>
            </w:pPr>
          </w:p>
        </w:tc>
        <w:tc>
          <w:tcPr>
            <w:tcW w:w="1260" w:type="dxa"/>
            <w:vMerge/>
            <w:tcBorders>
              <w:bottom w:val="single" w:sz="8" w:space="0" w:color="auto"/>
              <w:right w:val="single" w:sz="8" w:space="0" w:color="auto"/>
            </w:tcBorders>
            <w:vAlign w:val="center"/>
          </w:tcPr>
          <w:p w:rsidR="00321F5A" w:rsidRPr="00552B9E" w:rsidRDefault="00321F5A" w:rsidP="00C6551D">
            <w:pPr>
              <w:spacing w:line="276" w:lineRule="auto"/>
              <w:rPr>
                <w:rFonts w:asciiTheme="minorHAnsi" w:hAnsiTheme="minorHAnsi"/>
                <w:sz w:val="10"/>
                <w:szCs w:val="10"/>
              </w:rPr>
            </w:pPr>
          </w:p>
        </w:tc>
        <w:tc>
          <w:tcPr>
            <w:tcW w:w="1560" w:type="dxa"/>
            <w:vMerge/>
            <w:tcBorders>
              <w:bottom w:val="single" w:sz="8" w:space="0" w:color="auto"/>
              <w:right w:val="single" w:sz="8" w:space="0" w:color="auto"/>
            </w:tcBorders>
            <w:vAlign w:val="center"/>
          </w:tcPr>
          <w:p w:rsidR="00321F5A" w:rsidRPr="00552B9E" w:rsidRDefault="00321F5A" w:rsidP="00C6551D">
            <w:pPr>
              <w:spacing w:line="276" w:lineRule="auto"/>
              <w:rPr>
                <w:rFonts w:asciiTheme="minorHAnsi" w:hAnsiTheme="minorHAnsi"/>
                <w:sz w:val="10"/>
                <w:szCs w:val="10"/>
              </w:rPr>
            </w:pPr>
          </w:p>
        </w:tc>
        <w:tc>
          <w:tcPr>
            <w:tcW w:w="30" w:type="dxa"/>
            <w:vAlign w:val="center"/>
          </w:tcPr>
          <w:p w:rsidR="00321F5A" w:rsidRPr="00552B9E" w:rsidRDefault="00321F5A" w:rsidP="00C6551D">
            <w:pPr>
              <w:spacing w:line="276" w:lineRule="auto"/>
              <w:rPr>
                <w:rFonts w:asciiTheme="minorHAnsi" w:hAnsiTheme="minorHAnsi"/>
                <w:sz w:val="1"/>
                <w:szCs w:val="1"/>
              </w:rPr>
            </w:pPr>
          </w:p>
        </w:tc>
      </w:tr>
      <w:tr w:rsidR="00321F5A" w:rsidRPr="00552B9E" w:rsidTr="00C6551D">
        <w:trPr>
          <w:trHeight w:val="230"/>
        </w:trPr>
        <w:tc>
          <w:tcPr>
            <w:tcW w:w="613" w:type="dxa"/>
            <w:tcBorders>
              <w:left w:val="single" w:sz="8" w:space="0" w:color="auto"/>
              <w:bottom w:val="single" w:sz="8" w:space="0" w:color="auto"/>
              <w:right w:val="single" w:sz="8" w:space="0" w:color="auto"/>
            </w:tcBorders>
            <w:vAlign w:val="center"/>
          </w:tcPr>
          <w:p w:rsidR="00321F5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w:t>
            </w:r>
          </w:p>
        </w:tc>
        <w:tc>
          <w:tcPr>
            <w:tcW w:w="4961" w:type="dxa"/>
            <w:tcBorders>
              <w:bottom w:val="single" w:sz="8" w:space="0" w:color="auto"/>
              <w:right w:val="single" w:sz="8" w:space="0" w:color="auto"/>
            </w:tcBorders>
            <w:vAlign w:val="center"/>
          </w:tcPr>
          <w:p w:rsidR="00321F5A" w:rsidRPr="00552B9E" w:rsidRDefault="00354EFA" w:rsidP="00C6551D">
            <w:pPr>
              <w:spacing w:line="276" w:lineRule="auto"/>
              <w:ind w:left="100"/>
              <w:rPr>
                <w:rFonts w:asciiTheme="minorHAnsi" w:hAnsiTheme="minorHAnsi"/>
                <w:color w:val="FF0000"/>
              </w:rPr>
            </w:pPr>
            <w:r w:rsidRPr="00552B9E">
              <w:rPr>
                <w:rFonts w:asciiTheme="minorHAnsi" w:eastAsia="Calibri" w:hAnsiTheme="minorHAnsi"/>
                <w:color w:val="FF0000"/>
              </w:rPr>
              <w:t>Бази даних та засоби управління</w:t>
            </w:r>
          </w:p>
        </w:tc>
        <w:tc>
          <w:tcPr>
            <w:tcW w:w="1266" w:type="dxa"/>
            <w:tcBorders>
              <w:bottom w:val="single" w:sz="8"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eastAsia="Calibri" w:hAnsiTheme="minorHAnsi"/>
                <w:w w:val="98"/>
              </w:rPr>
              <w:t>5</w:t>
            </w:r>
          </w:p>
        </w:tc>
        <w:tc>
          <w:tcPr>
            <w:tcW w:w="1260" w:type="dxa"/>
            <w:tcBorders>
              <w:bottom w:val="single" w:sz="8"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321F5A" w:rsidRPr="00552B9E" w:rsidRDefault="00321F5A" w:rsidP="00C6551D">
            <w:pPr>
              <w:spacing w:line="276" w:lineRule="auto"/>
              <w:rPr>
                <w:rFonts w:asciiTheme="minorHAnsi" w:hAnsiTheme="minorHAnsi"/>
              </w:rPr>
            </w:pPr>
          </w:p>
        </w:tc>
      </w:tr>
      <w:tr w:rsidR="00321F5A" w:rsidRPr="00552B9E" w:rsidTr="00C6551D">
        <w:trPr>
          <w:trHeight w:val="227"/>
        </w:trPr>
        <w:tc>
          <w:tcPr>
            <w:tcW w:w="613" w:type="dxa"/>
            <w:tcBorders>
              <w:left w:val="single" w:sz="8" w:space="0" w:color="auto"/>
              <w:bottom w:val="single" w:sz="8" w:space="0" w:color="auto"/>
              <w:right w:val="single" w:sz="8" w:space="0" w:color="auto"/>
            </w:tcBorders>
            <w:vAlign w:val="center"/>
          </w:tcPr>
          <w:p w:rsidR="00321F5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2</w:t>
            </w:r>
          </w:p>
        </w:tc>
        <w:tc>
          <w:tcPr>
            <w:tcW w:w="4961" w:type="dxa"/>
            <w:tcBorders>
              <w:bottom w:val="single" w:sz="8" w:space="0" w:color="auto"/>
              <w:right w:val="single" w:sz="8" w:space="0" w:color="auto"/>
            </w:tcBorders>
            <w:vAlign w:val="center"/>
          </w:tcPr>
          <w:p w:rsidR="00321F5A" w:rsidRPr="00552B9E" w:rsidRDefault="00354EFA" w:rsidP="00C6551D">
            <w:pPr>
              <w:spacing w:line="276" w:lineRule="auto"/>
              <w:ind w:left="100"/>
              <w:rPr>
                <w:rFonts w:asciiTheme="minorHAnsi" w:hAnsiTheme="minorHAnsi"/>
                <w:color w:val="FF0000"/>
              </w:rPr>
            </w:pPr>
            <w:r w:rsidRPr="00552B9E">
              <w:rPr>
                <w:rFonts w:asciiTheme="minorHAnsi" w:eastAsia="Calibri" w:hAnsiTheme="minorHAnsi"/>
                <w:color w:val="FF0000"/>
              </w:rPr>
              <w:t>Бази даних XML</w:t>
            </w:r>
          </w:p>
        </w:tc>
        <w:tc>
          <w:tcPr>
            <w:tcW w:w="1266"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w w:val="98"/>
              </w:rPr>
              <w:t>5</w:t>
            </w:r>
          </w:p>
        </w:tc>
        <w:tc>
          <w:tcPr>
            <w:tcW w:w="1260" w:type="dxa"/>
            <w:tcBorders>
              <w:bottom w:val="single" w:sz="8"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321F5A" w:rsidRPr="00552B9E" w:rsidRDefault="00321F5A" w:rsidP="00C6551D">
            <w:pPr>
              <w:spacing w:line="276" w:lineRule="auto"/>
              <w:rPr>
                <w:rFonts w:asciiTheme="minorHAnsi" w:hAnsiTheme="minorHAnsi"/>
              </w:rPr>
            </w:pPr>
          </w:p>
        </w:tc>
      </w:tr>
      <w:tr w:rsidR="00321F5A" w:rsidRPr="00552B9E" w:rsidTr="00C6551D">
        <w:trPr>
          <w:trHeight w:val="230"/>
        </w:trPr>
        <w:tc>
          <w:tcPr>
            <w:tcW w:w="613" w:type="dxa"/>
            <w:tcBorders>
              <w:left w:val="single" w:sz="8" w:space="0" w:color="auto"/>
              <w:bottom w:val="single" w:sz="8" w:space="0" w:color="auto"/>
              <w:right w:val="single" w:sz="8" w:space="0" w:color="auto"/>
            </w:tcBorders>
            <w:vAlign w:val="center"/>
          </w:tcPr>
          <w:p w:rsidR="00321F5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3</w:t>
            </w:r>
          </w:p>
        </w:tc>
        <w:tc>
          <w:tcPr>
            <w:tcW w:w="4961" w:type="dxa"/>
            <w:tcBorders>
              <w:bottom w:val="single" w:sz="8" w:space="0" w:color="auto"/>
              <w:right w:val="single" w:sz="8" w:space="0" w:color="auto"/>
            </w:tcBorders>
            <w:vAlign w:val="center"/>
          </w:tcPr>
          <w:p w:rsidR="00321F5A" w:rsidRPr="00552B9E" w:rsidRDefault="00354EFA" w:rsidP="00C6551D">
            <w:pPr>
              <w:spacing w:line="276" w:lineRule="auto"/>
              <w:ind w:left="100"/>
              <w:rPr>
                <w:rFonts w:asciiTheme="minorHAnsi" w:hAnsiTheme="minorHAnsi"/>
                <w:color w:val="FF0000"/>
              </w:rPr>
            </w:pPr>
            <w:r w:rsidRPr="00552B9E">
              <w:rPr>
                <w:rFonts w:asciiTheme="minorHAnsi" w:eastAsia="Calibri" w:hAnsiTheme="minorHAnsi"/>
                <w:color w:val="FF0000"/>
              </w:rPr>
              <w:t>Системи управління базами даних XML</w:t>
            </w:r>
          </w:p>
        </w:tc>
        <w:tc>
          <w:tcPr>
            <w:tcW w:w="1266"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w w:val="98"/>
              </w:rPr>
              <w:t>5</w:t>
            </w:r>
          </w:p>
        </w:tc>
        <w:tc>
          <w:tcPr>
            <w:tcW w:w="1260" w:type="dxa"/>
            <w:tcBorders>
              <w:bottom w:val="single" w:sz="8"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321F5A" w:rsidRPr="00552B9E" w:rsidRDefault="00321F5A" w:rsidP="00C6551D">
            <w:pPr>
              <w:spacing w:line="276" w:lineRule="auto"/>
              <w:rPr>
                <w:rFonts w:asciiTheme="minorHAnsi" w:hAnsiTheme="minorHAnsi"/>
              </w:rPr>
            </w:pPr>
          </w:p>
        </w:tc>
      </w:tr>
      <w:tr w:rsidR="00321F5A" w:rsidRPr="00552B9E" w:rsidTr="00C6551D">
        <w:trPr>
          <w:trHeight w:val="230"/>
        </w:trPr>
        <w:tc>
          <w:tcPr>
            <w:tcW w:w="613" w:type="dxa"/>
            <w:tcBorders>
              <w:left w:val="single" w:sz="8" w:space="0" w:color="auto"/>
              <w:bottom w:val="single" w:sz="8" w:space="0" w:color="auto"/>
              <w:right w:val="single" w:sz="8" w:space="0" w:color="auto"/>
            </w:tcBorders>
            <w:vAlign w:val="center"/>
          </w:tcPr>
          <w:p w:rsidR="00321F5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4</w:t>
            </w:r>
          </w:p>
        </w:tc>
        <w:tc>
          <w:tcPr>
            <w:tcW w:w="4961" w:type="dxa"/>
            <w:tcBorders>
              <w:bottom w:val="single" w:sz="8" w:space="0" w:color="auto"/>
              <w:right w:val="single" w:sz="8" w:space="0" w:color="auto"/>
            </w:tcBorders>
            <w:vAlign w:val="center"/>
          </w:tcPr>
          <w:p w:rsidR="00321F5A" w:rsidRPr="00552B9E" w:rsidRDefault="00354EFA" w:rsidP="00C6551D">
            <w:pPr>
              <w:spacing w:line="276" w:lineRule="auto"/>
              <w:ind w:left="100"/>
              <w:rPr>
                <w:rFonts w:asciiTheme="minorHAnsi" w:hAnsiTheme="minorHAnsi"/>
                <w:color w:val="2E74B5" w:themeColor="accent1" w:themeShade="BF"/>
              </w:rPr>
            </w:pPr>
            <w:r w:rsidRPr="00552B9E">
              <w:rPr>
                <w:rFonts w:asciiTheme="minorHAnsi" w:eastAsia="Calibri" w:hAnsiTheme="minorHAnsi"/>
                <w:color w:val="2E74B5" w:themeColor="accent1" w:themeShade="BF"/>
              </w:rPr>
              <w:t>Захист інформації в комп’ютерних системах</w:t>
            </w:r>
          </w:p>
        </w:tc>
        <w:tc>
          <w:tcPr>
            <w:tcW w:w="1266"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w w:val="98"/>
              </w:rPr>
              <w:t>5</w:t>
            </w:r>
          </w:p>
        </w:tc>
        <w:tc>
          <w:tcPr>
            <w:tcW w:w="1260" w:type="dxa"/>
            <w:tcBorders>
              <w:bottom w:val="single" w:sz="8"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321F5A" w:rsidRPr="00552B9E" w:rsidRDefault="00321F5A" w:rsidP="00C6551D">
            <w:pPr>
              <w:spacing w:line="276" w:lineRule="auto"/>
              <w:rPr>
                <w:rFonts w:asciiTheme="minorHAnsi" w:hAnsiTheme="minorHAnsi"/>
              </w:rPr>
            </w:pPr>
          </w:p>
        </w:tc>
      </w:tr>
      <w:tr w:rsidR="00321F5A" w:rsidRPr="00552B9E" w:rsidTr="00C6551D">
        <w:trPr>
          <w:trHeight w:val="230"/>
        </w:trPr>
        <w:tc>
          <w:tcPr>
            <w:tcW w:w="613" w:type="dxa"/>
            <w:tcBorders>
              <w:left w:val="single" w:sz="8" w:space="0" w:color="auto"/>
              <w:bottom w:val="single" w:sz="8" w:space="0" w:color="auto"/>
              <w:right w:val="single" w:sz="8" w:space="0" w:color="auto"/>
            </w:tcBorders>
            <w:vAlign w:val="center"/>
          </w:tcPr>
          <w:p w:rsidR="00321F5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5</w:t>
            </w:r>
          </w:p>
        </w:tc>
        <w:tc>
          <w:tcPr>
            <w:tcW w:w="4961" w:type="dxa"/>
            <w:tcBorders>
              <w:bottom w:val="single" w:sz="8" w:space="0" w:color="auto"/>
              <w:right w:val="single" w:sz="8" w:space="0" w:color="auto"/>
            </w:tcBorders>
            <w:vAlign w:val="center"/>
          </w:tcPr>
          <w:p w:rsidR="00321F5A" w:rsidRPr="00552B9E" w:rsidRDefault="00354EFA" w:rsidP="00C6551D">
            <w:pPr>
              <w:spacing w:line="276" w:lineRule="auto"/>
              <w:ind w:left="100"/>
              <w:rPr>
                <w:rFonts w:asciiTheme="minorHAnsi" w:hAnsiTheme="minorHAnsi"/>
                <w:color w:val="2E74B5" w:themeColor="accent1" w:themeShade="BF"/>
              </w:rPr>
            </w:pPr>
            <w:proofErr w:type="spellStart"/>
            <w:r w:rsidRPr="00552B9E">
              <w:rPr>
                <w:rFonts w:asciiTheme="minorHAnsi" w:eastAsia="Calibri" w:hAnsiTheme="minorHAnsi"/>
                <w:color w:val="2E74B5" w:themeColor="accent1" w:themeShade="BF"/>
              </w:rPr>
              <w:t>Інтелектуалізовані</w:t>
            </w:r>
            <w:proofErr w:type="spellEnd"/>
            <w:r w:rsidRPr="00552B9E">
              <w:rPr>
                <w:rFonts w:asciiTheme="minorHAnsi" w:eastAsia="Calibri" w:hAnsiTheme="minorHAnsi"/>
                <w:color w:val="2E74B5" w:themeColor="accent1" w:themeShade="BF"/>
              </w:rPr>
              <w:t xml:space="preserve"> методи захисту інформації</w:t>
            </w:r>
          </w:p>
        </w:tc>
        <w:tc>
          <w:tcPr>
            <w:tcW w:w="1266"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w w:val="98"/>
              </w:rPr>
              <w:t>5</w:t>
            </w:r>
          </w:p>
        </w:tc>
        <w:tc>
          <w:tcPr>
            <w:tcW w:w="1260" w:type="dxa"/>
            <w:tcBorders>
              <w:bottom w:val="single" w:sz="8"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321F5A" w:rsidRPr="00552B9E" w:rsidRDefault="00321F5A" w:rsidP="00C6551D">
            <w:pPr>
              <w:spacing w:line="276" w:lineRule="auto"/>
              <w:rPr>
                <w:rFonts w:asciiTheme="minorHAnsi" w:hAnsiTheme="minorHAnsi"/>
              </w:rPr>
            </w:pPr>
          </w:p>
        </w:tc>
      </w:tr>
      <w:tr w:rsidR="00321F5A" w:rsidRPr="00552B9E" w:rsidTr="00C6551D">
        <w:trPr>
          <w:trHeight w:val="256"/>
        </w:trPr>
        <w:tc>
          <w:tcPr>
            <w:tcW w:w="613" w:type="dxa"/>
            <w:tcBorders>
              <w:left w:val="single" w:sz="8" w:space="0" w:color="auto"/>
              <w:bottom w:val="single" w:sz="8" w:space="0" w:color="auto"/>
              <w:right w:val="single" w:sz="8" w:space="0" w:color="auto"/>
            </w:tcBorders>
            <w:vAlign w:val="center"/>
          </w:tcPr>
          <w:p w:rsidR="00321F5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6</w:t>
            </w:r>
          </w:p>
        </w:tc>
        <w:tc>
          <w:tcPr>
            <w:tcW w:w="4961" w:type="dxa"/>
            <w:tcBorders>
              <w:bottom w:val="single" w:sz="8" w:space="0" w:color="auto"/>
              <w:right w:val="single" w:sz="8" w:space="0" w:color="auto"/>
            </w:tcBorders>
            <w:vAlign w:val="center"/>
          </w:tcPr>
          <w:p w:rsidR="00321F5A" w:rsidRPr="00552B9E" w:rsidRDefault="00354EFA" w:rsidP="00C6551D">
            <w:pPr>
              <w:spacing w:line="276" w:lineRule="auto"/>
              <w:ind w:left="100"/>
              <w:rPr>
                <w:rFonts w:asciiTheme="minorHAnsi" w:hAnsiTheme="minorHAnsi"/>
                <w:color w:val="2E74B5" w:themeColor="accent1" w:themeShade="BF"/>
              </w:rPr>
            </w:pPr>
            <w:r w:rsidRPr="00552B9E">
              <w:rPr>
                <w:rFonts w:asciiTheme="minorHAnsi" w:eastAsia="Calibri" w:hAnsiTheme="minorHAnsi"/>
                <w:color w:val="2E74B5" w:themeColor="accent1" w:themeShade="BF"/>
              </w:rPr>
              <w:t>Методи розпізнавання кібератак</w:t>
            </w:r>
          </w:p>
        </w:tc>
        <w:tc>
          <w:tcPr>
            <w:tcW w:w="1266"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w w:val="98"/>
              </w:rPr>
              <w:t>5</w:t>
            </w:r>
          </w:p>
        </w:tc>
        <w:tc>
          <w:tcPr>
            <w:tcW w:w="1260" w:type="dxa"/>
            <w:tcBorders>
              <w:bottom w:val="single" w:sz="8"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321F5A" w:rsidRPr="00552B9E" w:rsidRDefault="00321F5A" w:rsidP="00C6551D">
            <w:pPr>
              <w:spacing w:line="276" w:lineRule="auto"/>
              <w:rPr>
                <w:rFonts w:asciiTheme="minorHAnsi" w:hAnsiTheme="minorHAnsi"/>
              </w:rPr>
            </w:pPr>
          </w:p>
        </w:tc>
      </w:tr>
      <w:tr w:rsidR="00BF74F0" w:rsidRPr="00552B9E" w:rsidTr="00C6551D">
        <w:trPr>
          <w:trHeight w:val="256"/>
        </w:trPr>
        <w:tc>
          <w:tcPr>
            <w:tcW w:w="613" w:type="dxa"/>
            <w:tcBorders>
              <w:left w:val="single" w:sz="8" w:space="0" w:color="auto"/>
              <w:bottom w:val="single" w:sz="8" w:space="0" w:color="auto"/>
              <w:right w:val="single" w:sz="8" w:space="0" w:color="auto"/>
            </w:tcBorders>
            <w:vAlign w:val="center"/>
          </w:tcPr>
          <w:p w:rsidR="00BF74F0" w:rsidRPr="00552B9E" w:rsidRDefault="00B638EF" w:rsidP="00C6551D">
            <w:pPr>
              <w:spacing w:line="276" w:lineRule="auto"/>
              <w:jc w:val="center"/>
              <w:rPr>
                <w:rFonts w:asciiTheme="minorHAnsi" w:eastAsia="Calibri" w:hAnsiTheme="minorHAnsi"/>
                <w:lang w:val="en-US"/>
              </w:rPr>
            </w:pPr>
            <w:r w:rsidRPr="00552B9E">
              <w:rPr>
                <w:rFonts w:asciiTheme="minorHAnsi" w:eastAsia="Calibri" w:hAnsiTheme="minorHAnsi"/>
                <w:lang w:val="en-US"/>
              </w:rPr>
              <w:t>7</w:t>
            </w:r>
          </w:p>
        </w:tc>
        <w:tc>
          <w:tcPr>
            <w:tcW w:w="4961" w:type="dxa"/>
            <w:tcBorders>
              <w:bottom w:val="single" w:sz="8" w:space="0" w:color="auto"/>
              <w:right w:val="single" w:sz="8" w:space="0" w:color="auto"/>
            </w:tcBorders>
            <w:vAlign w:val="center"/>
          </w:tcPr>
          <w:p w:rsidR="00BF74F0" w:rsidRPr="00552B9E" w:rsidRDefault="00BF74F0" w:rsidP="00C6551D">
            <w:pPr>
              <w:spacing w:line="276" w:lineRule="auto"/>
              <w:ind w:left="100"/>
              <w:rPr>
                <w:rFonts w:asciiTheme="minorHAnsi" w:eastAsia="Calibri" w:hAnsiTheme="minorHAnsi"/>
                <w:color w:val="7030A0"/>
              </w:rPr>
            </w:pPr>
            <w:r w:rsidRPr="00552B9E">
              <w:rPr>
                <w:rFonts w:asciiTheme="minorHAnsi" w:eastAsia="Calibri" w:hAnsiTheme="minorHAnsi"/>
                <w:color w:val="7030A0"/>
              </w:rPr>
              <w:t>Периферійні пристрої</w:t>
            </w:r>
          </w:p>
        </w:tc>
        <w:tc>
          <w:tcPr>
            <w:tcW w:w="1266" w:type="dxa"/>
            <w:tcBorders>
              <w:bottom w:val="single" w:sz="8" w:space="0" w:color="auto"/>
              <w:right w:val="single" w:sz="8" w:space="0" w:color="auto"/>
            </w:tcBorders>
            <w:vAlign w:val="center"/>
          </w:tcPr>
          <w:p w:rsidR="00BF74F0" w:rsidRPr="00552B9E" w:rsidRDefault="00BF74F0" w:rsidP="00C6551D">
            <w:pPr>
              <w:spacing w:line="276" w:lineRule="auto"/>
              <w:jc w:val="center"/>
              <w:rPr>
                <w:rFonts w:asciiTheme="minorHAnsi" w:eastAsia="Calibri" w:hAnsiTheme="minorHAnsi"/>
                <w:w w:val="98"/>
              </w:rPr>
            </w:pPr>
            <w:r w:rsidRPr="00552B9E">
              <w:rPr>
                <w:rFonts w:asciiTheme="minorHAnsi" w:eastAsia="Calibri" w:hAnsiTheme="minorHAnsi"/>
                <w:w w:val="98"/>
              </w:rPr>
              <w:t>5</w:t>
            </w:r>
          </w:p>
        </w:tc>
        <w:tc>
          <w:tcPr>
            <w:tcW w:w="1260" w:type="dxa"/>
            <w:tcBorders>
              <w:bottom w:val="single" w:sz="8" w:space="0" w:color="auto"/>
              <w:right w:val="single" w:sz="8" w:space="0" w:color="auto"/>
            </w:tcBorders>
            <w:vAlign w:val="center"/>
          </w:tcPr>
          <w:p w:rsidR="00BF74F0"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BF74F0" w:rsidRPr="00552B9E" w:rsidRDefault="00BF74F0"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BF74F0" w:rsidRPr="00552B9E" w:rsidRDefault="00BF74F0" w:rsidP="00C6551D">
            <w:pPr>
              <w:spacing w:line="276" w:lineRule="auto"/>
              <w:rPr>
                <w:rFonts w:asciiTheme="minorHAnsi" w:hAnsiTheme="minorHAnsi"/>
              </w:rPr>
            </w:pPr>
          </w:p>
        </w:tc>
      </w:tr>
      <w:tr w:rsidR="000346E9" w:rsidRPr="00552B9E" w:rsidTr="00C6551D">
        <w:trPr>
          <w:trHeight w:val="256"/>
        </w:trPr>
        <w:tc>
          <w:tcPr>
            <w:tcW w:w="613" w:type="dxa"/>
            <w:tcBorders>
              <w:left w:val="single" w:sz="8" w:space="0" w:color="auto"/>
              <w:bottom w:val="single" w:sz="8" w:space="0" w:color="auto"/>
              <w:right w:val="single" w:sz="8" w:space="0" w:color="auto"/>
            </w:tcBorders>
            <w:vAlign w:val="center"/>
          </w:tcPr>
          <w:p w:rsidR="000346E9" w:rsidRPr="00552B9E" w:rsidRDefault="00B638EF" w:rsidP="00C6551D">
            <w:pPr>
              <w:spacing w:line="276" w:lineRule="auto"/>
              <w:jc w:val="center"/>
              <w:rPr>
                <w:rFonts w:asciiTheme="minorHAnsi" w:eastAsia="Calibri" w:hAnsiTheme="minorHAnsi"/>
                <w:lang w:val="en-US"/>
              </w:rPr>
            </w:pPr>
            <w:r w:rsidRPr="00552B9E">
              <w:rPr>
                <w:rFonts w:asciiTheme="minorHAnsi" w:eastAsia="Calibri" w:hAnsiTheme="minorHAnsi"/>
                <w:lang w:val="en-US"/>
              </w:rPr>
              <w:t>8</w:t>
            </w:r>
          </w:p>
        </w:tc>
        <w:tc>
          <w:tcPr>
            <w:tcW w:w="4961" w:type="dxa"/>
            <w:tcBorders>
              <w:bottom w:val="single" w:sz="8" w:space="0" w:color="auto"/>
              <w:right w:val="single" w:sz="8" w:space="0" w:color="auto"/>
            </w:tcBorders>
            <w:vAlign w:val="center"/>
          </w:tcPr>
          <w:p w:rsidR="000346E9" w:rsidRPr="00552B9E" w:rsidRDefault="000346E9" w:rsidP="00C6551D">
            <w:pPr>
              <w:spacing w:line="276" w:lineRule="auto"/>
              <w:rPr>
                <w:rFonts w:asciiTheme="minorHAnsi" w:hAnsiTheme="minorHAnsi"/>
                <w:color w:val="7030A0"/>
              </w:rPr>
            </w:pPr>
            <w:r w:rsidRPr="00552B9E">
              <w:rPr>
                <w:rFonts w:asciiTheme="minorHAnsi" w:hAnsiTheme="minorHAnsi"/>
                <w:color w:val="7030A0"/>
              </w:rPr>
              <w:t xml:space="preserve">  Пристрої вводу-виводу</w:t>
            </w:r>
          </w:p>
        </w:tc>
        <w:tc>
          <w:tcPr>
            <w:tcW w:w="1266" w:type="dxa"/>
            <w:tcBorders>
              <w:bottom w:val="single" w:sz="8" w:space="0" w:color="auto"/>
              <w:right w:val="single" w:sz="8" w:space="0" w:color="auto"/>
            </w:tcBorders>
            <w:vAlign w:val="center"/>
          </w:tcPr>
          <w:p w:rsidR="000346E9" w:rsidRPr="00552B9E" w:rsidRDefault="000346E9" w:rsidP="00C6551D">
            <w:pPr>
              <w:spacing w:line="276" w:lineRule="auto"/>
              <w:jc w:val="center"/>
              <w:rPr>
                <w:rFonts w:asciiTheme="minorHAnsi" w:eastAsia="Calibri" w:hAnsiTheme="minorHAnsi"/>
                <w:w w:val="98"/>
              </w:rPr>
            </w:pPr>
            <w:r w:rsidRPr="00552B9E">
              <w:rPr>
                <w:rFonts w:asciiTheme="minorHAnsi" w:eastAsia="Calibri" w:hAnsiTheme="minorHAnsi"/>
                <w:w w:val="98"/>
              </w:rPr>
              <w:t>5</w:t>
            </w:r>
          </w:p>
        </w:tc>
        <w:tc>
          <w:tcPr>
            <w:tcW w:w="1260" w:type="dxa"/>
            <w:tcBorders>
              <w:bottom w:val="single" w:sz="8" w:space="0" w:color="auto"/>
              <w:right w:val="single" w:sz="8" w:space="0" w:color="auto"/>
            </w:tcBorders>
            <w:vAlign w:val="center"/>
          </w:tcPr>
          <w:p w:rsidR="000346E9" w:rsidRPr="00552B9E" w:rsidRDefault="000346E9"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0346E9" w:rsidRPr="00552B9E" w:rsidRDefault="000346E9"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0346E9" w:rsidRPr="00552B9E" w:rsidRDefault="000346E9" w:rsidP="00C6551D">
            <w:pPr>
              <w:spacing w:line="276" w:lineRule="auto"/>
              <w:rPr>
                <w:rFonts w:asciiTheme="minorHAnsi" w:hAnsiTheme="minorHAnsi"/>
              </w:rPr>
            </w:pPr>
          </w:p>
        </w:tc>
      </w:tr>
      <w:tr w:rsidR="000346E9" w:rsidRPr="00552B9E" w:rsidTr="00C6551D">
        <w:trPr>
          <w:trHeight w:val="256"/>
        </w:trPr>
        <w:tc>
          <w:tcPr>
            <w:tcW w:w="613" w:type="dxa"/>
            <w:tcBorders>
              <w:left w:val="single" w:sz="8" w:space="0" w:color="auto"/>
              <w:bottom w:val="single" w:sz="8" w:space="0" w:color="auto"/>
              <w:right w:val="single" w:sz="8" w:space="0" w:color="auto"/>
            </w:tcBorders>
            <w:vAlign w:val="center"/>
          </w:tcPr>
          <w:p w:rsidR="000346E9" w:rsidRPr="00552B9E" w:rsidRDefault="00B638EF" w:rsidP="00C6551D">
            <w:pPr>
              <w:spacing w:line="276" w:lineRule="auto"/>
              <w:jc w:val="center"/>
              <w:rPr>
                <w:rFonts w:asciiTheme="minorHAnsi" w:eastAsia="Calibri" w:hAnsiTheme="minorHAnsi"/>
                <w:lang w:val="en-US"/>
              </w:rPr>
            </w:pPr>
            <w:r w:rsidRPr="00552B9E">
              <w:rPr>
                <w:rFonts w:asciiTheme="minorHAnsi" w:eastAsia="Calibri" w:hAnsiTheme="minorHAnsi"/>
                <w:lang w:val="en-US"/>
              </w:rPr>
              <w:t>9</w:t>
            </w:r>
          </w:p>
        </w:tc>
        <w:tc>
          <w:tcPr>
            <w:tcW w:w="4961" w:type="dxa"/>
            <w:tcBorders>
              <w:bottom w:val="single" w:sz="8" w:space="0" w:color="auto"/>
              <w:right w:val="single" w:sz="8" w:space="0" w:color="auto"/>
            </w:tcBorders>
            <w:vAlign w:val="center"/>
          </w:tcPr>
          <w:p w:rsidR="000346E9" w:rsidRPr="00552B9E" w:rsidRDefault="000346E9" w:rsidP="00C6551D">
            <w:pPr>
              <w:spacing w:line="276" w:lineRule="auto"/>
              <w:rPr>
                <w:rFonts w:asciiTheme="minorHAnsi" w:hAnsiTheme="minorHAnsi"/>
                <w:color w:val="7030A0"/>
              </w:rPr>
            </w:pPr>
            <w:r w:rsidRPr="00552B9E">
              <w:rPr>
                <w:rFonts w:asciiTheme="minorHAnsi" w:hAnsiTheme="minorHAnsi"/>
                <w:color w:val="7030A0"/>
              </w:rPr>
              <w:t xml:space="preserve">  Інтерфейси вводу-виводу</w:t>
            </w:r>
          </w:p>
        </w:tc>
        <w:tc>
          <w:tcPr>
            <w:tcW w:w="1266" w:type="dxa"/>
            <w:tcBorders>
              <w:bottom w:val="single" w:sz="8" w:space="0" w:color="auto"/>
              <w:right w:val="single" w:sz="8" w:space="0" w:color="auto"/>
            </w:tcBorders>
            <w:vAlign w:val="center"/>
          </w:tcPr>
          <w:p w:rsidR="000346E9" w:rsidRPr="00552B9E" w:rsidRDefault="000346E9" w:rsidP="00C6551D">
            <w:pPr>
              <w:spacing w:line="276" w:lineRule="auto"/>
              <w:jc w:val="center"/>
              <w:rPr>
                <w:rFonts w:asciiTheme="minorHAnsi" w:eastAsia="Calibri" w:hAnsiTheme="minorHAnsi"/>
                <w:w w:val="98"/>
              </w:rPr>
            </w:pPr>
            <w:r w:rsidRPr="00552B9E">
              <w:rPr>
                <w:rFonts w:asciiTheme="minorHAnsi" w:eastAsia="Calibri" w:hAnsiTheme="minorHAnsi"/>
                <w:w w:val="98"/>
              </w:rPr>
              <w:t>5</w:t>
            </w:r>
          </w:p>
        </w:tc>
        <w:tc>
          <w:tcPr>
            <w:tcW w:w="1260" w:type="dxa"/>
            <w:tcBorders>
              <w:bottom w:val="single" w:sz="8" w:space="0" w:color="auto"/>
              <w:right w:val="single" w:sz="8" w:space="0" w:color="auto"/>
            </w:tcBorders>
            <w:vAlign w:val="center"/>
          </w:tcPr>
          <w:p w:rsidR="000346E9" w:rsidRPr="00552B9E" w:rsidRDefault="000346E9"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0346E9" w:rsidRPr="00552B9E" w:rsidRDefault="000346E9"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0346E9" w:rsidRPr="00552B9E" w:rsidRDefault="000346E9" w:rsidP="00C6551D">
            <w:pPr>
              <w:spacing w:line="276" w:lineRule="auto"/>
              <w:rPr>
                <w:rFonts w:asciiTheme="minorHAnsi" w:hAnsiTheme="minorHAnsi"/>
              </w:rPr>
            </w:pPr>
          </w:p>
        </w:tc>
      </w:tr>
      <w:tr w:rsidR="00321F5A" w:rsidRPr="00552B9E" w:rsidTr="00C6551D">
        <w:trPr>
          <w:trHeight w:val="263"/>
        </w:trPr>
        <w:tc>
          <w:tcPr>
            <w:tcW w:w="613" w:type="dxa"/>
            <w:tcBorders>
              <w:left w:val="single" w:sz="8" w:space="0" w:color="auto"/>
              <w:bottom w:val="single" w:sz="4" w:space="0" w:color="auto"/>
              <w:right w:val="single" w:sz="8" w:space="0" w:color="auto"/>
            </w:tcBorders>
            <w:vAlign w:val="center"/>
          </w:tcPr>
          <w:p w:rsidR="00321F5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10</w:t>
            </w:r>
          </w:p>
        </w:tc>
        <w:tc>
          <w:tcPr>
            <w:tcW w:w="4961" w:type="dxa"/>
            <w:tcBorders>
              <w:bottom w:val="single" w:sz="4" w:space="0" w:color="auto"/>
              <w:right w:val="single" w:sz="8" w:space="0" w:color="auto"/>
            </w:tcBorders>
            <w:vAlign w:val="center"/>
          </w:tcPr>
          <w:p w:rsidR="00321F5A" w:rsidRPr="00552B9E" w:rsidRDefault="00354EFA" w:rsidP="00C6551D">
            <w:pPr>
              <w:spacing w:line="276" w:lineRule="auto"/>
              <w:ind w:left="100"/>
              <w:rPr>
                <w:rFonts w:asciiTheme="minorHAnsi" w:hAnsiTheme="minorHAnsi"/>
                <w:color w:val="538135" w:themeColor="accent6" w:themeShade="BF"/>
              </w:rPr>
            </w:pPr>
            <w:r w:rsidRPr="00552B9E">
              <w:rPr>
                <w:rFonts w:asciiTheme="minorHAnsi" w:eastAsia="Calibri" w:hAnsiTheme="minorHAnsi"/>
                <w:color w:val="538135" w:themeColor="accent6" w:themeShade="BF"/>
              </w:rPr>
              <w:t>Моделювання та оптимізація комп’ютерних</w:t>
            </w:r>
            <w:r w:rsidR="0077766E" w:rsidRPr="00552B9E">
              <w:rPr>
                <w:rFonts w:asciiTheme="minorHAnsi" w:eastAsia="Calibri" w:hAnsiTheme="minorHAnsi"/>
                <w:color w:val="538135" w:themeColor="accent6" w:themeShade="BF"/>
              </w:rPr>
              <w:t xml:space="preserve"> систем</w:t>
            </w:r>
          </w:p>
        </w:tc>
        <w:tc>
          <w:tcPr>
            <w:tcW w:w="1266" w:type="dxa"/>
            <w:tcBorders>
              <w:bottom w:val="single" w:sz="4"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w w:val="98"/>
              </w:rPr>
              <w:t>6</w:t>
            </w:r>
          </w:p>
        </w:tc>
        <w:tc>
          <w:tcPr>
            <w:tcW w:w="1260" w:type="dxa"/>
            <w:tcBorders>
              <w:bottom w:val="single" w:sz="4"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4" w:space="0" w:color="auto"/>
              <w:right w:val="single" w:sz="8" w:space="0" w:color="auto"/>
            </w:tcBorders>
            <w:vAlign w:val="center"/>
          </w:tcPr>
          <w:p w:rsidR="00321F5A" w:rsidRPr="00552B9E" w:rsidRDefault="00354EFA" w:rsidP="00C6551D">
            <w:pPr>
              <w:spacing w:line="276" w:lineRule="auto"/>
              <w:ind w:left="100"/>
              <w:jc w:val="center"/>
              <w:rPr>
                <w:rFonts w:asciiTheme="minorHAnsi" w:hAnsiTheme="minorHAnsi"/>
              </w:rPr>
            </w:pPr>
            <w:r w:rsidRPr="00552B9E">
              <w:rPr>
                <w:rFonts w:asciiTheme="minorHAnsi" w:eastAsia="Calibri" w:hAnsiTheme="minorHAnsi"/>
              </w:rPr>
              <w:t>Залік</w:t>
            </w:r>
          </w:p>
        </w:tc>
        <w:tc>
          <w:tcPr>
            <w:tcW w:w="30" w:type="dxa"/>
            <w:vAlign w:val="center"/>
          </w:tcPr>
          <w:p w:rsidR="00321F5A" w:rsidRPr="00552B9E" w:rsidRDefault="00321F5A" w:rsidP="00C6551D">
            <w:pPr>
              <w:spacing w:line="276" w:lineRule="auto"/>
              <w:rPr>
                <w:rFonts w:asciiTheme="minorHAnsi" w:hAnsiTheme="minorHAnsi"/>
              </w:rPr>
            </w:pPr>
          </w:p>
        </w:tc>
      </w:tr>
      <w:tr w:rsidR="00321F5A" w:rsidRPr="00552B9E" w:rsidTr="00C6551D">
        <w:trPr>
          <w:trHeight w:val="251"/>
        </w:trPr>
        <w:tc>
          <w:tcPr>
            <w:tcW w:w="613" w:type="dxa"/>
            <w:tcBorders>
              <w:top w:val="single" w:sz="4" w:space="0" w:color="auto"/>
              <w:left w:val="single" w:sz="8" w:space="0" w:color="auto"/>
              <w:bottom w:val="single" w:sz="4" w:space="0" w:color="auto"/>
              <w:right w:val="single" w:sz="8" w:space="0" w:color="auto"/>
            </w:tcBorders>
            <w:vAlign w:val="center"/>
          </w:tcPr>
          <w:p w:rsidR="00321F5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11</w:t>
            </w:r>
          </w:p>
        </w:tc>
        <w:tc>
          <w:tcPr>
            <w:tcW w:w="4961" w:type="dxa"/>
            <w:tcBorders>
              <w:top w:val="single" w:sz="4" w:space="0" w:color="auto"/>
              <w:bottom w:val="single" w:sz="4" w:space="0" w:color="auto"/>
              <w:right w:val="single" w:sz="8" w:space="0" w:color="auto"/>
            </w:tcBorders>
            <w:vAlign w:val="center"/>
          </w:tcPr>
          <w:p w:rsidR="00321F5A" w:rsidRPr="00552B9E" w:rsidRDefault="00354EFA" w:rsidP="00C6551D">
            <w:pPr>
              <w:spacing w:line="276" w:lineRule="auto"/>
              <w:ind w:left="100"/>
              <w:rPr>
                <w:rFonts w:asciiTheme="minorHAnsi" w:hAnsiTheme="minorHAnsi"/>
                <w:color w:val="538135" w:themeColor="accent6" w:themeShade="BF"/>
              </w:rPr>
            </w:pPr>
            <w:proofErr w:type="spellStart"/>
            <w:r w:rsidRPr="00552B9E">
              <w:rPr>
                <w:rFonts w:asciiTheme="minorHAnsi" w:eastAsia="Calibri" w:hAnsiTheme="minorHAnsi"/>
                <w:color w:val="538135" w:themeColor="accent6" w:themeShade="BF"/>
              </w:rPr>
              <w:t>Modeling</w:t>
            </w:r>
            <w:proofErr w:type="spellEnd"/>
            <w:r w:rsidRPr="00552B9E">
              <w:rPr>
                <w:rFonts w:asciiTheme="minorHAnsi" w:eastAsia="Calibri" w:hAnsiTheme="minorHAnsi"/>
                <w:color w:val="538135" w:themeColor="accent6" w:themeShade="BF"/>
              </w:rPr>
              <w:t xml:space="preserve"> </w:t>
            </w:r>
            <w:proofErr w:type="spellStart"/>
            <w:r w:rsidRPr="00552B9E">
              <w:rPr>
                <w:rFonts w:asciiTheme="minorHAnsi" w:eastAsia="Calibri" w:hAnsiTheme="minorHAnsi"/>
                <w:color w:val="538135" w:themeColor="accent6" w:themeShade="BF"/>
              </w:rPr>
              <w:t>and</w:t>
            </w:r>
            <w:proofErr w:type="spellEnd"/>
            <w:r w:rsidRPr="00552B9E">
              <w:rPr>
                <w:rFonts w:asciiTheme="minorHAnsi" w:eastAsia="Calibri" w:hAnsiTheme="minorHAnsi"/>
                <w:color w:val="538135" w:themeColor="accent6" w:themeShade="BF"/>
              </w:rPr>
              <w:t xml:space="preserve"> </w:t>
            </w:r>
            <w:proofErr w:type="spellStart"/>
            <w:r w:rsidRPr="00552B9E">
              <w:rPr>
                <w:rFonts w:asciiTheme="minorHAnsi" w:eastAsia="Calibri" w:hAnsiTheme="minorHAnsi"/>
                <w:color w:val="538135" w:themeColor="accent6" w:themeShade="BF"/>
              </w:rPr>
              <w:t>optimization</w:t>
            </w:r>
            <w:proofErr w:type="spellEnd"/>
            <w:r w:rsidRPr="00552B9E">
              <w:rPr>
                <w:rFonts w:asciiTheme="minorHAnsi" w:eastAsia="Calibri" w:hAnsiTheme="minorHAnsi"/>
                <w:color w:val="538135" w:themeColor="accent6" w:themeShade="BF"/>
              </w:rPr>
              <w:t xml:space="preserve"> </w:t>
            </w:r>
            <w:proofErr w:type="spellStart"/>
            <w:r w:rsidRPr="00552B9E">
              <w:rPr>
                <w:rFonts w:asciiTheme="minorHAnsi" w:eastAsia="Calibri" w:hAnsiTheme="minorHAnsi"/>
                <w:color w:val="538135" w:themeColor="accent6" w:themeShade="BF"/>
              </w:rPr>
              <w:t>of</w:t>
            </w:r>
            <w:proofErr w:type="spellEnd"/>
            <w:r w:rsidRPr="00552B9E">
              <w:rPr>
                <w:rFonts w:asciiTheme="minorHAnsi" w:eastAsia="Calibri" w:hAnsiTheme="minorHAnsi"/>
                <w:color w:val="538135" w:themeColor="accent6" w:themeShade="BF"/>
              </w:rPr>
              <w:t xml:space="preserve"> </w:t>
            </w:r>
            <w:proofErr w:type="spellStart"/>
            <w:r w:rsidRPr="00552B9E">
              <w:rPr>
                <w:rFonts w:asciiTheme="minorHAnsi" w:eastAsia="Calibri" w:hAnsiTheme="minorHAnsi"/>
                <w:color w:val="538135" w:themeColor="accent6" w:themeShade="BF"/>
              </w:rPr>
              <w:t>computer</w:t>
            </w:r>
            <w:proofErr w:type="spellEnd"/>
            <w:r w:rsidR="0077766E" w:rsidRPr="00552B9E">
              <w:rPr>
                <w:rFonts w:asciiTheme="minorHAnsi" w:eastAsia="Calibri" w:hAnsiTheme="minorHAnsi"/>
                <w:color w:val="538135" w:themeColor="accent6" w:themeShade="BF"/>
              </w:rPr>
              <w:t xml:space="preserve"> </w:t>
            </w:r>
            <w:proofErr w:type="spellStart"/>
            <w:r w:rsidR="0077766E" w:rsidRPr="00552B9E">
              <w:rPr>
                <w:rFonts w:asciiTheme="minorHAnsi" w:eastAsia="Calibri" w:hAnsiTheme="minorHAnsi"/>
                <w:color w:val="538135" w:themeColor="accent6" w:themeShade="BF"/>
              </w:rPr>
              <w:t>systems</w:t>
            </w:r>
            <w:proofErr w:type="spellEnd"/>
          </w:p>
        </w:tc>
        <w:tc>
          <w:tcPr>
            <w:tcW w:w="1266" w:type="dxa"/>
            <w:tcBorders>
              <w:top w:val="single" w:sz="4" w:space="0" w:color="auto"/>
              <w:bottom w:val="single" w:sz="4"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w w:val="98"/>
              </w:rPr>
              <w:t>6</w:t>
            </w:r>
          </w:p>
        </w:tc>
        <w:tc>
          <w:tcPr>
            <w:tcW w:w="1260" w:type="dxa"/>
            <w:tcBorders>
              <w:top w:val="single" w:sz="4" w:space="0" w:color="auto"/>
              <w:bottom w:val="single" w:sz="4"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top w:val="single" w:sz="4" w:space="0" w:color="auto"/>
              <w:bottom w:val="single" w:sz="4" w:space="0" w:color="auto"/>
              <w:right w:val="single" w:sz="8" w:space="0" w:color="auto"/>
            </w:tcBorders>
            <w:vAlign w:val="center"/>
          </w:tcPr>
          <w:p w:rsidR="00321F5A" w:rsidRPr="00552B9E" w:rsidRDefault="00354EFA" w:rsidP="00C6551D">
            <w:pPr>
              <w:spacing w:line="276" w:lineRule="auto"/>
              <w:ind w:left="100"/>
              <w:jc w:val="center"/>
              <w:rPr>
                <w:rFonts w:asciiTheme="minorHAnsi" w:hAnsiTheme="minorHAnsi"/>
              </w:rPr>
            </w:pPr>
            <w:r w:rsidRPr="00552B9E">
              <w:rPr>
                <w:rFonts w:asciiTheme="minorHAnsi" w:eastAsia="Calibri" w:hAnsiTheme="minorHAnsi"/>
              </w:rPr>
              <w:t>Залік</w:t>
            </w:r>
          </w:p>
        </w:tc>
        <w:tc>
          <w:tcPr>
            <w:tcW w:w="30" w:type="dxa"/>
            <w:vAlign w:val="center"/>
          </w:tcPr>
          <w:p w:rsidR="00321F5A" w:rsidRPr="00552B9E" w:rsidRDefault="00321F5A" w:rsidP="00C6551D">
            <w:pPr>
              <w:spacing w:line="276" w:lineRule="auto"/>
              <w:rPr>
                <w:rFonts w:asciiTheme="minorHAnsi" w:hAnsiTheme="minorHAnsi"/>
              </w:rPr>
            </w:pPr>
          </w:p>
        </w:tc>
      </w:tr>
      <w:tr w:rsidR="00321F5A" w:rsidRPr="00552B9E" w:rsidTr="00C6551D">
        <w:trPr>
          <w:trHeight w:val="254"/>
        </w:trPr>
        <w:tc>
          <w:tcPr>
            <w:tcW w:w="613" w:type="dxa"/>
            <w:tcBorders>
              <w:top w:val="single" w:sz="4" w:space="0" w:color="auto"/>
              <w:left w:val="single" w:sz="8" w:space="0" w:color="auto"/>
              <w:bottom w:val="single" w:sz="8" w:space="0" w:color="auto"/>
              <w:right w:val="single" w:sz="8" w:space="0" w:color="auto"/>
            </w:tcBorders>
            <w:vAlign w:val="center"/>
          </w:tcPr>
          <w:p w:rsidR="00321F5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12</w:t>
            </w:r>
          </w:p>
        </w:tc>
        <w:tc>
          <w:tcPr>
            <w:tcW w:w="4961" w:type="dxa"/>
            <w:tcBorders>
              <w:top w:val="single" w:sz="4" w:space="0" w:color="auto"/>
              <w:bottom w:val="single" w:sz="8" w:space="0" w:color="auto"/>
              <w:right w:val="single" w:sz="8" w:space="0" w:color="auto"/>
            </w:tcBorders>
            <w:vAlign w:val="center"/>
          </w:tcPr>
          <w:p w:rsidR="00321F5A" w:rsidRPr="00552B9E" w:rsidRDefault="00354EFA" w:rsidP="00C6551D">
            <w:pPr>
              <w:spacing w:line="276" w:lineRule="auto"/>
              <w:ind w:left="100"/>
              <w:rPr>
                <w:rFonts w:asciiTheme="minorHAnsi" w:hAnsiTheme="minorHAnsi"/>
                <w:color w:val="538135" w:themeColor="accent6" w:themeShade="BF"/>
              </w:rPr>
            </w:pPr>
            <w:r w:rsidRPr="00552B9E">
              <w:rPr>
                <w:rFonts w:asciiTheme="minorHAnsi" w:eastAsia="Calibri" w:hAnsiTheme="minorHAnsi"/>
                <w:color w:val="538135" w:themeColor="accent6" w:themeShade="BF"/>
              </w:rPr>
              <w:t>Моделювання</w:t>
            </w:r>
          </w:p>
        </w:tc>
        <w:tc>
          <w:tcPr>
            <w:tcW w:w="1266" w:type="dxa"/>
            <w:tcBorders>
              <w:top w:val="single" w:sz="4" w:space="0" w:color="auto"/>
              <w:bottom w:val="single" w:sz="8" w:space="0" w:color="auto"/>
              <w:right w:val="single" w:sz="8" w:space="0" w:color="auto"/>
            </w:tcBorders>
            <w:vAlign w:val="center"/>
          </w:tcPr>
          <w:p w:rsidR="00321F5A" w:rsidRPr="00552B9E" w:rsidRDefault="00354EFA" w:rsidP="00C6551D">
            <w:pPr>
              <w:spacing w:line="276" w:lineRule="auto"/>
              <w:jc w:val="center"/>
              <w:rPr>
                <w:rFonts w:asciiTheme="minorHAnsi" w:hAnsiTheme="minorHAnsi"/>
              </w:rPr>
            </w:pPr>
            <w:r w:rsidRPr="00552B9E">
              <w:rPr>
                <w:rFonts w:asciiTheme="minorHAnsi" w:eastAsia="Calibri" w:hAnsiTheme="minorHAnsi"/>
                <w:w w:val="98"/>
              </w:rPr>
              <w:t>6</w:t>
            </w:r>
          </w:p>
        </w:tc>
        <w:tc>
          <w:tcPr>
            <w:tcW w:w="1260" w:type="dxa"/>
            <w:tcBorders>
              <w:top w:val="single" w:sz="4" w:space="0" w:color="auto"/>
              <w:bottom w:val="single" w:sz="8" w:space="0" w:color="auto"/>
              <w:right w:val="single" w:sz="8" w:space="0" w:color="auto"/>
            </w:tcBorders>
            <w:vAlign w:val="center"/>
          </w:tcPr>
          <w:p w:rsidR="00321F5A" w:rsidRPr="00552B9E" w:rsidRDefault="00BF74F0" w:rsidP="00C6551D">
            <w:pPr>
              <w:spacing w:line="276" w:lineRule="auto"/>
              <w:jc w:val="center"/>
              <w:rPr>
                <w:rFonts w:asciiTheme="minorHAnsi" w:hAnsiTheme="minorHAnsi"/>
              </w:rPr>
            </w:pPr>
            <w:r w:rsidRPr="00552B9E">
              <w:rPr>
                <w:rFonts w:asciiTheme="minorHAnsi" w:hAnsiTheme="minorHAnsi"/>
              </w:rPr>
              <w:t>4</w:t>
            </w:r>
          </w:p>
        </w:tc>
        <w:tc>
          <w:tcPr>
            <w:tcW w:w="1560" w:type="dxa"/>
            <w:tcBorders>
              <w:top w:val="single" w:sz="4" w:space="0" w:color="auto"/>
              <w:bottom w:val="single" w:sz="8" w:space="0" w:color="auto"/>
              <w:right w:val="single" w:sz="8" w:space="0" w:color="auto"/>
            </w:tcBorders>
            <w:vAlign w:val="center"/>
          </w:tcPr>
          <w:p w:rsidR="00321F5A" w:rsidRPr="00552B9E" w:rsidRDefault="00354EFA" w:rsidP="00C6551D">
            <w:pPr>
              <w:spacing w:line="276" w:lineRule="auto"/>
              <w:ind w:left="100"/>
              <w:jc w:val="center"/>
              <w:rPr>
                <w:rFonts w:asciiTheme="minorHAnsi" w:hAnsiTheme="minorHAnsi"/>
              </w:rPr>
            </w:pPr>
            <w:r w:rsidRPr="00552B9E">
              <w:rPr>
                <w:rFonts w:asciiTheme="minorHAnsi" w:eastAsia="Calibri" w:hAnsiTheme="minorHAnsi"/>
              </w:rPr>
              <w:t>Залік</w:t>
            </w:r>
          </w:p>
        </w:tc>
        <w:tc>
          <w:tcPr>
            <w:tcW w:w="30" w:type="dxa"/>
            <w:vAlign w:val="center"/>
          </w:tcPr>
          <w:p w:rsidR="00321F5A" w:rsidRPr="00552B9E" w:rsidRDefault="00321F5A" w:rsidP="00C6551D">
            <w:pPr>
              <w:spacing w:line="276" w:lineRule="auto"/>
              <w:rPr>
                <w:rFonts w:asciiTheme="minorHAnsi" w:hAnsiTheme="minorHAnsi"/>
              </w:rPr>
            </w:pPr>
          </w:p>
        </w:tc>
      </w:tr>
      <w:tr w:rsidR="0061744A" w:rsidRPr="00552B9E" w:rsidTr="00C6551D">
        <w:trPr>
          <w:trHeight w:val="245"/>
        </w:trPr>
        <w:tc>
          <w:tcPr>
            <w:tcW w:w="613" w:type="dxa"/>
            <w:tcBorders>
              <w:top w:val="single" w:sz="4" w:space="0" w:color="auto"/>
              <w:left w:val="single" w:sz="8" w:space="0" w:color="auto"/>
              <w:bottom w:val="single" w:sz="8" w:space="0" w:color="auto"/>
              <w:right w:val="single" w:sz="8" w:space="0" w:color="auto"/>
            </w:tcBorders>
            <w:vAlign w:val="center"/>
          </w:tcPr>
          <w:p w:rsidR="0061744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13</w:t>
            </w:r>
          </w:p>
        </w:tc>
        <w:tc>
          <w:tcPr>
            <w:tcW w:w="4961" w:type="dxa"/>
            <w:tcBorders>
              <w:top w:val="single" w:sz="4" w:space="0" w:color="auto"/>
              <w:bottom w:val="single" w:sz="8" w:space="0" w:color="auto"/>
              <w:right w:val="single" w:sz="8" w:space="0" w:color="auto"/>
            </w:tcBorders>
            <w:vAlign w:val="center"/>
          </w:tcPr>
          <w:p w:rsidR="0061744A" w:rsidRPr="00552B9E" w:rsidRDefault="00B638EF" w:rsidP="00C6551D">
            <w:pPr>
              <w:spacing w:line="276" w:lineRule="auto"/>
              <w:rPr>
                <w:rFonts w:asciiTheme="minorHAnsi" w:hAnsiTheme="minorHAnsi"/>
                <w:color w:val="833C0B" w:themeColor="accent2" w:themeShade="80"/>
              </w:rPr>
            </w:pPr>
            <w:r w:rsidRPr="00552B9E">
              <w:rPr>
                <w:rFonts w:asciiTheme="minorHAnsi" w:eastAsia="Batang" w:hAnsiTheme="minorHAnsi"/>
                <w:color w:val="833C0B" w:themeColor="accent2" w:themeShade="80"/>
                <w:lang w:val="en-US" w:eastAsia="ru-RU"/>
              </w:rPr>
              <w:t xml:space="preserve"> </w:t>
            </w:r>
            <w:r w:rsidR="0061744A" w:rsidRPr="00552B9E">
              <w:rPr>
                <w:rFonts w:asciiTheme="minorHAnsi" w:eastAsia="Batang" w:hAnsiTheme="minorHAnsi"/>
                <w:color w:val="833C0B" w:themeColor="accent2" w:themeShade="80"/>
                <w:lang w:eastAsia="ru-RU"/>
              </w:rPr>
              <w:t xml:space="preserve">Архітектура комп’ютерів. </w:t>
            </w:r>
            <w:proofErr w:type="spellStart"/>
            <w:r w:rsidR="0061744A" w:rsidRPr="00552B9E">
              <w:rPr>
                <w:rFonts w:asciiTheme="minorHAnsi" w:eastAsia="Batang" w:hAnsiTheme="minorHAnsi"/>
                <w:color w:val="833C0B" w:themeColor="accent2" w:themeShade="80"/>
                <w:lang w:eastAsia="ru-RU"/>
              </w:rPr>
              <w:t>Мікроархітектура</w:t>
            </w:r>
            <w:proofErr w:type="spellEnd"/>
          </w:p>
        </w:tc>
        <w:tc>
          <w:tcPr>
            <w:tcW w:w="1266" w:type="dxa"/>
            <w:tcBorders>
              <w:top w:val="single" w:sz="4" w:space="0" w:color="auto"/>
              <w:bottom w:val="single" w:sz="8" w:space="0" w:color="auto"/>
              <w:right w:val="single" w:sz="8" w:space="0" w:color="auto"/>
            </w:tcBorders>
            <w:vAlign w:val="center"/>
          </w:tcPr>
          <w:p w:rsidR="0061744A" w:rsidRPr="00552B9E" w:rsidRDefault="0061744A" w:rsidP="00C6551D">
            <w:pPr>
              <w:spacing w:line="276" w:lineRule="auto"/>
              <w:jc w:val="center"/>
              <w:rPr>
                <w:rFonts w:asciiTheme="minorHAnsi" w:hAnsiTheme="minorHAnsi"/>
              </w:rPr>
            </w:pPr>
            <w:r w:rsidRPr="00552B9E">
              <w:rPr>
                <w:rFonts w:asciiTheme="minorHAnsi" w:hAnsiTheme="minorHAnsi"/>
              </w:rPr>
              <w:t>6</w:t>
            </w:r>
          </w:p>
        </w:tc>
        <w:tc>
          <w:tcPr>
            <w:tcW w:w="1260" w:type="dxa"/>
            <w:tcBorders>
              <w:top w:val="single" w:sz="4" w:space="0" w:color="auto"/>
              <w:bottom w:val="single" w:sz="8" w:space="0" w:color="auto"/>
              <w:right w:val="single" w:sz="8" w:space="0" w:color="auto"/>
            </w:tcBorders>
            <w:vAlign w:val="center"/>
          </w:tcPr>
          <w:p w:rsidR="0061744A" w:rsidRPr="00552B9E" w:rsidRDefault="0061744A" w:rsidP="00C6551D">
            <w:pPr>
              <w:spacing w:line="276" w:lineRule="auto"/>
              <w:jc w:val="center"/>
              <w:rPr>
                <w:rFonts w:asciiTheme="minorHAnsi" w:hAnsiTheme="minorHAnsi"/>
              </w:rPr>
            </w:pPr>
            <w:r w:rsidRPr="00552B9E">
              <w:rPr>
                <w:rFonts w:asciiTheme="minorHAnsi" w:hAnsiTheme="minorHAnsi"/>
              </w:rPr>
              <w:t>4</w:t>
            </w:r>
          </w:p>
        </w:tc>
        <w:tc>
          <w:tcPr>
            <w:tcW w:w="1560" w:type="dxa"/>
            <w:tcBorders>
              <w:top w:val="single" w:sz="4" w:space="0" w:color="auto"/>
              <w:bottom w:val="single" w:sz="8" w:space="0" w:color="auto"/>
              <w:right w:val="single" w:sz="8" w:space="0" w:color="auto"/>
            </w:tcBorders>
            <w:vAlign w:val="center"/>
          </w:tcPr>
          <w:p w:rsidR="0061744A" w:rsidRPr="00552B9E" w:rsidRDefault="0061744A"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61744A" w:rsidRPr="00552B9E" w:rsidRDefault="0061744A" w:rsidP="00C6551D">
            <w:pPr>
              <w:spacing w:line="276" w:lineRule="auto"/>
              <w:rPr>
                <w:rFonts w:asciiTheme="minorHAnsi" w:hAnsiTheme="minorHAnsi"/>
              </w:rPr>
            </w:pPr>
          </w:p>
        </w:tc>
      </w:tr>
      <w:tr w:rsidR="0061744A" w:rsidRPr="00552B9E" w:rsidTr="00C6551D">
        <w:trPr>
          <w:trHeight w:val="245"/>
        </w:trPr>
        <w:tc>
          <w:tcPr>
            <w:tcW w:w="613" w:type="dxa"/>
            <w:tcBorders>
              <w:left w:val="single" w:sz="8" w:space="0" w:color="auto"/>
              <w:bottom w:val="single" w:sz="8" w:space="0" w:color="auto"/>
              <w:right w:val="single" w:sz="8" w:space="0" w:color="auto"/>
            </w:tcBorders>
            <w:vAlign w:val="center"/>
          </w:tcPr>
          <w:p w:rsidR="0061744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14</w:t>
            </w:r>
          </w:p>
        </w:tc>
        <w:tc>
          <w:tcPr>
            <w:tcW w:w="4961" w:type="dxa"/>
            <w:tcBorders>
              <w:bottom w:val="single" w:sz="8" w:space="0" w:color="auto"/>
              <w:right w:val="single" w:sz="8" w:space="0" w:color="auto"/>
            </w:tcBorders>
            <w:vAlign w:val="center"/>
          </w:tcPr>
          <w:p w:rsidR="0061744A" w:rsidRPr="00552B9E" w:rsidRDefault="00B638EF" w:rsidP="00C6551D">
            <w:pPr>
              <w:pStyle w:val="2"/>
              <w:widowControl w:val="0"/>
              <w:spacing w:line="276" w:lineRule="auto"/>
              <w:jc w:val="left"/>
              <w:rPr>
                <w:rFonts w:asciiTheme="minorHAnsi" w:hAnsiTheme="minorHAnsi" w:cstheme="minorHAnsi"/>
                <w:b w:val="0"/>
                <w:color w:val="833C0B" w:themeColor="accent2" w:themeShade="80"/>
                <w:sz w:val="24"/>
                <w:szCs w:val="24"/>
              </w:rPr>
            </w:pPr>
            <w:r w:rsidRPr="00552B9E">
              <w:rPr>
                <w:rFonts w:asciiTheme="minorHAnsi" w:hAnsiTheme="minorHAnsi" w:cstheme="minorHAnsi"/>
                <w:b w:val="0"/>
                <w:color w:val="833C0B" w:themeColor="accent2" w:themeShade="80"/>
                <w:sz w:val="24"/>
                <w:szCs w:val="24"/>
                <w:lang w:val="en-US"/>
              </w:rPr>
              <w:t xml:space="preserve"> </w:t>
            </w:r>
            <w:r w:rsidR="0061744A" w:rsidRPr="00552B9E">
              <w:rPr>
                <w:rFonts w:asciiTheme="minorHAnsi" w:hAnsiTheme="minorHAnsi" w:cstheme="minorHAnsi"/>
                <w:b w:val="0"/>
                <w:color w:val="833C0B" w:themeColor="accent2" w:themeShade="80"/>
                <w:sz w:val="24"/>
                <w:szCs w:val="24"/>
              </w:rPr>
              <w:t>Архітектура комп’ютерів. Архітектура для програмістів</w:t>
            </w:r>
          </w:p>
        </w:tc>
        <w:tc>
          <w:tcPr>
            <w:tcW w:w="1266" w:type="dxa"/>
            <w:tcBorders>
              <w:bottom w:val="single" w:sz="8" w:space="0" w:color="auto"/>
              <w:right w:val="single" w:sz="8" w:space="0" w:color="auto"/>
            </w:tcBorders>
            <w:vAlign w:val="center"/>
          </w:tcPr>
          <w:p w:rsidR="0061744A" w:rsidRPr="00552B9E" w:rsidRDefault="0061744A" w:rsidP="00C6551D">
            <w:pPr>
              <w:spacing w:line="276" w:lineRule="auto"/>
              <w:jc w:val="center"/>
              <w:rPr>
                <w:rFonts w:asciiTheme="minorHAnsi" w:hAnsiTheme="minorHAnsi"/>
                <w:lang w:val="en-US"/>
              </w:rPr>
            </w:pPr>
            <w:r w:rsidRPr="00552B9E">
              <w:rPr>
                <w:rFonts w:asciiTheme="minorHAnsi" w:hAnsiTheme="minorHAnsi"/>
                <w:lang w:val="en-US"/>
              </w:rPr>
              <w:t>6</w:t>
            </w:r>
          </w:p>
        </w:tc>
        <w:tc>
          <w:tcPr>
            <w:tcW w:w="1260" w:type="dxa"/>
            <w:tcBorders>
              <w:bottom w:val="single" w:sz="8" w:space="0" w:color="auto"/>
              <w:right w:val="single" w:sz="8" w:space="0" w:color="auto"/>
            </w:tcBorders>
            <w:vAlign w:val="center"/>
          </w:tcPr>
          <w:p w:rsidR="0061744A" w:rsidRPr="00552B9E" w:rsidRDefault="0061744A" w:rsidP="00C6551D">
            <w:pPr>
              <w:spacing w:line="276" w:lineRule="auto"/>
              <w:jc w:val="center"/>
              <w:rPr>
                <w:rFonts w:asciiTheme="minorHAnsi" w:hAnsiTheme="minorHAnsi"/>
                <w:lang w:val="en-US"/>
              </w:rPr>
            </w:pPr>
            <w:r w:rsidRPr="00552B9E">
              <w:rPr>
                <w:rFonts w:asciiTheme="minorHAnsi" w:hAnsiTheme="minorHAnsi"/>
                <w:lang w:val="en-US"/>
              </w:rPr>
              <w:t>4</w:t>
            </w:r>
          </w:p>
        </w:tc>
        <w:tc>
          <w:tcPr>
            <w:tcW w:w="1560" w:type="dxa"/>
            <w:tcBorders>
              <w:bottom w:val="single" w:sz="8" w:space="0" w:color="auto"/>
              <w:right w:val="single" w:sz="8" w:space="0" w:color="auto"/>
            </w:tcBorders>
            <w:vAlign w:val="center"/>
          </w:tcPr>
          <w:p w:rsidR="0061744A" w:rsidRPr="00552B9E" w:rsidRDefault="0061744A"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61744A" w:rsidRPr="00552B9E" w:rsidRDefault="0061744A" w:rsidP="00C6551D">
            <w:pPr>
              <w:spacing w:line="276" w:lineRule="auto"/>
              <w:rPr>
                <w:rFonts w:asciiTheme="minorHAnsi" w:hAnsiTheme="minorHAnsi"/>
              </w:rPr>
            </w:pPr>
          </w:p>
        </w:tc>
      </w:tr>
      <w:tr w:rsidR="0061744A" w:rsidRPr="00552B9E" w:rsidTr="00C6551D">
        <w:trPr>
          <w:trHeight w:val="245"/>
        </w:trPr>
        <w:tc>
          <w:tcPr>
            <w:tcW w:w="613" w:type="dxa"/>
            <w:tcBorders>
              <w:left w:val="single" w:sz="8" w:space="0" w:color="auto"/>
              <w:bottom w:val="single" w:sz="4" w:space="0" w:color="auto"/>
              <w:right w:val="single" w:sz="8" w:space="0" w:color="auto"/>
            </w:tcBorders>
            <w:vAlign w:val="center"/>
          </w:tcPr>
          <w:p w:rsidR="0061744A"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15</w:t>
            </w:r>
          </w:p>
        </w:tc>
        <w:tc>
          <w:tcPr>
            <w:tcW w:w="4961" w:type="dxa"/>
            <w:tcBorders>
              <w:bottom w:val="single" w:sz="4" w:space="0" w:color="auto"/>
              <w:right w:val="single" w:sz="8" w:space="0" w:color="auto"/>
            </w:tcBorders>
            <w:vAlign w:val="center"/>
          </w:tcPr>
          <w:p w:rsidR="0061744A" w:rsidRPr="00552B9E" w:rsidRDefault="00B638EF" w:rsidP="00C6551D">
            <w:pPr>
              <w:spacing w:line="276" w:lineRule="auto"/>
              <w:rPr>
                <w:rFonts w:asciiTheme="minorHAnsi" w:hAnsiTheme="minorHAnsi"/>
                <w:color w:val="833C0B" w:themeColor="accent2" w:themeShade="80"/>
              </w:rPr>
            </w:pPr>
            <w:r w:rsidRPr="00552B9E">
              <w:rPr>
                <w:rFonts w:asciiTheme="minorHAnsi" w:eastAsia="Batang" w:hAnsiTheme="minorHAnsi"/>
                <w:color w:val="833C0B" w:themeColor="accent2" w:themeShade="80"/>
                <w:lang w:val="en-US" w:eastAsia="ru-RU"/>
              </w:rPr>
              <w:t xml:space="preserve"> </w:t>
            </w:r>
            <w:r w:rsidR="0061744A" w:rsidRPr="00552B9E">
              <w:rPr>
                <w:rFonts w:asciiTheme="minorHAnsi" w:eastAsia="Batang" w:hAnsiTheme="minorHAnsi"/>
                <w:color w:val="833C0B" w:themeColor="accent2" w:themeShade="80"/>
                <w:lang w:eastAsia="ru-RU"/>
              </w:rPr>
              <w:t>Архітектура комп’ютерів. Архітектура для розробників</w:t>
            </w:r>
          </w:p>
        </w:tc>
        <w:tc>
          <w:tcPr>
            <w:tcW w:w="1266" w:type="dxa"/>
            <w:tcBorders>
              <w:bottom w:val="single" w:sz="4" w:space="0" w:color="auto"/>
              <w:right w:val="single" w:sz="8" w:space="0" w:color="auto"/>
            </w:tcBorders>
            <w:vAlign w:val="center"/>
          </w:tcPr>
          <w:p w:rsidR="0061744A" w:rsidRPr="00552B9E" w:rsidRDefault="0061744A" w:rsidP="00C6551D">
            <w:pPr>
              <w:spacing w:line="276" w:lineRule="auto"/>
              <w:jc w:val="center"/>
              <w:rPr>
                <w:rFonts w:asciiTheme="minorHAnsi" w:hAnsiTheme="minorHAnsi"/>
                <w:lang w:val="en-US"/>
              </w:rPr>
            </w:pPr>
            <w:r w:rsidRPr="00552B9E">
              <w:rPr>
                <w:rFonts w:asciiTheme="minorHAnsi" w:hAnsiTheme="minorHAnsi"/>
                <w:lang w:val="en-US"/>
              </w:rPr>
              <w:t>6</w:t>
            </w:r>
          </w:p>
        </w:tc>
        <w:tc>
          <w:tcPr>
            <w:tcW w:w="1260" w:type="dxa"/>
            <w:tcBorders>
              <w:bottom w:val="single" w:sz="4" w:space="0" w:color="auto"/>
              <w:right w:val="single" w:sz="8" w:space="0" w:color="auto"/>
            </w:tcBorders>
            <w:vAlign w:val="center"/>
          </w:tcPr>
          <w:p w:rsidR="0061744A" w:rsidRPr="00552B9E" w:rsidRDefault="0061744A" w:rsidP="00C6551D">
            <w:pPr>
              <w:spacing w:line="276" w:lineRule="auto"/>
              <w:jc w:val="center"/>
              <w:rPr>
                <w:rFonts w:asciiTheme="minorHAnsi" w:hAnsiTheme="minorHAnsi"/>
                <w:lang w:val="en-US"/>
              </w:rPr>
            </w:pPr>
            <w:r w:rsidRPr="00552B9E">
              <w:rPr>
                <w:rFonts w:asciiTheme="minorHAnsi" w:hAnsiTheme="minorHAnsi"/>
                <w:lang w:val="en-US"/>
              </w:rPr>
              <w:t>4</w:t>
            </w:r>
          </w:p>
        </w:tc>
        <w:tc>
          <w:tcPr>
            <w:tcW w:w="1560" w:type="dxa"/>
            <w:tcBorders>
              <w:bottom w:val="single" w:sz="4" w:space="0" w:color="auto"/>
              <w:right w:val="single" w:sz="8" w:space="0" w:color="auto"/>
            </w:tcBorders>
            <w:vAlign w:val="center"/>
          </w:tcPr>
          <w:p w:rsidR="0061744A" w:rsidRPr="00552B9E" w:rsidRDefault="0061744A" w:rsidP="00C6551D">
            <w:pPr>
              <w:spacing w:line="276" w:lineRule="auto"/>
              <w:jc w:val="center"/>
              <w:rPr>
                <w:rFonts w:asciiTheme="minorHAnsi" w:hAnsiTheme="minorHAnsi"/>
              </w:rPr>
            </w:pPr>
            <w:r w:rsidRPr="00552B9E">
              <w:rPr>
                <w:rFonts w:asciiTheme="minorHAnsi" w:eastAsia="Calibri" w:hAnsiTheme="minorHAnsi"/>
              </w:rPr>
              <w:t>Залік</w:t>
            </w:r>
          </w:p>
        </w:tc>
        <w:tc>
          <w:tcPr>
            <w:tcW w:w="30" w:type="dxa"/>
            <w:vAlign w:val="center"/>
          </w:tcPr>
          <w:p w:rsidR="0061744A" w:rsidRPr="00552B9E" w:rsidRDefault="0061744A" w:rsidP="00C6551D">
            <w:pPr>
              <w:spacing w:line="276" w:lineRule="auto"/>
              <w:rPr>
                <w:rFonts w:asciiTheme="minorHAnsi" w:hAnsiTheme="minorHAnsi"/>
              </w:rPr>
            </w:pPr>
          </w:p>
        </w:tc>
      </w:tr>
      <w:tr w:rsidR="000D0150" w:rsidRPr="00552B9E" w:rsidTr="00C6551D">
        <w:trPr>
          <w:trHeight w:val="245"/>
        </w:trPr>
        <w:tc>
          <w:tcPr>
            <w:tcW w:w="613" w:type="dxa"/>
            <w:tcBorders>
              <w:left w:val="single" w:sz="8" w:space="0" w:color="auto"/>
              <w:bottom w:val="single" w:sz="8" w:space="0" w:color="auto"/>
              <w:right w:val="single" w:sz="8" w:space="0" w:color="auto"/>
            </w:tcBorders>
            <w:vAlign w:val="center"/>
          </w:tcPr>
          <w:p w:rsidR="000D0150"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16</w:t>
            </w:r>
          </w:p>
        </w:tc>
        <w:tc>
          <w:tcPr>
            <w:tcW w:w="4961" w:type="dxa"/>
            <w:tcBorders>
              <w:bottom w:val="single" w:sz="8" w:space="0" w:color="auto"/>
              <w:right w:val="single" w:sz="8" w:space="0" w:color="auto"/>
            </w:tcBorders>
            <w:vAlign w:val="center"/>
          </w:tcPr>
          <w:p w:rsidR="000D0150" w:rsidRPr="00552B9E" w:rsidRDefault="000D0150" w:rsidP="00C6551D">
            <w:pPr>
              <w:spacing w:line="276" w:lineRule="auto"/>
              <w:rPr>
                <w:rFonts w:asciiTheme="minorHAnsi" w:hAnsiTheme="minorHAnsi"/>
                <w:color w:val="2E74B5" w:themeColor="accent1" w:themeShade="BF"/>
              </w:rPr>
            </w:pPr>
            <w:r w:rsidRPr="00552B9E">
              <w:rPr>
                <w:rFonts w:asciiTheme="minorHAnsi" w:hAnsiTheme="minorHAnsi"/>
                <w:color w:val="2E74B5" w:themeColor="accent1" w:themeShade="BF"/>
              </w:rPr>
              <w:t xml:space="preserve"> Операційні системи</w:t>
            </w:r>
          </w:p>
        </w:tc>
        <w:tc>
          <w:tcPr>
            <w:tcW w:w="1266" w:type="dxa"/>
            <w:tcBorders>
              <w:bottom w:val="single" w:sz="8" w:space="0" w:color="auto"/>
              <w:right w:val="single" w:sz="8" w:space="0" w:color="auto"/>
            </w:tcBorders>
            <w:vAlign w:val="center"/>
          </w:tcPr>
          <w:p w:rsidR="000D0150" w:rsidRPr="00552B9E" w:rsidRDefault="008930CC" w:rsidP="00C6551D">
            <w:pPr>
              <w:spacing w:line="276" w:lineRule="auto"/>
              <w:jc w:val="center"/>
              <w:rPr>
                <w:rFonts w:asciiTheme="minorHAnsi" w:hAnsiTheme="minorHAnsi"/>
              </w:rPr>
            </w:pPr>
            <w:r w:rsidRPr="00552B9E">
              <w:rPr>
                <w:rFonts w:asciiTheme="minorHAnsi" w:hAnsiTheme="minorHAnsi"/>
              </w:rPr>
              <w:t>6</w:t>
            </w:r>
          </w:p>
        </w:tc>
        <w:tc>
          <w:tcPr>
            <w:tcW w:w="1260" w:type="dxa"/>
            <w:tcBorders>
              <w:bottom w:val="single" w:sz="8" w:space="0" w:color="auto"/>
              <w:right w:val="single" w:sz="8" w:space="0" w:color="auto"/>
            </w:tcBorders>
            <w:vAlign w:val="center"/>
          </w:tcPr>
          <w:p w:rsidR="000D0150" w:rsidRPr="00552B9E" w:rsidRDefault="000D015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0D0150" w:rsidRPr="00552B9E" w:rsidRDefault="000D0150" w:rsidP="00C6551D">
            <w:pPr>
              <w:spacing w:line="276" w:lineRule="auto"/>
              <w:jc w:val="center"/>
              <w:rPr>
                <w:rFonts w:asciiTheme="minorHAnsi" w:hAnsiTheme="minorHAnsi"/>
              </w:rPr>
            </w:pPr>
            <w:r w:rsidRPr="00552B9E">
              <w:rPr>
                <w:rFonts w:asciiTheme="minorHAnsi" w:hAnsiTheme="minorHAnsi"/>
              </w:rPr>
              <w:t>Залік</w:t>
            </w:r>
          </w:p>
        </w:tc>
        <w:tc>
          <w:tcPr>
            <w:tcW w:w="30" w:type="dxa"/>
            <w:vAlign w:val="center"/>
          </w:tcPr>
          <w:p w:rsidR="000D0150" w:rsidRPr="00552B9E" w:rsidRDefault="000D0150" w:rsidP="00C6551D">
            <w:pPr>
              <w:spacing w:line="276" w:lineRule="auto"/>
              <w:rPr>
                <w:rFonts w:asciiTheme="minorHAnsi" w:hAnsiTheme="minorHAnsi"/>
              </w:rPr>
            </w:pPr>
          </w:p>
        </w:tc>
      </w:tr>
      <w:tr w:rsidR="000D0150" w:rsidRPr="00552B9E" w:rsidTr="00C6551D">
        <w:trPr>
          <w:trHeight w:val="245"/>
        </w:trPr>
        <w:tc>
          <w:tcPr>
            <w:tcW w:w="613" w:type="dxa"/>
            <w:tcBorders>
              <w:left w:val="single" w:sz="8" w:space="0" w:color="auto"/>
              <w:bottom w:val="single" w:sz="8" w:space="0" w:color="auto"/>
              <w:right w:val="single" w:sz="8" w:space="0" w:color="auto"/>
            </w:tcBorders>
            <w:vAlign w:val="center"/>
          </w:tcPr>
          <w:p w:rsidR="000D0150"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17</w:t>
            </w:r>
          </w:p>
        </w:tc>
        <w:tc>
          <w:tcPr>
            <w:tcW w:w="4961" w:type="dxa"/>
            <w:tcBorders>
              <w:bottom w:val="single" w:sz="8" w:space="0" w:color="auto"/>
              <w:right w:val="single" w:sz="8" w:space="0" w:color="auto"/>
            </w:tcBorders>
            <w:vAlign w:val="center"/>
          </w:tcPr>
          <w:p w:rsidR="000D0150" w:rsidRPr="00552B9E" w:rsidRDefault="000D0150" w:rsidP="00C6551D">
            <w:pPr>
              <w:spacing w:line="276" w:lineRule="auto"/>
              <w:rPr>
                <w:rFonts w:asciiTheme="minorHAnsi" w:hAnsiTheme="minorHAnsi"/>
                <w:color w:val="2E74B5" w:themeColor="accent1" w:themeShade="BF"/>
              </w:rPr>
            </w:pPr>
            <w:r w:rsidRPr="00552B9E">
              <w:rPr>
                <w:rFonts w:asciiTheme="minorHAnsi" w:hAnsiTheme="minorHAnsi"/>
                <w:color w:val="2E74B5" w:themeColor="accent1" w:themeShade="BF"/>
              </w:rPr>
              <w:t xml:space="preserve"> Введення до операційних систем</w:t>
            </w:r>
          </w:p>
        </w:tc>
        <w:tc>
          <w:tcPr>
            <w:tcW w:w="1266" w:type="dxa"/>
            <w:tcBorders>
              <w:bottom w:val="single" w:sz="8" w:space="0" w:color="auto"/>
              <w:right w:val="single" w:sz="8" w:space="0" w:color="auto"/>
            </w:tcBorders>
            <w:vAlign w:val="center"/>
          </w:tcPr>
          <w:p w:rsidR="000D0150" w:rsidRPr="00552B9E" w:rsidRDefault="008930CC" w:rsidP="00C6551D">
            <w:pPr>
              <w:spacing w:line="276" w:lineRule="auto"/>
              <w:jc w:val="center"/>
              <w:rPr>
                <w:rFonts w:asciiTheme="minorHAnsi" w:hAnsiTheme="minorHAnsi"/>
              </w:rPr>
            </w:pPr>
            <w:r w:rsidRPr="00552B9E">
              <w:rPr>
                <w:rFonts w:asciiTheme="minorHAnsi" w:hAnsiTheme="minorHAnsi"/>
              </w:rPr>
              <w:t>6</w:t>
            </w:r>
          </w:p>
        </w:tc>
        <w:tc>
          <w:tcPr>
            <w:tcW w:w="1260" w:type="dxa"/>
            <w:tcBorders>
              <w:bottom w:val="single" w:sz="8" w:space="0" w:color="auto"/>
              <w:right w:val="single" w:sz="8" w:space="0" w:color="auto"/>
            </w:tcBorders>
            <w:vAlign w:val="center"/>
          </w:tcPr>
          <w:p w:rsidR="000D0150" w:rsidRPr="00552B9E" w:rsidRDefault="000D015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0D0150" w:rsidRPr="00552B9E" w:rsidRDefault="000D0150" w:rsidP="00C6551D">
            <w:pPr>
              <w:spacing w:line="276" w:lineRule="auto"/>
              <w:jc w:val="center"/>
              <w:rPr>
                <w:rFonts w:asciiTheme="minorHAnsi" w:hAnsiTheme="minorHAnsi"/>
              </w:rPr>
            </w:pPr>
            <w:r w:rsidRPr="00552B9E">
              <w:rPr>
                <w:rFonts w:asciiTheme="minorHAnsi" w:hAnsiTheme="minorHAnsi"/>
              </w:rPr>
              <w:t>Залік</w:t>
            </w:r>
          </w:p>
        </w:tc>
        <w:tc>
          <w:tcPr>
            <w:tcW w:w="30" w:type="dxa"/>
            <w:vAlign w:val="center"/>
          </w:tcPr>
          <w:p w:rsidR="000D0150" w:rsidRPr="00552B9E" w:rsidRDefault="000D0150" w:rsidP="00C6551D">
            <w:pPr>
              <w:spacing w:line="276" w:lineRule="auto"/>
              <w:rPr>
                <w:rFonts w:asciiTheme="minorHAnsi" w:hAnsiTheme="minorHAnsi"/>
              </w:rPr>
            </w:pPr>
          </w:p>
        </w:tc>
      </w:tr>
      <w:tr w:rsidR="000D0150" w:rsidRPr="00552B9E" w:rsidTr="00C6551D">
        <w:trPr>
          <w:trHeight w:val="245"/>
        </w:trPr>
        <w:tc>
          <w:tcPr>
            <w:tcW w:w="613" w:type="dxa"/>
            <w:tcBorders>
              <w:left w:val="single" w:sz="8" w:space="0" w:color="auto"/>
              <w:bottom w:val="single" w:sz="8" w:space="0" w:color="auto"/>
              <w:right w:val="single" w:sz="8" w:space="0" w:color="auto"/>
            </w:tcBorders>
            <w:vAlign w:val="center"/>
          </w:tcPr>
          <w:p w:rsidR="000D0150" w:rsidRPr="00552B9E" w:rsidRDefault="00B638EF" w:rsidP="00C6551D">
            <w:pPr>
              <w:spacing w:line="276" w:lineRule="auto"/>
              <w:jc w:val="center"/>
              <w:rPr>
                <w:rFonts w:asciiTheme="minorHAnsi" w:hAnsiTheme="minorHAnsi"/>
                <w:lang w:val="en-US"/>
              </w:rPr>
            </w:pPr>
            <w:r w:rsidRPr="00552B9E">
              <w:rPr>
                <w:rFonts w:asciiTheme="minorHAnsi" w:hAnsiTheme="minorHAnsi"/>
                <w:lang w:val="en-US"/>
              </w:rPr>
              <w:t>18</w:t>
            </w:r>
          </w:p>
        </w:tc>
        <w:tc>
          <w:tcPr>
            <w:tcW w:w="4961" w:type="dxa"/>
            <w:tcBorders>
              <w:bottom w:val="single" w:sz="8" w:space="0" w:color="auto"/>
              <w:right w:val="single" w:sz="8" w:space="0" w:color="auto"/>
            </w:tcBorders>
            <w:vAlign w:val="center"/>
          </w:tcPr>
          <w:p w:rsidR="000D0150" w:rsidRPr="00552B9E" w:rsidRDefault="000D0150" w:rsidP="00C6551D">
            <w:pPr>
              <w:spacing w:line="276" w:lineRule="auto"/>
              <w:rPr>
                <w:rFonts w:asciiTheme="minorHAnsi" w:hAnsiTheme="minorHAnsi"/>
                <w:color w:val="2E74B5" w:themeColor="accent1" w:themeShade="BF"/>
              </w:rPr>
            </w:pPr>
            <w:r w:rsidRPr="00552B9E">
              <w:rPr>
                <w:rFonts w:asciiTheme="minorHAnsi" w:hAnsiTheme="minorHAnsi"/>
                <w:color w:val="2E74B5" w:themeColor="accent1" w:themeShade="BF"/>
              </w:rPr>
              <w:t xml:space="preserve"> Мережеві операційні системи</w:t>
            </w:r>
          </w:p>
        </w:tc>
        <w:tc>
          <w:tcPr>
            <w:tcW w:w="1266" w:type="dxa"/>
            <w:tcBorders>
              <w:bottom w:val="single" w:sz="8" w:space="0" w:color="auto"/>
              <w:right w:val="single" w:sz="8" w:space="0" w:color="auto"/>
            </w:tcBorders>
            <w:vAlign w:val="center"/>
          </w:tcPr>
          <w:p w:rsidR="000D0150" w:rsidRPr="00552B9E" w:rsidRDefault="008930CC" w:rsidP="00C6551D">
            <w:pPr>
              <w:spacing w:line="276" w:lineRule="auto"/>
              <w:jc w:val="center"/>
              <w:rPr>
                <w:rFonts w:asciiTheme="minorHAnsi" w:hAnsiTheme="minorHAnsi"/>
              </w:rPr>
            </w:pPr>
            <w:r w:rsidRPr="00552B9E">
              <w:rPr>
                <w:rFonts w:asciiTheme="minorHAnsi" w:hAnsiTheme="minorHAnsi"/>
              </w:rPr>
              <w:t>6</w:t>
            </w:r>
          </w:p>
        </w:tc>
        <w:tc>
          <w:tcPr>
            <w:tcW w:w="1260" w:type="dxa"/>
            <w:tcBorders>
              <w:bottom w:val="single" w:sz="8" w:space="0" w:color="auto"/>
              <w:right w:val="single" w:sz="8" w:space="0" w:color="auto"/>
            </w:tcBorders>
            <w:vAlign w:val="center"/>
          </w:tcPr>
          <w:p w:rsidR="000D0150" w:rsidRPr="00552B9E" w:rsidRDefault="000D0150" w:rsidP="00C6551D">
            <w:pPr>
              <w:spacing w:line="276" w:lineRule="auto"/>
              <w:jc w:val="center"/>
              <w:rPr>
                <w:rFonts w:asciiTheme="minorHAnsi" w:hAnsiTheme="minorHAnsi"/>
              </w:rPr>
            </w:pPr>
            <w:r w:rsidRPr="00552B9E">
              <w:rPr>
                <w:rFonts w:asciiTheme="minorHAnsi" w:hAnsiTheme="minorHAnsi"/>
              </w:rPr>
              <w:t>4</w:t>
            </w:r>
          </w:p>
        </w:tc>
        <w:tc>
          <w:tcPr>
            <w:tcW w:w="1560" w:type="dxa"/>
            <w:tcBorders>
              <w:bottom w:val="single" w:sz="8" w:space="0" w:color="auto"/>
              <w:right w:val="single" w:sz="8" w:space="0" w:color="auto"/>
            </w:tcBorders>
            <w:vAlign w:val="center"/>
          </w:tcPr>
          <w:p w:rsidR="000D0150" w:rsidRPr="00552B9E" w:rsidRDefault="000D0150" w:rsidP="00C6551D">
            <w:pPr>
              <w:spacing w:line="276" w:lineRule="auto"/>
              <w:jc w:val="center"/>
              <w:rPr>
                <w:rFonts w:asciiTheme="minorHAnsi" w:hAnsiTheme="minorHAnsi"/>
              </w:rPr>
            </w:pPr>
            <w:r w:rsidRPr="00552B9E">
              <w:rPr>
                <w:rFonts w:asciiTheme="minorHAnsi" w:hAnsiTheme="minorHAnsi"/>
              </w:rPr>
              <w:t>Залік</w:t>
            </w:r>
          </w:p>
        </w:tc>
        <w:tc>
          <w:tcPr>
            <w:tcW w:w="30" w:type="dxa"/>
            <w:vAlign w:val="center"/>
          </w:tcPr>
          <w:p w:rsidR="000D0150" w:rsidRPr="00552B9E" w:rsidRDefault="000D0150" w:rsidP="00C6551D">
            <w:pPr>
              <w:spacing w:line="276" w:lineRule="auto"/>
              <w:rPr>
                <w:rFonts w:asciiTheme="minorHAnsi" w:hAnsiTheme="minorHAnsi"/>
              </w:rPr>
            </w:pPr>
          </w:p>
        </w:tc>
      </w:tr>
    </w:tbl>
    <w:p w:rsidR="00BF74F0" w:rsidRPr="00552B9E" w:rsidRDefault="00BF74F0" w:rsidP="008254BD">
      <w:pPr>
        <w:ind w:right="80"/>
        <w:jc w:val="center"/>
        <w:rPr>
          <w:rFonts w:asciiTheme="minorHAnsi" w:eastAsia="Calibri" w:hAnsiTheme="minorHAnsi"/>
          <w:i/>
          <w:iCs/>
          <w:sz w:val="28"/>
          <w:szCs w:val="28"/>
          <w:highlight w:val="yellow"/>
        </w:rPr>
      </w:pPr>
    </w:p>
    <w:p w:rsidR="00301C14" w:rsidRPr="00552B9E" w:rsidRDefault="00301C14">
      <w:pPr>
        <w:rPr>
          <w:rFonts w:asciiTheme="minorHAnsi" w:eastAsia="Calibri" w:hAnsiTheme="minorHAnsi"/>
          <w:i/>
          <w:iCs/>
          <w:sz w:val="28"/>
          <w:szCs w:val="28"/>
          <w:highlight w:val="yellow"/>
        </w:rPr>
      </w:pPr>
      <w:r w:rsidRPr="00552B9E">
        <w:rPr>
          <w:rFonts w:asciiTheme="minorHAnsi" w:eastAsia="Calibri" w:hAnsiTheme="minorHAnsi"/>
          <w:i/>
          <w:iCs/>
          <w:sz w:val="28"/>
          <w:szCs w:val="28"/>
          <w:highlight w:val="yellow"/>
        </w:rPr>
        <w:br w:type="page"/>
      </w:r>
    </w:p>
    <w:p w:rsidR="00321F5A" w:rsidRPr="00552B9E" w:rsidRDefault="00321F5A">
      <w:pPr>
        <w:rPr>
          <w:rFonts w:asciiTheme="minorHAnsi" w:hAnsiTheme="minorHAnsi"/>
        </w:rPr>
        <w:sectPr w:rsidR="00321F5A" w:rsidRPr="00552B9E">
          <w:pgSz w:w="12240" w:h="15840"/>
          <w:pgMar w:top="1134" w:right="780" w:bottom="929" w:left="1420" w:header="0" w:footer="0" w:gutter="0"/>
          <w:cols w:space="720" w:equalWidth="0">
            <w:col w:w="10040"/>
          </w:cols>
        </w:sectPr>
      </w:pPr>
    </w:p>
    <w:p w:rsidR="00D412E0" w:rsidRPr="00552B9E" w:rsidRDefault="00D412E0" w:rsidP="004F5C5F">
      <w:pPr>
        <w:jc w:val="center"/>
        <w:rPr>
          <w:rFonts w:asciiTheme="minorHAnsi" w:eastAsia="Calibri" w:hAnsiTheme="minorHAnsi"/>
          <w:b/>
          <w:bCs/>
          <w:sz w:val="32"/>
          <w:szCs w:val="32"/>
        </w:rPr>
      </w:pPr>
      <w:bookmarkStart w:id="5" w:name="page5"/>
      <w:bookmarkEnd w:id="5"/>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D412E0" w:rsidRPr="00552B9E" w:rsidRDefault="00D412E0" w:rsidP="004F5C5F">
      <w:pPr>
        <w:jc w:val="center"/>
        <w:rPr>
          <w:rFonts w:asciiTheme="minorHAnsi" w:eastAsia="Calibri" w:hAnsiTheme="minorHAnsi"/>
          <w:b/>
          <w:bCs/>
          <w:sz w:val="32"/>
          <w:szCs w:val="32"/>
        </w:rPr>
      </w:pPr>
    </w:p>
    <w:p w:rsidR="00321F5A" w:rsidRPr="00552B9E" w:rsidRDefault="00354EFA" w:rsidP="004F5C5F">
      <w:pPr>
        <w:jc w:val="center"/>
        <w:rPr>
          <w:rFonts w:asciiTheme="minorHAnsi" w:eastAsia="Calibri" w:hAnsiTheme="minorHAnsi"/>
          <w:b/>
          <w:bCs/>
          <w:sz w:val="32"/>
          <w:szCs w:val="32"/>
        </w:rPr>
      </w:pPr>
      <w:r w:rsidRPr="00552B9E">
        <w:rPr>
          <w:rFonts w:asciiTheme="minorHAnsi" w:eastAsia="Calibri" w:hAnsiTheme="minorHAnsi"/>
          <w:b/>
          <w:bCs/>
          <w:sz w:val="32"/>
          <w:szCs w:val="32"/>
        </w:rPr>
        <w:t>Ано</w:t>
      </w:r>
      <w:r w:rsidR="00631062" w:rsidRPr="00552B9E">
        <w:rPr>
          <w:rFonts w:asciiTheme="minorHAnsi" w:eastAsia="Calibri" w:hAnsiTheme="minorHAnsi"/>
          <w:b/>
          <w:bCs/>
          <w:sz w:val="32"/>
          <w:szCs w:val="32"/>
        </w:rPr>
        <w:t>тації вибіркових дисциплін для 3</w:t>
      </w:r>
      <w:r w:rsidRPr="00552B9E">
        <w:rPr>
          <w:rFonts w:asciiTheme="minorHAnsi" w:eastAsia="Calibri" w:hAnsiTheme="minorHAnsi"/>
          <w:b/>
          <w:bCs/>
          <w:sz w:val="32"/>
          <w:szCs w:val="32"/>
        </w:rPr>
        <w:t xml:space="preserve"> курсу</w:t>
      </w:r>
    </w:p>
    <w:p w:rsidR="00D412E0" w:rsidRPr="00552B9E" w:rsidRDefault="00D412E0">
      <w:pPr>
        <w:rPr>
          <w:rFonts w:asciiTheme="minorHAnsi" w:eastAsia="Calibri" w:hAnsiTheme="minorHAnsi"/>
          <w:b/>
          <w:bCs/>
          <w:sz w:val="32"/>
          <w:szCs w:val="32"/>
        </w:rPr>
      </w:pPr>
      <w:r w:rsidRPr="00552B9E">
        <w:rPr>
          <w:rFonts w:asciiTheme="minorHAnsi" w:eastAsia="Calibri" w:hAnsiTheme="minorHAnsi"/>
          <w:b/>
          <w:bCs/>
          <w:sz w:val="32"/>
          <w:szCs w:val="32"/>
        </w:rPr>
        <w:br w:type="page"/>
      </w:r>
    </w:p>
    <w:tbl>
      <w:tblPr>
        <w:tblW w:w="9970" w:type="dxa"/>
        <w:tblInd w:w="10" w:type="dxa"/>
        <w:tblLayout w:type="fixed"/>
        <w:tblCellMar>
          <w:left w:w="0" w:type="dxa"/>
          <w:right w:w="0" w:type="dxa"/>
        </w:tblCellMar>
        <w:tblLook w:val="04A0" w:firstRow="1" w:lastRow="0" w:firstColumn="1" w:lastColumn="0" w:noHBand="0" w:noVBand="1"/>
      </w:tblPr>
      <w:tblGrid>
        <w:gridCol w:w="1860"/>
        <w:gridCol w:w="100"/>
        <w:gridCol w:w="7860"/>
        <w:gridCol w:w="120"/>
        <w:gridCol w:w="30"/>
      </w:tblGrid>
      <w:tr w:rsidR="00321F5A" w:rsidRPr="00552B9E" w:rsidTr="001D63FB">
        <w:trPr>
          <w:trHeight w:val="257"/>
        </w:trPr>
        <w:tc>
          <w:tcPr>
            <w:tcW w:w="1860" w:type="dxa"/>
            <w:tcBorders>
              <w:top w:val="single" w:sz="8" w:space="0" w:color="auto"/>
              <w:left w:val="single" w:sz="8" w:space="0" w:color="auto"/>
              <w:right w:val="single" w:sz="8" w:space="0" w:color="auto"/>
            </w:tcBorders>
            <w:shd w:val="clear" w:color="auto" w:fill="BDD6EE"/>
            <w:vAlign w:val="bottom"/>
          </w:tcPr>
          <w:p w:rsidR="00321F5A" w:rsidRPr="00552B9E" w:rsidRDefault="00354EFA">
            <w:pPr>
              <w:ind w:left="120"/>
              <w:rPr>
                <w:rFonts w:asciiTheme="minorHAnsi" w:hAnsiTheme="minorHAnsi"/>
                <w:sz w:val="20"/>
                <w:szCs w:val="20"/>
              </w:rPr>
            </w:pPr>
            <w:r w:rsidRPr="00552B9E">
              <w:rPr>
                <w:rFonts w:asciiTheme="minorHAnsi" w:eastAsia="Calibri" w:hAnsiTheme="minorHAnsi"/>
                <w:b/>
                <w:bCs/>
                <w:sz w:val="20"/>
                <w:szCs w:val="20"/>
              </w:rPr>
              <w:lastRenderedPageBreak/>
              <w:t>Дисципліна</w:t>
            </w:r>
          </w:p>
        </w:tc>
        <w:tc>
          <w:tcPr>
            <w:tcW w:w="100" w:type="dxa"/>
            <w:tcBorders>
              <w:top w:val="single" w:sz="8" w:space="0" w:color="auto"/>
            </w:tcBorders>
            <w:shd w:val="clear" w:color="auto" w:fill="BDD6EE"/>
            <w:vAlign w:val="bottom"/>
          </w:tcPr>
          <w:p w:rsidR="00321F5A" w:rsidRPr="00552B9E" w:rsidRDefault="00321F5A">
            <w:pPr>
              <w:rPr>
                <w:rFonts w:asciiTheme="minorHAnsi" w:hAnsiTheme="minorHAnsi"/>
              </w:rPr>
            </w:pPr>
          </w:p>
        </w:tc>
        <w:tc>
          <w:tcPr>
            <w:tcW w:w="7860" w:type="dxa"/>
            <w:vMerge w:val="restart"/>
            <w:tcBorders>
              <w:top w:val="single" w:sz="8" w:space="0" w:color="auto"/>
            </w:tcBorders>
            <w:shd w:val="clear" w:color="auto" w:fill="BDD6EE"/>
            <w:vAlign w:val="bottom"/>
          </w:tcPr>
          <w:p w:rsidR="00321F5A" w:rsidRPr="00552B9E" w:rsidRDefault="00354EFA" w:rsidP="004F5C5F">
            <w:pPr>
              <w:spacing w:line="388" w:lineRule="exact"/>
              <w:jc w:val="center"/>
              <w:rPr>
                <w:rFonts w:asciiTheme="minorHAnsi" w:hAnsiTheme="minorHAnsi"/>
                <w:sz w:val="20"/>
                <w:szCs w:val="20"/>
              </w:rPr>
            </w:pPr>
            <w:r w:rsidRPr="00552B9E">
              <w:rPr>
                <w:rFonts w:asciiTheme="minorHAnsi" w:eastAsia="Calibri" w:hAnsiTheme="minorHAnsi"/>
                <w:b/>
                <w:bCs/>
                <w:sz w:val="32"/>
                <w:szCs w:val="32"/>
              </w:rPr>
              <w:t>Бази даних та засоби управління</w:t>
            </w:r>
          </w:p>
        </w:tc>
        <w:tc>
          <w:tcPr>
            <w:tcW w:w="120" w:type="dxa"/>
            <w:tcBorders>
              <w:top w:val="single" w:sz="8" w:space="0" w:color="auto"/>
              <w:right w:val="single" w:sz="8" w:space="0" w:color="auto"/>
            </w:tcBorders>
            <w:shd w:val="clear" w:color="auto" w:fill="BDD6EE"/>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sz w:val="1"/>
                <w:szCs w:val="1"/>
              </w:rPr>
            </w:pPr>
          </w:p>
        </w:tc>
      </w:tr>
      <w:tr w:rsidR="00321F5A" w:rsidRPr="00552B9E" w:rsidTr="001D63FB">
        <w:trPr>
          <w:trHeight w:val="135"/>
        </w:trPr>
        <w:tc>
          <w:tcPr>
            <w:tcW w:w="1860" w:type="dxa"/>
            <w:tcBorders>
              <w:left w:val="single" w:sz="8" w:space="0" w:color="auto"/>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00" w:type="dxa"/>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7860" w:type="dxa"/>
            <w:vMerge/>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20" w:type="dxa"/>
            <w:tcBorders>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30" w:type="dxa"/>
            <w:vAlign w:val="bottom"/>
          </w:tcPr>
          <w:p w:rsidR="00321F5A" w:rsidRPr="00552B9E" w:rsidRDefault="00321F5A">
            <w:pPr>
              <w:rPr>
                <w:rFonts w:asciiTheme="minorHAnsi" w:hAnsiTheme="minorHAnsi"/>
                <w:sz w:val="1"/>
                <w:szCs w:val="1"/>
              </w:rPr>
            </w:pPr>
          </w:p>
        </w:tc>
      </w:tr>
      <w:tr w:rsidR="00321F5A" w:rsidRPr="00552B9E" w:rsidTr="001D63FB">
        <w:trPr>
          <w:trHeight w:val="255"/>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1" w:lineRule="exact"/>
              <w:ind w:left="120"/>
              <w:rPr>
                <w:rFonts w:asciiTheme="minorHAnsi" w:hAnsiTheme="minorHAnsi"/>
              </w:rPr>
            </w:pPr>
            <w:r w:rsidRPr="00552B9E">
              <w:rPr>
                <w:rFonts w:asciiTheme="minorHAnsi" w:eastAsia="Calibri" w:hAnsiTheme="minorHAnsi"/>
                <w:b/>
                <w:bCs/>
              </w:rPr>
              <w:t>Рівень ВО</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spacing w:line="252" w:lineRule="exact"/>
              <w:rPr>
                <w:rFonts w:asciiTheme="minorHAnsi" w:hAnsiTheme="minorHAnsi"/>
              </w:rPr>
            </w:pPr>
            <w:r w:rsidRPr="00552B9E">
              <w:rPr>
                <w:rFonts w:asciiTheme="minorHAnsi" w:eastAsia="Calibri" w:hAnsiTheme="minorHAnsi"/>
              </w:rPr>
              <w:t>Перший (бакалаврський)</w:t>
            </w:r>
          </w:p>
        </w:tc>
        <w:tc>
          <w:tcPr>
            <w:tcW w:w="30" w:type="dxa"/>
            <w:vAlign w:val="bottom"/>
          </w:tcPr>
          <w:p w:rsidR="00321F5A" w:rsidRPr="00552B9E" w:rsidRDefault="00321F5A">
            <w:pPr>
              <w:rPr>
                <w:rFonts w:asciiTheme="minorHAnsi" w:hAnsiTheme="minorHAnsi"/>
              </w:rPr>
            </w:pPr>
          </w:p>
        </w:tc>
      </w:tr>
      <w:tr w:rsidR="00321F5A" w:rsidRPr="00552B9E" w:rsidTr="001D63FB">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Курс</w:t>
            </w:r>
          </w:p>
        </w:tc>
        <w:tc>
          <w:tcPr>
            <w:tcW w:w="7960" w:type="dxa"/>
            <w:gridSpan w:val="2"/>
            <w:tcBorders>
              <w:bottom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rPr>
              <w:t>3</w:t>
            </w:r>
          </w:p>
        </w:tc>
        <w:tc>
          <w:tcPr>
            <w:tcW w:w="1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1D63FB">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Обсяг</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4F5C5F">
            <w:pPr>
              <w:spacing w:line="250" w:lineRule="exact"/>
              <w:rPr>
                <w:rFonts w:asciiTheme="minorHAnsi" w:hAnsiTheme="minorHAnsi"/>
              </w:rPr>
            </w:pPr>
            <w:r w:rsidRPr="00552B9E">
              <w:rPr>
                <w:rFonts w:asciiTheme="minorHAnsi" w:eastAsia="Calibri" w:hAnsiTheme="minorHAnsi"/>
              </w:rPr>
              <w:t>4 кредити</w:t>
            </w:r>
            <w:r w:rsidR="00354EFA" w:rsidRPr="00552B9E">
              <w:rPr>
                <w:rFonts w:asciiTheme="minorHAnsi" w:eastAsia="Calibri" w:hAnsiTheme="minorHAnsi"/>
              </w:rPr>
              <w:t xml:space="preserve"> ЄКТС</w:t>
            </w:r>
          </w:p>
        </w:tc>
        <w:tc>
          <w:tcPr>
            <w:tcW w:w="30" w:type="dxa"/>
            <w:vAlign w:val="bottom"/>
          </w:tcPr>
          <w:p w:rsidR="00321F5A" w:rsidRPr="00552B9E" w:rsidRDefault="00321F5A">
            <w:pPr>
              <w:rPr>
                <w:rFonts w:asciiTheme="minorHAnsi" w:hAnsiTheme="minorHAnsi"/>
              </w:rPr>
            </w:pPr>
          </w:p>
        </w:tc>
      </w:tr>
      <w:tr w:rsidR="00321F5A" w:rsidRPr="00552B9E" w:rsidTr="001D63FB">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Мова викладання</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Українська</w:t>
            </w:r>
          </w:p>
        </w:tc>
        <w:tc>
          <w:tcPr>
            <w:tcW w:w="30" w:type="dxa"/>
            <w:vAlign w:val="bottom"/>
          </w:tcPr>
          <w:p w:rsidR="00321F5A" w:rsidRPr="00552B9E" w:rsidRDefault="00321F5A">
            <w:pPr>
              <w:rPr>
                <w:rFonts w:asciiTheme="minorHAnsi" w:hAnsiTheme="minorHAnsi"/>
              </w:rPr>
            </w:pPr>
          </w:p>
        </w:tc>
      </w:tr>
      <w:tr w:rsidR="00321F5A" w:rsidRPr="00552B9E" w:rsidTr="001D63FB">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Кафедра</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Системного програмування і спеціалізованих комп’ютерних систем ФПМ</w:t>
            </w:r>
          </w:p>
        </w:tc>
        <w:tc>
          <w:tcPr>
            <w:tcW w:w="30" w:type="dxa"/>
            <w:vAlign w:val="bottom"/>
          </w:tcPr>
          <w:p w:rsidR="00321F5A" w:rsidRPr="00552B9E" w:rsidRDefault="00321F5A">
            <w:pPr>
              <w:rPr>
                <w:rFonts w:asciiTheme="minorHAnsi" w:hAnsiTheme="minorHAnsi"/>
              </w:rPr>
            </w:pPr>
          </w:p>
        </w:tc>
      </w:tr>
      <w:tr w:rsidR="004F5C5F" w:rsidRPr="00552B9E" w:rsidTr="00B41B65">
        <w:trPr>
          <w:trHeight w:val="251"/>
        </w:trPr>
        <w:tc>
          <w:tcPr>
            <w:tcW w:w="1860" w:type="dxa"/>
            <w:vMerge w:val="restart"/>
            <w:tcBorders>
              <w:left w:val="single" w:sz="8" w:space="0" w:color="auto"/>
              <w:right w:val="single" w:sz="8" w:space="0" w:color="auto"/>
            </w:tcBorders>
            <w:vAlign w:val="bottom"/>
          </w:tcPr>
          <w:p w:rsidR="004F5C5F" w:rsidRPr="00552B9E" w:rsidRDefault="004F5C5F">
            <w:pPr>
              <w:spacing w:line="240" w:lineRule="exact"/>
              <w:ind w:left="120"/>
              <w:rPr>
                <w:rFonts w:asciiTheme="minorHAnsi" w:hAnsiTheme="minorHAnsi"/>
              </w:rPr>
            </w:pPr>
            <w:r w:rsidRPr="00552B9E">
              <w:rPr>
                <w:rFonts w:asciiTheme="minorHAnsi" w:eastAsia="Calibri" w:hAnsiTheme="minorHAnsi"/>
                <w:b/>
                <w:bCs/>
              </w:rPr>
              <w:t>Вимоги до</w:t>
            </w:r>
          </w:p>
          <w:p w:rsidR="004F5C5F" w:rsidRPr="00552B9E" w:rsidRDefault="004F5C5F" w:rsidP="00B41B65">
            <w:pPr>
              <w:ind w:left="120"/>
              <w:rPr>
                <w:rFonts w:asciiTheme="minorHAnsi" w:hAnsiTheme="minorHAnsi"/>
              </w:rPr>
            </w:pPr>
            <w:r w:rsidRPr="00552B9E">
              <w:rPr>
                <w:rFonts w:asciiTheme="minorHAnsi" w:eastAsia="Calibri" w:hAnsiTheme="minorHAnsi"/>
                <w:b/>
                <w:bCs/>
              </w:rPr>
              <w:t>початку вивчення</w:t>
            </w:r>
          </w:p>
        </w:tc>
        <w:tc>
          <w:tcPr>
            <w:tcW w:w="8080" w:type="dxa"/>
            <w:gridSpan w:val="3"/>
            <w:vMerge w:val="restart"/>
            <w:tcBorders>
              <w:right w:val="single" w:sz="8" w:space="0" w:color="auto"/>
            </w:tcBorders>
            <w:vAlign w:val="bottom"/>
          </w:tcPr>
          <w:p w:rsidR="004F5C5F" w:rsidRPr="00552B9E" w:rsidRDefault="00346590">
            <w:pPr>
              <w:spacing w:line="250" w:lineRule="exact"/>
              <w:rPr>
                <w:rFonts w:asciiTheme="minorHAnsi" w:hAnsiTheme="minorHAnsi"/>
              </w:rPr>
            </w:pPr>
            <w:r w:rsidRPr="00552B9E">
              <w:rPr>
                <w:rFonts w:asciiTheme="minorHAnsi" w:eastAsia="Calibri" w:hAnsiTheme="minorHAnsi"/>
              </w:rPr>
              <w:t xml:space="preserve"> </w:t>
            </w:r>
            <w:r w:rsidR="004F5C5F" w:rsidRPr="00552B9E">
              <w:rPr>
                <w:rFonts w:asciiTheme="minorHAnsi" w:eastAsia="Calibri" w:hAnsiTheme="minorHAnsi"/>
              </w:rPr>
              <w:t>знання програмування в межах початкових курсів профільного факультету</w:t>
            </w:r>
          </w:p>
        </w:tc>
        <w:tc>
          <w:tcPr>
            <w:tcW w:w="30" w:type="dxa"/>
            <w:tcBorders>
              <w:left w:val="single" w:sz="8" w:space="0" w:color="auto"/>
            </w:tcBorders>
            <w:vAlign w:val="bottom"/>
          </w:tcPr>
          <w:p w:rsidR="004F5C5F" w:rsidRPr="00552B9E" w:rsidRDefault="004F5C5F">
            <w:pPr>
              <w:rPr>
                <w:rFonts w:asciiTheme="minorHAnsi" w:hAnsiTheme="minorHAnsi"/>
              </w:rPr>
            </w:pPr>
          </w:p>
        </w:tc>
      </w:tr>
      <w:tr w:rsidR="004F5C5F" w:rsidRPr="00552B9E" w:rsidTr="00B41B65">
        <w:trPr>
          <w:trHeight w:val="246"/>
        </w:trPr>
        <w:tc>
          <w:tcPr>
            <w:tcW w:w="1860" w:type="dxa"/>
            <w:vMerge/>
            <w:tcBorders>
              <w:left w:val="single" w:sz="8" w:space="0" w:color="auto"/>
              <w:right w:val="single" w:sz="8" w:space="0" w:color="auto"/>
            </w:tcBorders>
            <w:vAlign w:val="bottom"/>
          </w:tcPr>
          <w:p w:rsidR="004F5C5F" w:rsidRPr="00552B9E" w:rsidRDefault="004F5C5F">
            <w:pPr>
              <w:ind w:left="120"/>
              <w:rPr>
                <w:rFonts w:asciiTheme="minorHAnsi" w:hAnsiTheme="minorHAnsi"/>
              </w:rPr>
            </w:pPr>
          </w:p>
        </w:tc>
        <w:tc>
          <w:tcPr>
            <w:tcW w:w="8080" w:type="dxa"/>
            <w:gridSpan w:val="3"/>
            <w:vMerge/>
            <w:tcBorders>
              <w:right w:val="single" w:sz="8" w:space="0" w:color="auto"/>
            </w:tcBorders>
            <w:vAlign w:val="bottom"/>
          </w:tcPr>
          <w:p w:rsidR="004F5C5F" w:rsidRPr="00552B9E" w:rsidRDefault="004F5C5F">
            <w:pPr>
              <w:rPr>
                <w:rFonts w:asciiTheme="minorHAnsi" w:hAnsiTheme="minorHAnsi"/>
              </w:rPr>
            </w:pPr>
          </w:p>
        </w:tc>
        <w:tc>
          <w:tcPr>
            <w:tcW w:w="30" w:type="dxa"/>
            <w:tcBorders>
              <w:left w:val="single" w:sz="8" w:space="0" w:color="auto"/>
            </w:tcBorders>
            <w:vAlign w:val="bottom"/>
          </w:tcPr>
          <w:p w:rsidR="004F5C5F" w:rsidRPr="00552B9E" w:rsidRDefault="004F5C5F">
            <w:pPr>
              <w:rPr>
                <w:rFonts w:asciiTheme="minorHAnsi" w:hAnsiTheme="minorHAnsi"/>
              </w:rPr>
            </w:pPr>
          </w:p>
        </w:tc>
      </w:tr>
      <w:tr w:rsidR="004F5C5F" w:rsidRPr="00552B9E" w:rsidTr="000648FE">
        <w:trPr>
          <w:trHeight w:val="84"/>
        </w:trPr>
        <w:tc>
          <w:tcPr>
            <w:tcW w:w="1860" w:type="dxa"/>
            <w:vMerge/>
            <w:tcBorders>
              <w:left w:val="single" w:sz="8" w:space="0" w:color="auto"/>
              <w:bottom w:val="single" w:sz="8" w:space="0" w:color="auto"/>
              <w:right w:val="single" w:sz="8" w:space="0" w:color="auto"/>
            </w:tcBorders>
            <w:vAlign w:val="bottom"/>
          </w:tcPr>
          <w:p w:rsidR="004F5C5F" w:rsidRPr="00552B9E" w:rsidRDefault="004F5C5F">
            <w:pPr>
              <w:rPr>
                <w:rFonts w:asciiTheme="minorHAnsi" w:hAnsiTheme="minorHAnsi"/>
              </w:rPr>
            </w:pPr>
          </w:p>
        </w:tc>
        <w:tc>
          <w:tcPr>
            <w:tcW w:w="8080" w:type="dxa"/>
            <w:gridSpan w:val="3"/>
            <w:vMerge/>
            <w:tcBorders>
              <w:bottom w:val="single" w:sz="8" w:space="0" w:color="auto"/>
              <w:right w:val="single" w:sz="8" w:space="0" w:color="auto"/>
            </w:tcBorders>
            <w:vAlign w:val="bottom"/>
          </w:tcPr>
          <w:p w:rsidR="004F5C5F" w:rsidRPr="00552B9E" w:rsidRDefault="004F5C5F">
            <w:pPr>
              <w:rPr>
                <w:rFonts w:asciiTheme="minorHAnsi" w:hAnsiTheme="minorHAnsi"/>
              </w:rPr>
            </w:pPr>
          </w:p>
        </w:tc>
        <w:tc>
          <w:tcPr>
            <w:tcW w:w="30" w:type="dxa"/>
            <w:tcBorders>
              <w:left w:val="single" w:sz="8" w:space="0" w:color="auto"/>
            </w:tcBorders>
            <w:vAlign w:val="bottom"/>
          </w:tcPr>
          <w:p w:rsidR="004F5C5F" w:rsidRPr="00552B9E" w:rsidRDefault="004F5C5F">
            <w:pPr>
              <w:rPr>
                <w:rFonts w:asciiTheme="minorHAnsi" w:hAnsiTheme="minorHAnsi"/>
              </w:rPr>
            </w:pPr>
          </w:p>
        </w:tc>
      </w:tr>
      <w:tr w:rsidR="00820473" w:rsidRPr="00552B9E" w:rsidTr="00B41B65">
        <w:trPr>
          <w:trHeight w:val="248"/>
        </w:trPr>
        <w:tc>
          <w:tcPr>
            <w:tcW w:w="1860" w:type="dxa"/>
            <w:tcBorders>
              <w:left w:val="single" w:sz="8" w:space="0" w:color="auto"/>
              <w:right w:val="single" w:sz="8" w:space="0" w:color="auto"/>
            </w:tcBorders>
            <w:vAlign w:val="bottom"/>
          </w:tcPr>
          <w:p w:rsidR="00820473" w:rsidRPr="00552B9E" w:rsidRDefault="00820473">
            <w:pPr>
              <w:spacing w:line="236" w:lineRule="exact"/>
              <w:ind w:left="120"/>
              <w:rPr>
                <w:rFonts w:asciiTheme="minorHAnsi" w:hAnsiTheme="minorHAnsi"/>
              </w:rPr>
            </w:pPr>
            <w:r w:rsidRPr="00552B9E">
              <w:rPr>
                <w:rFonts w:asciiTheme="minorHAnsi" w:eastAsia="Calibri" w:hAnsiTheme="minorHAnsi"/>
                <w:b/>
                <w:bCs/>
              </w:rPr>
              <w:t>Що буде</w:t>
            </w:r>
          </w:p>
        </w:tc>
        <w:tc>
          <w:tcPr>
            <w:tcW w:w="8080" w:type="dxa"/>
            <w:gridSpan w:val="3"/>
            <w:vMerge w:val="restart"/>
            <w:tcBorders>
              <w:right w:val="single" w:sz="8" w:space="0" w:color="auto"/>
            </w:tcBorders>
            <w:vAlign w:val="bottom"/>
          </w:tcPr>
          <w:p w:rsidR="00820473" w:rsidRPr="00552B9E" w:rsidRDefault="00820473">
            <w:pPr>
              <w:spacing w:line="248" w:lineRule="exact"/>
              <w:rPr>
                <w:rFonts w:asciiTheme="minorHAnsi" w:hAnsiTheme="minorHAnsi"/>
              </w:rPr>
            </w:pPr>
            <w:r w:rsidRPr="00552B9E">
              <w:rPr>
                <w:rFonts w:asciiTheme="minorHAnsi" w:eastAsia="Calibri" w:hAnsiTheme="minorHAnsi"/>
              </w:rPr>
              <w:t>- способи організації сучасних баз даних;</w:t>
            </w:r>
          </w:p>
          <w:p w:rsidR="00820473" w:rsidRPr="00552B9E" w:rsidRDefault="00820473">
            <w:pPr>
              <w:rPr>
                <w:rFonts w:asciiTheme="minorHAnsi" w:hAnsiTheme="minorHAnsi"/>
              </w:rPr>
            </w:pPr>
            <w:r w:rsidRPr="00552B9E">
              <w:rPr>
                <w:rFonts w:asciiTheme="minorHAnsi" w:eastAsia="Calibri" w:hAnsiTheme="minorHAnsi"/>
              </w:rPr>
              <w:t>- функціонування систем управління базами даних;</w:t>
            </w:r>
          </w:p>
          <w:p w:rsidR="00820473" w:rsidRPr="00552B9E" w:rsidRDefault="00820473" w:rsidP="00B41B65">
            <w:pPr>
              <w:rPr>
                <w:rFonts w:asciiTheme="minorHAnsi" w:hAnsiTheme="minorHAnsi"/>
              </w:rPr>
            </w:pPr>
            <w:r w:rsidRPr="00552B9E">
              <w:rPr>
                <w:rFonts w:asciiTheme="minorHAnsi" w:eastAsia="Calibri" w:hAnsiTheme="minorHAnsi"/>
              </w:rPr>
              <w:t>- створення клієнт-серверних додатків для обробки баз даних.</w:t>
            </w:r>
          </w:p>
        </w:tc>
        <w:tc>
          <w:tcPr>
            <w:tcW w:w="30" w:type="dxa"/>
            <w:tcBorders>
              <w:left w:val="single" w:sz="8" w:space="0" w:color="auto"/>
            </w:tcBorders>
            <w:vAlign w:val="bottom"/>
          </w:tcPr>
          <w:p w:rsidR="00820473" w:rsidRPr="00552B9E" w:rsidRDefault="00820473">
            <w:pPr>
              <w:rPr>
                <w:rFonts w:asciiTheme="minorHAnsi" w:hAnsiTheme="minorHAnsi"/>
              </w:rPr>
            </w:pPr>
          </w:p>
        </w:tc>
      </w:tr>
      <w:tr w:rsidR="00820473" w:rsidRPr="00552B9E" w:rsidTr="00B41B65">
        <w:trPr>
          <w:trHeight w:val="269"/>
        </w:trPr>
        <w:tc>
          <w:tcPr>
            <w:tcW w:w="1860" w:type="dxa"/>
            <w:tcBorders>
              <w:left w:val="single" w:sz="8" w:space="0" w:color="auto"/>
              <w:right w:val="single" w:sz="8" w:space="0" w:color="auto"/>
            </w:tcBorders>
            <w:vAlign w:val="bottom"/>
          </w:tcPr>
          <w:p w:rsidR="00820473" w:rsidRPr="00552B9E" w:rsidRDefault="00820473">
            <w:pPr>
              <w:ind w:left="120"/>
              <w:rPr>
                <w:rFonts w:asciiTheme="minorHAnsi" w:hAnsiTheme="minorHAnsi"/>
              </w:rPr>
            </w:pPr>
            <w:r w:rsidRPr="00552B9E">
              <w:rPr>
                <w:rFonts w:asciiTheme="minorHAnsi" w:eastAsia="Calibri" w:hAnsiTheme="minorHAnsi"/>
                <w:b/>
                <w:bCs/>
              </w:rPr>
              <w:t>вивчатися</w:t>
            </w:r>
          </w:p>
        </w:tc>
        <w:tc>
          <w:tcPr>
            <w:tcW w:w="8080" w:type="dxa"/>
            <w:gridSpan w:val="3"/>
            <w:vMerge/>
            <w:tcBorders>
              <w:right w:val="single" w:sz="8" w:space="0" w:color="auto"/>
            </w:tcBorders>
            <w:vAlign w:val="bottom"/>
          </w:tcPr>
          <w:p w:rsidR="00820473" w:rsidRPr="00552B9E" w:rsidRDefault="00820473" w:rsidP="00B41B65">
            <w:pPr>
              <w:rPr>
                <w:rFonts w:asciiTheme="minorHAnsi" w:hAnsiTheme="minorHAnsi"/>
              </w:rPr>
            </w:pPr>
          </w:p>
        </w:tc>
        <w:tc>
          <w:tcPr>
            <w:tcW w:w="30" w:type="dxa"/>
            <w:tcBorders>
              <w:left w:val="single" w:sz="8" w:space="0" w:color="auto"/>
            </w:tcBorders>
            <w:vAlign w:val="bottom"/>
          </w:tcPr>
          <w:p w:rsidR="00820473" w:rsidRPr="00552B9E" w:rsidRDefault="00820473">
            <w:pPr>
              <w:rPr>
                <w:rFonts w:asciiTheme="minorHAnsi" w:hAnsiTheme="minorHAnsi"/>
              </w:rPr>
            </w:pPr>
          </w:p>
        </w:tc>
      </w:tr>
      <w:tr w:rsidR="00820473" w:rsidRPr="00552B9E" w:rsidTr="00B41B65">
        <w:trPr>
          <w:trHeight w:val="272"/>
        </w:trPr>
        <w:tc>
          <w:tcPr>
            <w:tcW w:w="1860" w:type="dxa"/>
            <w:tcBorders>
              <w:left w:val="single" w:sz="8" w:space="0" w:color="auto"/>
              <w:bottom w:val="single" w:sz="8" w:space="0" w:color="auto"/>
              <w:right w:val="single" w:sz="8" w:space="0" w:color="auto"/>
            </w:tcBorders>
            <w:vAlign w:val="bottom"/>
          </w:tcPr>
          <w:p w:rsidR="00820473" w:rsidRPr="00552B9E" w:rsidRDefault="00820473">
            <w:pPr>
              <w:rPr>
                <w:rFonts w:asciiTheme="minorHAnsi" w:hAnsiTheme="minorHAnsi"/>
              </w:rPr>
            </w:pPr>
          </w:p>
        </w:tc>
        <w:tc>
          <w:tcPr>
            <w:tcW w:w="8080" w:type="dxa"/>
            <w:gridSpan w:val="3"/>
            <w:vMerge/>
            <w:tcBorders>
              <w:bottom w:val="single" w:sz="8" w:space="0" w:color="auto"/>
              <w:right w:val="single" w:sz="8" w:space="0" w:color="auto"/>
            </w:tcBorders>
            <w:vAlign w:val="bottom"/>
          </w:tcPr>
          <w:p w:rsidR="00820473" w:rsidRPr="00552B9E" w:rsidRDefault="00820473">
            <w:pPr>
              <w:rPr>
                <w:rFonts w:asciiTheme="minorHAnsi" w:hAnsiTheme="minorHAnsi"/>
              </w:rPr>
            </w:pPr>
          </w:p>
        </w:tc>
        <w:tc>
          <w:tcPr>
            <w:tcW w:w="30" w:type="dxa"/>
            <w:tcBorders>
              <w:left w:val="single" w:sz="8" w:space="0" w:color="auto"/>
            </w:tcBorders>
            <w:vAlign w:val="bottom"/>
          </w:tcPr>
          <w:p w:rsidR="00820473" w:rsidRPr="00552B9E" w:rsidRDefault="00820473">
            <w:pPr>
              <w:rPr>
                <w:rFonts w:asciiTheme="minorHAnsi" w:hAnsiTheme="minorHAnsi"/>
              </w:rPr>
            </w:pPr>
          </w:p>
        </w:tc>
      </w:tr>
      <w:tr w:rsidR="00820473" w:rsidRPr="00552B9E" w:rsidTr="00B41B65">
        <w:trPr>
          <w:trHeight w:val="251"/>
        </w:trPr>
        <w:tc>
          <w:tcPr>
            <w:tcW w:w="1860" w:type="dxa"/>
            <w:tcBorders>
              <w:left w:val="single" w:sz="8" w:space="0" w:color="auto"/>
              <w:right w:val="single" w:sz="8" w:space="0" w:color="auto"/>
            </w:tcBorders>
            <w:vAlign w:val="bottom"/>
          </w:tcPr>
          <w:p w:rsidR="00820473" w:rsidRPr="00552B9E" w:rsidRDefault="00820473">
            <w:pPr>
              <w:spacing w:line="241" w:lineRule="exact"/>
              <w:ind w:left="120"/>
              <w:rPr>
                <w:rFonts w:asciiTheme="minorHAnsi" w:hAnsiTheme="minorHAnsi"/>
              </w:rPr>
            </w:pPr>
            <w:r w:rsidRPr="00552B9E">
              <w:rPr>
                <w:rFonts w:asciiTheme="minorHAnsi" w:eastAsia="Calibri" w:hAnsiTheme="minorHAnsi"/>
                <w:b/>
                <w:bCs/>
              </w:rPr>
              <w:t>Чому це</w:t>
            </w:r>
          </w:p>
        </w:tc>
        <w:tc>
          <w:tcPr>
            <w:tcW w:w="8080" w:type="dxa"/>
            <w:gridSpan w:val="3"/>
            <w:vMerge w:val="restart"/>
            <w:tcBorders>
              <w:right w:val="single" w:sz="8" w:space="0" w:color="auto"/>
            </w:tcBorders>
            <w:vAlign w:val="bottom"/>
          </w:tcPr>
          <w:p w:rsidR="00820473" w:rsidRPr="00552B9E" w:rsidRDefault="00820473">
            <w:pPr>
              <w:spacing w:line="251" w:lineRule="exact"/>
              <w:rPr>
                <w:rFonts w:asciiTheme="minorHAnsi" w:hAnsiTheme="minorHAnsi"/>
              </w:rPr>
            </w:pPr>
            <w:r w:rsidRPr="00552B9E">
              <w:rPr>
                <w:rFonts w:asciiTheme="minorHAnsi" w:eastAsia="Calibri" w:hAnsiTheme="minorHAnsi"/>
              </w:rPr>
              <w:t>Будь-яка галузь бізнесу, науки, освіти, державного управління тощо вимагає</w:t>
            </w:r>
          </w:p>
          <w:p w:rsidR="00820473" w:rsidRPr="00552B9E" w:rsidRDefault="00820473">
            <w:pPr>
              <w:rPr>
                <w:rFonts w:asciiTheme="minorHAnsi" w:hAnsiTheme="minorHAnsi"/>
              </w:rPr>
            </w:pPr>
            <w:r w:rsidRPr="00552B9E">
              <w:rPr>
                <w:rFonts w:asciiTheme="minorHAnsi" w:eastAsia="Calibri" w:hAnsiTheme="minorHAnsi"/>
              </w:rPr>
              <w:t>вирішення різноманітних задач обробки та збереження інформації: систематизації,</w:t>
            </w:r>
          </w:p>
          <w:p w:rsidR="00820473" w:rsidRPr="00552B9E" w:rsidRDefault="00820473">
            <w:pPr>
              <w:rPr>
                <w:rFonts w:asciiTheme="minorHAnsi" w:hAnsiTheme="minorHAnsi"/>
              </w:rPr>
            </w:pPr>
            <w:r w:rsidRPr="00552B9E">
              <w:rPr>
                <w:rFonts w:asciiTheme="minorHAnsi" w:eastAsia="Calibri" w:hAnsiTheme="minorHAnsi"/>
              </w:rPr>
              <w:t>пошуку, сортування та інших, що розв’язуються завдяки базам даних. Тому</w:t>
            </w:r>
          </w:p>
          <w:p w:rsidR="00820473" w:rsidRPr="00552B9E" w:rsidRDefault="00820473" w:rsidP="00392A21">
            <w:pPr>
              <w:rPr>
                <w:rFonts w:asciiTheme="minorHAnsi" w:hAnsiTheme="minorHAnsi"/>
              </w:rPr>
            </w:pPr>
            <w:r w:rsidRPr="00552B9E">
              <w:rPr>
                <w:rFonts w:asciiTheme="minorHAnsi" w:eastAsia="Calibri" w:hAnsiTheme="minorHAnsi"/>
              </w:rPr>
              <w:t>сучасний фахівець в галузі ІТ технологій має володіти знаннями щодо організації</w:t>
            </w:r>
            <w:r w:rsidR="00392A21" w:rsidRPr="00552B9E">
              <w:rPr>
                <w:rFonts w:asciiTheme="minorHAnsi" w:eastAsia="Calibri" w:hAnsiTheme="minorHAnsi"/>
              </w:rPr>
              <w:t xml:space="preserve"> </w:t>
            </w:r>
            <w:r w:rsidRPr="00552B9E">
              <w:rPr>
                <w:rFonts w:asciiTheme="minorHAnsi" w:eastAsia="Calibri" w:hAnsiTheme="minorHAnsi"/>
              </w:rPr>
              <w:t>подібних систем.</w:t>
            </w:r>
          </w:p>
        </w:tc>
        <w:tc>
          <w:tcPr>
            <w:tcW w:w="30" w:type="dxa"/>
            <w:tcBorders>
              <w:left w:val="single" w:sz="8" w:space="0" w:color="auto"/>
            </w:tcBorders>
            <w:vAlign w:val="bottom"/>
          </w:tcPr>
          <w:p w:rsidR="00820473" w:rsidRPr="00552B9E" w:rsidRDefault="00820473">
            <w:pPr>
              <w:rPr>
                <w:rFonts w:asciiTheme="minorHAnsi" w:hAnsiTheme="minorHAnsi"/>
              </w:rPr>
            </w:pPr>
          </w:p>
        </w:tc>
      </w:tr>
      <w:tr w:rsidR="00820473" w:rsidRPr="00552B9E" w:rsidTr="00B41B65">
        <w:trPr>
          <w:trHeight w:val="269"/>
        </w:trPr>
        <w:tc>
          <w:tcPr>
            <w:tcW w:w="1860" w:type="dxa"/>
            <w:tcBorders>
              <w:left w:val="single" w:sz="8" w:space="0" w:color="auto"/>
              <w:right w:val="single" w:sz="8" w:space="0" w:color="auto"/>
            </w:tcBorders>
            <w:vAlign w:val="bottom"/>
          </w:tcPr>
          <w:p w:rsidR="00820473" w:rsidRPr="00552B9E" w:rsidRDefault="00820473">
            <w:pPr>
              <w:ind w:left="120"/>
              <w:rPr>
                <w:rFonts w:asciiTheme="minorHAnsi" w:hAnsiTheme="minorHAnsi"/>
              </w:rPr>
            </w:pPr>
            <w:r w:rsidRPr="00552B9E">
              <w:rPr>
                <w:rFonts w:asciiTheme="minorHAnsi" w:eastAsia="Calibri" w:hAnsiTheme="minorHAnsi"/>
                <w:b/>
                <w:bCs/>
              </w:rPr>
              <w:t>цікаво/треба</w:t>
            </w:r>
          </w:p>
        </w:tc>
        <w:tc>
          <w:tcPr>
            <w:tcW w:w="8080" w:type="dxa"/>
            <w:gridSpan w:val="3"/>
            <w:vMerge/>
            <w:tcBorders>
              <w:right w:val="single" w:sz="8" w:space="0" w:color="auto"/>
            </w:tcBorders>
            <w:vAlign w:val="bottom"/>
          </w:tcPr>
          <w:p w:rsidR="00820473" w:rsidRPr="00552B9E" w:rsidRDefault="00820473" w:rsidP="00B41B65">
            <w:pPr>
              <w:rPr>
                <w:rFonts w:asciiTheme="minorHAnsi" w:hAnsiTheme="minorHAnsi"/>
              </w:rPr>
            </w:pPr>
          </w:p>
        </w:tc>
        <w:tc>
          <w:tcPr>
            <w:tcW w:w="30" w:type="dxa"/>
            <w:tcBorders>
              <w:left w:val="single" w:sz="8" w:space="0" w:color="auto"/>
            </w:tcBorders>
            <w:vAlign w:val="bottom"/>
          </w:tcPr>
          <w:p w:rsidR="00820473" w:rsidRPr="00552B9E" w:rsidRDefault="00820473">
            <w:pPr>
              <w:rPr>
                <w:rFonts w:asciiTheme="minorHAnsi" w:hAnsiTheme="minorHAnsi"/>
              </w:rPr>
            </w:pPr>
          </w:p>
        </w:tc>
      </w:tr>
      <w:tr w:rsidR="00820473" w:rsidRPr="00552B9E" w:rsidTr="00B41B65">
        <w:trPr>
          <w:trHeight w:val="269"/>
        </w:trPr>
        <w:tc>
          <w:tcPr>
            <w:tcW w:w="1860" w:type="dxa"/>
            <w:tcBorders>
              <w:left w:val="single" w:sz="8" w:space="0" w:color="auto"/>
              <w:right w:val="single" w:sz="8" w:space="0" w:color="auto"/>
            </w:tcBorders>
            <w:vAlign w:val="bottom"/>
          </w:tcPr>
          <w:p w:rsidR="00820473" w:rsidRPr="00552B9E" w:rsidRDefault="00820473">
            <w:pPr>
              <w:spacing w:line="231" w:lineRule="exact"/>
              <w:ind w:left="120"/>
              <w:rPr>
                <w:rFonts w:asciiTheme="minorHAnsi" w:hAnsiTheme="minorHAnsi"/>
              </w:rPr>
            </w:pPr>
            <w:r w:rsidRPr="00552B9E">
              <w:rPr>
                <w:rFonts w:asciiTheme="minorHAnsi" w:eastAsia="Calibri" w:hAnsiTheme="minorHAnsi"/>
                <w:b/>
                <w:bCs/>
              </w:rPr>
              <w:t>вивчати</w:t>
            </w:r>
          </w:p>
        </w:tc>
        <w:tc>
          <w:tcPr>
            <w:tcW w:w="8080" w:type="dxa"/>
            <w:gridSpan w:val="3"/>
            <w:vMerge/>
            <w:tcBorders>
              <w:right w:val="single" w:sz="8" w:space="0" w:color="auto"/>
            </w:tcBorders>
            <w:vAlign w:val="bottom"/>
          </w:tcPr>
          <w:p w:rsidR="00820473" w:rsidRPr="00552B9E" w:rsidRDefault="00820473" w:rsidP="00B41B65">
            <w:pPr>
              <w:rPr>
                <w:rFonts w:asciiTheme="minorHAnsi" w:hAnsiTheme="minorHAnsi"/>
              </w:rPr>
            </w:pPr>
          </w:p>
        </w:tc>
        <w:tc>
          <w:tcPr>
            <w:tcW w:w="30" w:type="dxa"/>
            <w:tcBorders>
              <w:left w:val="single" w:sz="8" w:space="0" w:color="auto"/>
            </w:tcBorders>
            <w:vAlign w:val="bottom"/>
          </w:tcPr>
          <w:p w:rsidR="00820473" w:rsidRPr="00552B9E" w:rsidRDefault="00820473">
            <w:pPr>
              <w:rPr>
                <w:rFonts w:asciiTheme="minorHAnsi" w:hAnsiTheme="minorHAnsi"/>
              </w:rPr>
            </w:pPr>
          </w:p>
        </w:tc>
      </w:tr>
      <w:tr w:rsidR="00820473" w:rsidRPr="00552B9E" w:rsidTr="00B41B65">
        <w:trPr>
          <w:trHeight w:val="269"/>
        </w:trPr>
        <w:tc>
          <w:tcPr>
            <w:tcW w:w="1860" w:type="dxa"/>
            <w:tcBorders>
              <w:left w:val="single" w:sz="8" w:space="0" w:color="auto"/>
              <w:right w:val="single" w:sz="8" w:space="0" w:color="auto"/>
            </w:tcBorders>
            <w:vAlign w:val="bottom"/>
          </w:tcPr>
          <w:p w:rsidR="00820473" w:rsidRPr="00552B9E" w:rsidRDefault="00820473">
            <w:pPr>
              <w:rPr>
                <w:rFonts w:asciiTheme="minorHAnsi" w:hAnsiTheme="minorHAnsi"/>
              </w:rPr>
            </w:pPr>
          </w:p>
        </w:tc>
        <w:tc>
          <w:tcPr>
            <w:tcW w:w="8080" w:type="dxa"/>
            <w:gridSpan w:val="3"/>
            <w:vMerge/>
            <w:tcBorders>
              <w:right w:val="single" w:sz="8" w:space="0" w:color="auto"/>
            </w:tcBorders>
            <w:vAlign w:val="bottom"/>
          </w:tcPr>
          <w:p w:rsidR="00820473" w:rsidRPr="00552B9E" w:rsidRDefault="00820473" w:rsidP="00B41B65">
            <w:pPr>
              <w:rPr>
                <w:rFonts w:asciiTheme="minorHAnsi" w:hAnsiTheme="minorHAnsi"/>
              </w:rPr>
            </w:pPr>
          </w:p>
        </w:tc>
        <w:tc>
          <w:tcPr>
            <w:tcW w:w="30" w:type="dxa"/>
            <w:tcBorders>
              <w:left w:val="single" w:sz="8" w:space="0" w:color="auto"/>
            </w:tcBorders>
            <w:vAlign w:val="bottom"/>
          </w:tcPr>
          <w:p w:rsidR="00820473" w:rsidRPr="00552B9E" w:rsidRDefault="00820473">
            <w:pPr>
              <w:rPr>
                <w:rFonts w:asciiTheme="minorHAnsi" w:hAnsiTheme="minorHAnsi"/>
              </w:rPr>
            </w:pPr>
          </w:p>
        </w:tc>
      </w:tr>
      <w:tr w:rsidR="00820473" w:rsidRPr="00552B9E" w:rsidTr="00B41B65">
        <w:trPr>
          <w:trHeight w:val="272"/>
        </w:trPr>
        <w:tc>
          <w:tcPr>
            <w:tcW w:w="1860" w:type="dxa"/>
            <w:tcBorders>
              <w:left w:val="single" w:sz="8" w:space="0" w:color="auto"/>
              <w:bottom w:val="single" w:sz="8" w:space="0" w:color="auto"/>
              <w:right w:val="single" w:sz="8" w:space="0" w:color="auto"/>
            </w:tcBorders>
            <w:vAlign w:val="bottom"/>
          </w:tcPr>
          <w:p w:rsidR="00820473" w:rsidRPr="00552B9E" w:rsidRDefault="00820473">
            <w:pPr>
              <w:rPr>
                <w:rFonts w:asciiTheme="minorHAnsi" w:hAnsiTheme="minorHAnsi"/>
              </w:rPr>
            </w:pPr>
          </w:p>
        </w:tc>
        <w:tc>
          <w:tcPr>
            <w:tcW w:w="8080" w:type="dxa"/>
            <w:gridSpan w:val="3"/>
            <w:vMerge/>
            <w:tcBorders>
              <w:bottom w:val="single" w:sz="8" w:space="0" w:color="auto"/>
              <w:right w:val="single" w:sz="8" w:space="0" w:color="auto"/>
            </w:tcBorders>
            <w:vAlign w:val="bottom"/>
          </w:tcPr>
          <w:p w:rsidR="00820473" w:rsidRPr="00552B9E" w:rsidRDefault="00820473">
            <w:pPr>
              <w:rPr>
                <w:rFonts w:asciiTheme="minorHAnsi" w:hAnsiTheme="minorHAnsi"/>
              </w:rPr>
            </w:pPr>
          </w:p>
        </w:tc>
        <w:tc>
          <w:tcPr>
            <w:tcW w:w="30" w:type="dxa"/>
            <w:tcBorders>
              <w:left w:val="single" w:sz="8" w:space="0" w:color="auto"/>
            </w:tcBorders>
            <w:vAlign w:val="bottom"/>
          </w:tcPr>
          <w:p w:rsidR="00820473" w:rsidRPr="00552B9E" w:rsidRDefault="00820473">
            <w:pPr>
              <w:rPr>
                <w:rFonts w:asciiTheme="minorHAnsi" w:hAnsiTheme="minorHAnsi"/>
              </w:rPr>
            </w:pPr>
          </w:p>
        </w:tc>
      </w:tr>
      <w:tr w:rsidR="00C848C6" w:rsidRPr="00552B9E" w:rsidTr="001D63FB">
        <w:trPr>
          <w:trHeight w:val="251"/>
        </w:trPr>
        <w:tc>
          <w:tcPr>
            <w:tcW w:w="1860" w:type="dxa"/>
            <w:tcBorders>
              <w:left w:val="single" w:sz="8" w:space="0" w:color="auto"/>
              <w:right w:val="single" w:sz="8" w:space="0" w:color="auto"/>
            </w:tcBorders>
            <w:vAlign w:val="bottom"/>
          </w:tcPr>
          <w:p w:rsidR="00C848C6" w:rsidRPr="00552B9E" w:rsidRDefault="00C848C6">
            <w:pPr>
              <w:spacing w:line="238" w:lineRule="exact"/>
              <w:ind w:left="120"/>
              <w:rPr>
                <w:rFonts w:asciiTheme="minorHAnsi" w:hAnsiTheme="minorHAnsi"/>
              </w:rPr>
            </w:pPr>
            <w:r w:rsidRPr="00552B9E">
              <w:rPr>
                <w:rFonts w:asciiTheme="minorHAnsi" w:eastAsia="Calibri" w:hAnsiTheme="minorHAnsi"/>
                <w:b/>
                <w:bCs/>
              </w:rPr>
              <w:t>Чому можна</w:t>
            </w:r>
          </w:p>
        </w:tc>
        <w:tc>
          <w:tcPr>
            <w:tcW w:w="100" w:type="dxa"/>
            <w:vAlign w:val="bottom"/>
          </w:tcPr>
          <w:p w:rsidR="00C848C6" w:rsidRPr="00552B9E" w:rsidRDefault="00C848C6">
            <w:pPr>
              <w:rPr>
                <w:rFonts w:asciiTheme="minorHAnsi" w:hAnsiTheme="minorHAnsi"/>
              </w:rPr>
            </w:pPr>
          </w:p>
        </w:tc>
        <w:tc>
          <w:tcPr>
            <w:tcW w:w="7980" w:type="dxa"/>
            <w:gridSpan w:val="2"/>
            <w:vMerge w:val="restart"/>
            <w:tcBorders>
              <w:right w:val="single" w:sz="8" w:space="0" w:color="auto"/>
            </w:tcBorders>
            <w:vAlign w:val="bottom"/>
          </w:tcPr>
          <w:p w:rsidR="00C848C6" w:rsidRPr="00552B9E" w:rsidRDefault="00C848C6" w:rsidP="00C848C6">
            <w:pPr>
              <w:spacing w:line="250" w:lineRule="exact"/>
              <w:rPr>
                <w:rFonts w:asciiTheme="minorHAnsi" w:hAnsiTheme="minorHAnsi"/>
              </w:rPr>
            </w:pPr>
            <w:r w:rsidRPr="00552B9E">
              <w:rPr>
                <w:rFonts w:asciiTheme="minorHAnsi" w:eastAsia="Calibri" w:hAnsiTheme="minorHAnsi"/>
              </w:rPr>
              <w:t>- мати навички щодо ефективного подання інформації про предметну галузь в комп’ютерних системах;</w:t>
            </w:r>
          </w:p>
          <w:p w:rsidR="00C848C6" w:rsidRPr="00552B9E" w:rsidRDefault="00C848C6">
            <w:pPr>
              <w:rPr>
                <w:rFonts w:asciiTheme="minorHAnsi" w:hAnsiTheme="minorHAnsi"/>
              </w:rPr>
            </w:pPr>
            <w:r w:rsidRPr="00552B9E">
              <w:rPr>
                <w:rFonts w:asciiTheme="minorHAnsi" w:eastAsia="Calibri" w:hAnsiTheme="minorHAnsi"/>
              </w:rPr>
              <w:t>- вміти налаштовувати та програмувати системи управління базами даних;</w:t>
            </w:r>
          </w:p>
          <w:p w:rsidR="00C848C6" w:rsidRPr="00552B9E" w:rsidRDefault="00C848C6" w:rsidP="00C848C6">
            <w:pPr>
              <w:rPr>
                <w:rFonts w:asciiTheme="minorHAnsi" w:hAnsiTheme="minorHAnsi"/>
              </w:rPr>
            </w:pPr>
            <w:r w:rsidRPr="00552B9E">
              <w:rPr>
                <w:rFonts w:asciiTheme="minorHAnsi" w:eastAsia="Calibri" w:hAnsiTheme="minorHAnsi"/>
              </w:rPr>
              <w:t xml:space="preserve">- створювати додатки, орієнтовані на обробку великих обсягів даних, зокрема у </w:t>
            </w:r>
            <w:proofErr w:type="spellStart"/>
            <w:r w:rsidRPr="00552B9E">
              <w:rPr>
                <w:rFonts w:asciiTheme="minorHAnsi" w:eastAsia="Calibri" w:hAnsiTheme="minorHAnsi"/>
              </w:rPr>
              <w:t>Web</w:t>
            </w:r>
            <w:proofErr w:type="spellEnd"/>
            <w:r w:rsidRPr="00552B9E">
              <w:rPr>
                <w:rFonts w:asciiTheme="minorHAnsi" w:eastAsia="Calibri" w:hAnsiTheme="minorHAnsi"/>
              </w:rPr>
              <w:t>-системах.</w:t>
            </w:r>
          </w:p>
        </w:tc>
        <w:tc>
          <w:tcPr>
            <w:tcW w:w="30" w:type="dxa"/>
            <w:vAlign w:val="bottom"/>
          </w:tcPr>
          <w:p w:rsidR="00C848C6" w:rsidRPr="00552B9E" w:rsidRDefault="00C848C6">
            <w:pPr>
              <w:rPr>
                <w:rFonts w:asciiTheme="minorHAnsi" w:hAnsiTheme="minorHAnsi"/>
              </w:rPr>
            </w:pPr>
          </w:p>
        </w:tc>
      </w:tr>
      <w:tr w:rsidR="00C848C6" w:rsidRPr="00552B9E" w:rsidTr="001D63FB">
        <w:trPr>
          <w:trHeight w:val="266"/>
        </w:trPr>
        <w:tc>
          <w:tcPr>
            <w:tcW w:w="1860" w:type="dxa"/>
            <w:tcBorders>
              <w:left w:val="single" w:sz="8" w:space="0" w:color="auto"/>
              <w:right w:val="single" w:sz="8" w:space="0" w:color="auto"/>
            </w:tcBorders>
            <w:vAlign w:val="bottom"/>
          </w:tcPr>
          <w:p w:rsidR="00C848C6" w:rsidRPr="00552B9E" w:rsidRDefault="00C848C6">
            <w:pPr>
              <w:ind w:left="120"/>
              <w:rPr>
                <w:rFonts w:asciiTheme="minorHAnsi" w:hAnsiTheme="minorHAnsi"/>
              </w:rPr>
            </w:pPr>
            <w:r w:rsidRPr="00552B9E">
              <w:rPr>
                <w:rFonts w:asciiTheme="minorHAnsi" w:eastAsia="Calibri" w:hAnsiTheme="minorHAnsi"/>
                <w:b/>
                <w:bCs/>
              </w:rPr>
              <w:t>навчитися</w:t>
            </w:r>
          </w:p>
        </w:tc>
        <w:tc>
          <w:tcPr>
            <w:tcW w:w="100" w:type="dxa"/>
            <w:vAlign w:val="bottom"/>
          </w:tcPr>
          <w:p w:rsidR="00C848C6" w:rsidRPr="00552B9E" w:rsidRDefault="00C848C6">
            <w:pPr>
              <w:rPr>
                <w:rFonts w:asciiTheme="minorHAnsi" w:hAnsiTheme="minorHAnsi"/>
              </w:rPr>
            </w:pPr>
          </w:p>
        </w:tc>
        <w:tc>
          <w:tcPr>
            <w:tcW w:w="7980" w:type="dxa"/>
            <w:gridSpan w:val="2"/>
            <w:vMerge/>
            <w:tcBorders>
              <w:right w:val="single" w:sz="8" w:space="0" w:color="auto"/>
            </w:tcBorders>
            <w:vAlign w:val="bottom"/>
          </w:tcPr>
          <w:p w:rsidR="00C848C6" w:rsidRPr="00552B9E" w:rsidRDefault="00C848C6" w:rsidP="00C848C6">
            <w:pPr>
              <w:rPr>
                <w:rFonts w:asciiTheme="minorHAnsi" w:hAnsiTheme="minorHAnsi"/>
              </w:rPr>
            </w:pPr>
          </w:p>
        </w:tc>
        <w:tc>
          <w:tcPr>
            <w:tcW w:w="30" w:type="dxa"/>
            <w:vAlign w:val="bottom"/>
          </w:tcPr>
          <w:p w:rsidR="00C848C6" w:rsidRPr="00552B9E" w:rsidRDefault="00C848C6">
            <w:pPr>
              <w:rPr>
                <w:rFonts w:asciiTheme="minorHAnsi" w:hAnsiTheme="minorHAnsi"/>
              </w:rPr>
            </w:pPr>
          </w:p>
        </w:tc>
      </w:tr>
      <w:tr w:rsidR="00C848C6" w:rsidRPr="00552B9E" w:rsidTr="001D63FB">
        <w:trPr>
          <w:trHeight w:val="269"/>
        </w:trPr>
        <w:tc>
          <w:tcPr>
            <w:tcW w:w="1860" w:type="dxa"/>
            <w:tcBorders>
              <w:left w:val="single" w:sz="8" w:space="0" w:color="auto"/>
              <w:right w:val="single" w:sz="8" w:space="0" w:color="auto"/>
            </w:tcBorders>
            <w:vAlign w:val="bottom"/>
          </w:tcPr>
          <w:p w:rsidR="00C848C6" w:rsidRPr="00552B9E" w:rsidRDefault="00C848C6">
            <w:pPr>
              <w:spacing w:line="234" w:lineRule="exact"/>
              <w:ind w:left="120"/>
              <w:rPr>
                <w:rFonts w:asciiTheme="minorHAnsi" w:hAnsiTheme="minorHAnsi"/>
              </w:rPr>
            </w:pPr>
            <w:r w:rsidRPr="00552B9E">
              <w:rPr>
                <w:rFonts w:asciiTheme="minorHAnsi" w:eastAsia="Calibri" w:hAnsiTheme="minorHAnsi"/>
                <w:b/>
                <w:bCs/>
              </w:rPr>
              <w:t>(результати</w:t>
            </w:r>
          </w:p>
        </w:tc>
        <w:tc>
          <w:tcPr>
            <w:tcW w:w="100" w:type="dxa"/>
            <w:vAlign w:val="bottom"/>
          </w:tcPr>
          <w:p w:rsidR="00C848C6" w:rsidRPr="00552B9E" w:rsidRDefault="00C848C6">
            <w:pPr>
              <w:rPr>
                <w:rFonts w:asciiTheme="minorHAnsi" w:hAnsiTheme="minorHAnsi"/>
              </w:rPr>
            </w:pPr>
          </w:p>
        </w:tc>
        <w:tc>
          <w:tcPr>
            <w:tcW w:w="7980" w:type="dxa"/>
            <w:gridSpan w:val="2"/>
            <w:vMerge/>
            <w:tcBorders>
              <w:right w:val="single" w:sz="8" w:space="0" w:color="auto"/>
            </w:tcBorders>
            <w:vAlign w:val="bottom"/>
          </w:tcPr>
          <w:p w:rsidR="00C848C6" w:rsidRPr="00552B9E" w:rsidRDefault="00C848C6" w:rsidP="00C848C6">
            <w:pPr>
              <w:rPr>
                <w:rFonts w:asciiTheme="minorHAnsi" w:hAnsiTheme="minorHAnsi"/>
              </w:rPr>
            </w:pPr>
          </w:p>
        </w:tc>
        <w:tc>
          <w:tcPr>
            <w:tcW w:w="30" w:type="dxa"/>
            <w:vAlign w:val="bottom"/>
          </w:tcPr>
          <w:p w:rsidR="00C848C6" w:rsidRPr="00552B9E" w:rsidRDefault="00C848C6">
            <w:pPr>
              <w:rPr>
                <w:rFonts w:asciiTheme="minorHAnsi" w:hAnsiTheme="minorHAnsi"/>
              </w:rPr>
            </w:pPr>
          </w:p>
        </w:tc>
      </w:tr>
      <w:tr w:rsidR="00C848C6" w:rsidRPr="00552B9E" w:rsidTr="001D63FB">
        <w:trPr>
          <w:trHeight w:val="269"/>
        </w:trPr>
        <w:tc>
          <w:tcPr>
            <w:tcW w:w="1860" w:type="dxa"/>
            <w:tcBorders>
              <w:left w:val="single" w:sz="8" w:space="0" w:color="auto"/>
              <w:right w:val="single" w:sz="8" w:space="0" w:color="auto"/>
            </w:tcBorders>
            <w:vAlign w:val="bottom"/>
          </w:tcPr>
          <w:p w:rsidR="00C848C6" w:rsidRPr="00552B9E" w:rsidRDefault="00C848C6">
            <w:pPr>
              <w:spacing w:line="222" w:lineRule="exact"/>
              <w:ind w:left="120"/>
              <w:rPr>
                <w:rFonts w:asciiTheme="minorHAnsi" w:hAnsiTheme="minorHAnsi"/>
              </w:rPr>
            </w:pPr>
            <w:r w:rsidRPr="00552B9E">
              <w:rPr>
                <w:rFonts w:asciiTheme="minorHAnsi" w:eastAsia="Calibri" w:hAnsiTheme="minorHAnsi"/>
                <w:b/>
                <w:bCs/>
              </w:rPr>
              <w:t>навчання)</w:t>
            </w:r>
          </w:p>
        </w:tc>
        <w:tc>
          <w:tcPr>
            <w:tcW w:w="100" w:type="dxa"/>
            <w:vAlign w:val="bottom"/>
          </w:tcPr>
          <w:p w:rsidR="00C848C6" w:rsidRPr="00552B9E" w:rsidRDefault="00C848C6">
            <w:pPr>
              <w:rPr>
                <w:rFonts w:asciiTheme="minorHAnsi" w:hAnsiTheme="minorHAnsi"/>
              </w:rPr>
            </w:pPr>
          </w:p>
        </w:tc>
        <w:tc>
          <w:tcPr>
            <w:tcW w:w="7980" w:type="dxa"/>
            <w:gridSpan w:val="2"/>
            <w:vMerge/>
            <w:tcBorders>
              <w:right w:val="single" w:sz="8" w:space="0" w:color="auto"/>
            </w:tcBorders>
            <w:vAlign w:val="bottom"/>
          </w:tcPr>
          <w:p w:rsidR="00C848C6" w:rsidRPr="00552B9E" w:rsidRDefault="00C848C6" w:rsidP="00C848C6">
            <w:pPr>
              <w:rPr>
                <w:rFonts w:asciiTheme="minorHAnsi" w:hAnsiTheme="minorHAnsi"/>
              </w:rPr>
            </w:pPr>
          </w:p>
        </w:tc>
        <w:tc>
          <w:tcPr>
            <w:tcW w:w="30" w:type="dxa"/>
            <w:vAlign w:val="bottom"/>
          </w:tcPr>
          <w:p w:rsidR="00C848C6" w:rsidRPr="00552B9E" w:rsidRDefault="00C848C6">
            <w:pPr>
              <w:rPr>
                <w:rFonts w:asciiTheme="minorHAnsi" w:hAnsiTheme="minorHAnsi"/>
              </w:rPr>
            </w:pPr>
          </w:p>
        </w:tc>
      </w:tr>
      <w:tr w:rsidR="00C848C6" w:rsidRPr="00552B9E" w:rsidTr="001D63FB">
        <w:trPr>
          <w:trHeight w:val="272"/>
        </w:trPr>
        <w:tc>
          <w:tcPr>
            <w:tcW w:w="1860" w:type="dxa"/>
            <w:tcBorders>
              <w:left w:val="single" w:sz="8" w:space="0" w:color="auto"/>
              <w:bottom w:val="single" w:sz="8" w:space="0" w:color="auto"/>
              <w:right w:val="single" w:sz="8" w:space="0" w:color="auto"/>
            </w:tcBorders>
            <w:vAlign w:val="bottom"/>
          </w:tcPr>
          <w:p w:rsidR="00C848C6" w:rsidRPr="00552B9E" w:rsidRDefault="00C848C6">
            <w:pPr>
              <w:rPr>
                <w:rFonts w:asciiTheme="minorHAnsi" w:hAnsiTheme="minorHAnsi"/>
              </w:rPr>
            </w:pPr>
          </w:p>
        </w:tc>
        <w:tc>
          <w:tcPr>
            <w:tcW w:w="100" w:type="dxa"/>
            <w:tcBorders>
              <w:bottom w:val="single" w:sz="8" w:space="0" w:color="auto"/>
            </w:tcBorders>
            <w:vAlign w:val="bottom"/>
          </w:tcPr>
          <w:p w:rsidR="00C848C6" w:rsidRPr="00552B9E" w:rsidRDefault="00C848C6">
            <w:pPr>
              <w:rPr>
                <w:rFonts w:asciiTheme="minorHAnsi" w:hAnsiTheme="minorHAnsi"/>
              </w:rPr>
            </w:pPr>
          </w:p>
        </w:tc>
        <w:tc>
          <w:tcPr>
            <w:tcW w:w="7980" w:type="dxa"/>
            <w:gridSpan w:val="2"/>
            <w:vMerge/>
            <w:tcBorders>
              <w:bottom w:val="single" w:sz="8" w:space="0" w:color="auto"/>
              <w:right w:val="single" w:sz="8" w:space="0" w:color="auto"/>
            </w:tcBorders>
            <w:vAlign w:val="bottom"/>
          </w:tcPr>
          <w:p w:rsidR="00C848C6" w:rsidRPr="00552B9E" w:rsidRDefault="00C848C6">
            <w:pPr>
              <w:rPr>
                <w:rFonts w:asciiTheme="minorHAnsi" w:hAnsiTheme="minorHAnsi"/>
              </w:rPr>
            </w:pPr>
          </w:p>
        </w:tc>
        <w:tc>
          <w:tcPr>
            <w:tcW w:w="30" w:type="dxa"/>
            <w:vAlign w:val="bottom"/>
          </w:tcPr>
          <w:p w:rsidR="00C848C6" w:rsidRPr="00552B9E" w:rsidRDefault="00C848C6">
            <w:pPr>
              <w:rPr>
                <w:rFonts w:asciiTheme="minorHAnsi" w:hAnsiTheme="minorHAnsi"/>
              </w:rPr>
            </w:pPr>
          </w:p>
        </w:tc>
      </w:tr>
      <w:tr w:rsidR="00C6551D" w:rsidRPr="00552B9E" w:rsidTr="00C6551D">
        <w:trPr>
          <w:trHeight w:val="251"/>
        </w:trPr>
        <w:tc>
          <w:tcPr>
            <w:tcW w:w="1860" w:type="dxa"/>
            <w:tcBorders>
              <w:left w:val="single" w:sz="8" w:space="0" w:color="auto"/>
              <w:right w:val="single" w:sz="8" w:space="0" w:color="auto"/>
            </w:tcBorders>
            <w:vAlign w:val="bottom"/>
          </w:tcPr>
          <w:p w:rsidR="00C6551D" w:rsidRPr="00552B9E" w:rsidRDefault="00C6551D">
            <w:pPr>
              <w:spacing w:line="240" w:lineRule="exact"/>
              <w:ind w:left="120"/>
              <w:rPr>
                <w:rFonts w:asciiTheme="minorHAnsi" w:hAnsiTheme="minorHAnsi"/>
              </w:rPr>
            </w:pPr>
            <w:r w:rsidRPr="00552B9E">
              <w:rPr>
                <w:rFonts w:asciiTheme="minorHAnsi" w:eastAsia="Calibri" w:hAnsiTheme="minorHAnsi"/>
                <w:b/>
                <w:bCs/>
              </w:rPr>
              <w:t>Як можна</w:t>
            </w:r>
          </w:p>
        </w:tc>
        <w:tc>
          <w:tcPr>
            <w:tcW w:w="100" w:type="dxa"/>
            <w:vAlign w:val="bottom"/>
          </w:tcPr>
          <w:p w:rsidR="00C6551D" w:rsidRPr="00552B9E" w:rsidRDefault="00C6551D">
            <w:pPr>
              <w:rPr>
                <w:rFonts w:asciiTheme="minorHAnsi" w:hAnsiTheme="minorHAnsi"/>
              </w:rPr>
            </w:pPr>
          </w:p>
        </w:tc>
        <w:tc>
          <w:tcPr>
            <w:tcW w:w="7980" w:type="dxa"/>
            <w:gridSpan w:val="2"/>
            <w:vMerge w:val="restart"/>
            <w:tcBorders>
              <w:right w:val="single" w:sz="8" w:space="0" w:color="auto"/>
            </w:tcBorders>
            <w:vAlign w:val="center"/>
          </w:tcPr>
          <w:p w:rsidR="00C6551D" w:rsidRPr="00552B9E" w:rsidRDefault="00C6551D" w:rsidP="00C848C6">
            <w:pPr>
              <w:spacing w:line="250" w:lineRule="exact"/>
              <w:rPr>
                <w:rFonts w:asciiTheme="minorHAnsi" w:hAnsiTheme="minorHAnsi"/>
              </w:rPr>
            </w:pPr>
            <w:r w:rsidRPr="00552B9E">
              <w:rPr>
                <w:rFonts w:asciiTheme="minorHAnsi" w:eastAsia="Calibri" w:hAnsiTheme="minorHAnsi"/>
              </w:rPr>
              <w:t>Здобуті знання та уміння в галузі баз даних допоможуть студентам у розв’язанні широкого кола задач обробки інформації, необхідних для створення сучасного програмного забезпечення в рамках автоматизації процесів у різних предметних галузях.</w:t>
            </w:r>
          </w:p>
        </w:tc>
        <w:tc>
          <w:tcPr>
            <w:tcW w:w="30" w:type="dxa"/>
            <w:vAlign w:val="bottom"/>
          </w:tcPr>
          <w:p w:rsidR="00C6551D" w:rsidRPr="00552B9E" w:rsidRDefault="00C6551D">
            <w:pPr>
              <w:rPr>
                <w:rFonts w:asciiTheme="minorHAnsi" w:hAnsiTheme="minorHAnsi"/>
              </w:rPr>
            </w:pPr>
          </w:p>
        </w:tc>
      </w:tr>
      <w:tr w:rsidR="00C6551D" w:rsidRPr="00552B9E" w:rsidTr="001D63FB">
        <w:trPr>
          <w:trHeight w:val="269"/>
        </w:trPr>
        <w:tc>
          <w:tcPr>
            <w:tcW w:w="1860" w:type="dxa"/>
            <w:tcBorders>
              <w:left w:val="single" w:sz="8" w:space="0" w:color="auto"/>
              <w:right w:val="single" w:sz="8" w:space="0" w:color="auto"/>
            </w:tcBorders>
            <w:vAlign w:val="bottom"/>
          </w:tcPr>
          <w:p w:rsidR="00C6551D" w:rsidRPr="00552B9E" w:rsidRDefault="00C6551D">
            <w:pPr>
              <w:ind w:left="120"/>
              <w:rPr>
                <w:rFonts w:asciiTheme="minorHAnsi" w:hAnsiTheme="minorHAnsi"/>
              </w:rPr>
            </w:pPr>
            <w:r w:rsidRPr="00552B9E">
              <w:rPr>
                <w:rFonts w:asciiTheme="minorHAnsi" w:eastAsia="Calibri" w:hAnsiTheme="minorHAnsi"/>
                <w:b/>
                <w:bCs/>
              </w:rPr>
              <w:t>користуватися</w:t>
            </w:r>
          </w:p>
        </w:tc>
        <w:tc>
          <w:tcPr>
            <w:tcW w:w="100" w:type="dxa"/>
            <w:vAlign w:val="bottom"/>
          </w:tcPr>
          <w:p w:rsidR="00C6551D" w:rsidRPr="00552B9E" w:rsidRDefault="00C6551D">
            <w:pPr>
              <w:rPr>
                <w:rFonts w:asciiTheme="minorHAnsi" w:hAnsiTheme="minorHAnsi"/>
              </w:rPr>
            </w:pPr>
          </w:p>
        </w:tc>
        <w:tc>
          <w:tcPr>
            <w:tcW w:w="7980" w:type="dxa"/>
            <w:gridSpan w:val="2"/>
            <w:vMerge/>
            <w:tcBorders>
              <w:right w:val="single" w:sz="8" w:space="0" w:color="auto"/>
            </w:tcBorders>
            <w:vAlign w:val="bottom"/>
          </w:tcPr>
          <w:p w:rsidR="00C6551D" w:rsidRPr="00552B9E" w:rsidRDefault="00C6551D" w:rsidP="00C848C6">
            <w:pPr>
              <w:rPr>
                <w:rFonts w:asciiTheme="minorHAnsi" w:hAnsiTheme="minorHAnsi"/>
              </w:rPr>
            </w:pPr>
          </w:p>
        </w:tc>
        <w:tc>
          <w:tcPr>
            <w:tcW w:w="30" w:type="dxa"/>
            <w:vAlign w:val="bottom"/>
          </w:tcPr>
          <w:p w:rsidR="00C6551D" w:rsidRPr="00552B9E" w:rsidRDefault="00C6551D">
            <w:pPr>
              <w:rPr>
                <w:rFonts w:asciiTheme="minorHAnsi" w:hAnsiTheme="minorHAnsi"/>
              </w:rPr>
            </w:pPr>
          </w:p>
        </w:tc>
      </w:tr>
      <w:tr w:rsidR="00C6551D" w:rsidRPr="00552B9E" w:rsidTr="001D63FB">
        <w:trPr>
          <w:trHeight w:val="269"/>
        </w:trPr>
        <w:tc>
          <w:tcPr>
            <w:tcW w:w="1860" w:type="dxa"/>
            <w:tcBorders>
              <w:left w:val="single" w:sz="8" w:space="0" w:color="auto"/>
              <w:right w:val="single" w:sz="8" w:space="0" w:color="auto"/>
            </w:tcBorders>
            <w:vAlign w:val="bottom"/>
          </w:tcPr>
          <w:p w:rsidR="00C6551D" w:rsidRPr="00552B9E" w:rsidRDefault="00C6551D">
            <w:pPr>
              <w:spacing w:line="232" w:lineRule="exact"/>
              <w:ind w:left="120"/>
              <w:rPr>
                <w:rFonts w:asciiTheme="minorHAnsi" w:hAnsiTheme="minorHAnsi"/>
              </w:rPr>
            </w:pPr>
            <w:r w:rsidRPr="00552B9E">
              <w:rPr>
                <w:rFonts w:asciiTheme="minorHAnsi" w:eastAsia="Calibri" w:hAnsiTheme="minorHAnsi"/>
                <w:b/>
                <w:bCs/>
              </w:rPr>
              <w:t>набутими</w:t>
            </w:r>
          </w:p>
        </w:tc>
        <w:tc>
          <w:tcPr>
            <w:tcW w:w="100" w:type="dxa"/>
            <w:vAlign w:val="bottom"/>
          </w:tcPr>
          <w:p w:rsidR="00C6551D" w:rsidRPr="00552B9E" w:rsidRDefault="00C6551D">
            <w:pPr>
              <w:rPr>
                <w:rFonts w:asciiTheme="minorHAnsi" w:hAnsiTheme="minorHAnsi"/>
              </w:rPr>
            </w:pPr>
          </w:p>
        </w:tc>
        <w:tc>
          <w:tcPr>
            <w:tcW w:w="7980" w:type="dxa"/>
            <w:gridSpan w:val="2"/>
            <w:vMerge/>
            <w:tcBorders>
              <w:right w:val="single" w:sz="8" w:space="0" w:color="auto"/>
            </w:tcBorders>
            <w:vAlign w:val="bottom"/>
          </w:tcPr>
          <w:p w:rsidR="00C6551D" w:rsidRPr="00552B9E" w:rsidRDefault="00C6551D" w:rsidP="00C848C6">
            <w:pPr>
              <w:rPr>
                <w:rFonts w:asciiTheme="minorHAnsi" w:hAnsiTheme="minorHAnsi"/>
              </w:rPr>
            </w:pPr>
          </w:p>
        </w:tc>
        <w:tc>
          <w:tcPr>
            <w:tcW w:w="30" w:type="dxa"/>
            <w:vAlign w:val="bottom"/>
          </w:tcPr>
          <w:p w:rsidR="00C6551D" w:rsidRPr="00552B9E" w:rsidRDefault="00C6551D">
            <w:pPr>
              <w:rPr>
                <w:rFonts w:asciiTheme="minorHAnsi" w:hAnsiTheme="minorHAnsi"/>
              </w:rPr>
            </w:pPr>
          </w:p>
        </w:tc>
      </w:tr>
      <w:tr w:rsidR="00C6551D" w:rsidRPr="00552B9E" w:rsidTr="001D63FB">
        <w:trPr>
          <w:trHeight w:val="269"/>
        </w:trPr>
        <w:tc>
          <w:tcPr>
            <w:tcW w:w="1860" w:type="dxa"/>
            <w:tcBorders>
              <w:left w:val="single" w:sz="8" w:space="0" w:color="auto"/>
              <w:right w:val="single" w:sz="8" w:space="0" w:color="auto"/>
            </w:tcBorders>
            <w:vAlign w:val="bottom"/>
          </w:tcPr>
          <w:p w:rsidR="00C6551D" w:rsidRPr="00552B9E" w:rsidRDefault="00C6551D">
            <w:pPr>
              <w:spacing w:line="219" w:lineRule="exact"/>
              <w:ind w:left="120"/>
              <w:rPr>
                <w:rFonts w:asciiTheme="minorHAnsi" w:hAnsiTheme="minorHAnsi"/>
              </w:rPr>
            </w:pPr>
            <w:r w:rsidRPr="00552B9E">
              <w:rPr>
                <w:rFonts w:asciiTheme="minorHAnsi" w:eastAsia="Calibri" w:hAnsiTheme="minorHAnsi"/>
                <w:b/>
                <w:bCs/>
              </w:rPr>
              <w:t>знаннями і</w:t>
            </w:r>
          </w:p>
        </w:tc>
        <w:tc>
          <w:tcPr>
            <w:tcW w:w="100" w:type="dxa"/>
            <w:vAlign w:val="bottom"/>
          </w:tcPr>
          <w:p w:rsidR="00C6551D" w:rsidRPr="00552B9E" w:rsidRDefault="00C6551D">
            <w:pPr>
              <w:rPr>
                <w:rFonts w:asciiTheme="minorHAnsi" w:hAnsiTheme="minorHAnsi"/>
              </w:rPr>
            </w:pPr>
          </w:p>
        </w:tc>
        <w:tc>
          <w:tcPr>
            <w:tcW w:w="7980" w:type="dxa"/>
            <w:gridSpan w:val="2"/>
            <w:vMerge/>
            <w:tcBorders>
              <w:right w:val="single" w:sz="8" w:space="0" w:color="auto"/>
            </w:tcBorders>
            <w:vAlign w:val="bottom"/>
          </w:tcPr>
          <w:p w:rsidR="00C6551D" w:rsidRPr="00552B9E" w:rsidRDefault="00C6551D">
            <w:pPr>
              <w:rPr>
                <w:rFonts w:asciiTheme="minorHAnsi" w:hAnsiTheme="minorHAnsi"/>
              </w:rPr>
            </w:pPr>
          </w:p>
        </w:tc>
        <w:tc>
          <w:tcPr>
            <w:tcW w:w="30" w:type="dxa"/>
            <w:vAlign w:val="bottom"/>
          </w:tcPr>
          <w:p w:rsidR="00C6551D" w:rsidRPr="00552B9E" w:rsidRDefault="00C6551D">
            <w:pPr>
              <w:rPr>
                <w:rFonts w:asciiTheme="minorHAnsi" w:hAnsiTheme="minorHAnsi"/>
              </w:rPr>
            </w:pPr>
          </w:p>
        </w:tc>
      </w:tr>
      <w:tr w:rsidR="00C6551D" w:rsidRPr="00552B9E" w:rsidTr="00F135FE">
        <w:trPr>
          <w:trHeight w:val="208"/>
        </w:trPr>
        <w:tc>
          <w:tcPr>
            <w:tcW w:w="1860" w:type="dxa"/>
            <w:tcBorders>
              <w:left w:val="single" w:sz="8" w:space="0" w:color="auto"/>
              <w:right w:val="single" w:sz="8" w:space="0" w:color="auto"/>
            </w:tcBorders>
            <w:vAlign w:val="bottom"/>
          </w:tcPr>
          <w:p w:rsidR="00C6551D" w:rsidRPr="00552B9E" w:rsidRDefault="00C6551D">
            <w:pPr>
              <w:spacing w:line="208" w:lineRule="exact"/>
              <w:ind w:left="120"/>
              <w:rPr>
                <w:rFonts w:asciiTheme="minorHAnsi" w:hAnsiTheme="minorHAnsi"/>
              </w:rPr>
            </w:pPr>
            <w:r w:rsidRPr="00552B9E">
              <w:rPr>
                <w:rFonts w:asciiTheme="minorHAnsi" w:eastAsia="Calibri" w:hAnsiTheme="minorHAnsi"/>
                <w:b/>
                <w:bCs/>
              </w:rPr>
              <w:t>уміннями</w:t>
            </w:r>
          </w:p>
        </w:tc>
        <w:tc>
          <w:tcPr>
            <w:tcW w:w="100" w:type="dxa"/>
            <w:vAlign w:val="bottom"/>
          </w:tcPr>
          <w:p w:rsidR="00C6551D" w:rsidRPr="00552B9E" w:rsidRDefault="00C6551D">
            <w:pPr>
              <w:rPr>
                <w:rFonts w:asciiTheme="minorHAnsi" w:hAnsiTheme="minorHAnsi"/>
              </w:rPr>
            </w:pPr>
          </w:p>
        </w:tc>
        <w:tc>
          <w:tcPr>
            <w:tcW w:w="7980" w:type="dxa"/>
            <w:gridSpan w:val="2"/>
            <w:vMerge/>
            <w:tcBorders>
              <w:right w:val="single" w:sz="8" w:space="0" w:color="auto"/>
            </w:tcBorders>
            <w:vAlign w:val="bottom"/>
          </w:tcPr>
          <w:p w:rsidR="00C6551D" w:rsidRPr="00552B9E" w:rsidRDefault="00C6551D">
            <w:pPr>
              <w:rPr>
                <w:rFonts w:asciiTheme="minorHAnsi" w:hAnsiTheme="minorHAnsi"/>
              </w:rPr>
            </w:pPr>
          </w:p>
        </w:tc>
        <w:tc>
          <w:tcPr>
            <w:tcW w:w="30" w:type="dxa"/>
            <w:tcBorders>
              <w:left w:val="single" w:sz="8" w:space="0" w:color="auto"/>
            </w:tcBorders>
            <w:vAlign w:val="bottom"/>
          </w:tcPr>
          <w:p w:rsidR="00C6551D" w:rsidRPr="00552B9E" w:rsidRDefault="00C6551D">
            <w:pPr>
              <w:rPr>
                <w:rFonts w:asciiTheme="minorHAnsi" w:hAnsiTheme="minorHAnsi"/>
              </w:rPr>
            </w:pPr>
          </w:p>
        </w:tc>
      </w:tr>
      <w:tr w:rsidR="00C6551D" w:rsidRPr="00552B9E" w:rsidTr="00F135FE">
        <w:trPr>
          <w:trHeight w:val="257"/>
        </w:trPr>
        <w:tc>
          <w:tcPr>
            <w:tcW w:w="1860" w:type="dxa"/>
            <w:tcBorders>
              <w:left w:val="single" w:sz="8" w:space="0" w:color="auto"/>
              <w:bottom w:val="single" w:sz="4" w:space="0" w:color="auto"/>
              <w:right w:val="single" w:sz="8" w:space="0" w:color="auto"/>
            </w:tcBorders>
            <w:vAlign w:val="bottom"/>
          </w:tcPr>
          <w:p w:rsidR="00C6551D" w:rsidRPr="00552B9E" w:rsidRDefault="00C6551D">
            <w:pPr>
              <w:ind w:left="120"/>
              <w:rPr>
                <w:rFonts w:asciiTheme="minorHAnsi" w:hAnsiTheme="minorHAnsi"/>
              </w:rPr>
            </w:pPr>
            <w:r w:rsidRPr="00552B9E">
              <w:rPr>
                <w:rFonts w:asciiTheme="minorHAnsi" w:eastAsia="Calibri" w:hAnsiTheme="minorHAnsi"/>
                <w:b/>
                <w:bCs/>
              </w:rPr>
              <w:t>(компетентності)</w:t>
            </w:r>
          </w:p>
        </w:tc>
        <w:tc>
          <w:tcPr>
            <w:tcW w:w="100" w:type="dxa"/>
            <w:tcBorders>
              <w:bottom w:val="single" w:sz="4" w:space="0" w:color="auto"/>
            </w:tcBorders>
            <w:vAlign w:val="bottom"/>
          </w:tcPr>
          <w:p w:rsidR="00C6551D" w:rsidRPr="00552B9E" w:rsidRDefault="00C6551D">
            <w:pPr>
              <w:rPr>
                <w:rFonts w:asciiTheme="minorHAnsi" w:hAnsiTheme="minorHAnsi"/>
              </w:rPr>
            </w:pPr>
          </w:p>
        </w:tc>
        <w:tc>
          <w:tcPr>
            <w:tcW w:w="7980" w:type="dxa"/>
            <w:gridSpan w:val="2"/>
            <w:vMerge/>
            <w:tcBorders>
              <w:bottom w:val="single" w:sz="4" w:space="0" w:color="auto"/>
              <w:right w:val="single" w:sz="8" w:space="0" w:color="auto"/>
            </w:tcBorders>
            <w:vAlign w:val="bottom"/>
          </w:tcPr>
          <w:p w:rsidR="00C6551D" w:rsidRPr="00552B9E" w:rsidRDefault="00C6551D">
            <w:pPr>
              <w:rPr>
                <w:rFonts w:asciiTheme="minorHAnsi" w:hAnsiTheme="minorHAnsi"/>
              </w:rPr>
            </w:pPr>
          </w:p>
        </w:tc>
        <w:tc>
          <w:tcPr>
            <w:tcW w:w="30" w:type="dxa"/>
            <w:tcBorders>
              <w:left w:val="single" w:sz="8" w:space="0" w:color="auto"/>
            </w:tcBorders>
            <w:vAlign w:val="bottom"/>
          </w:tcPr>
          <w:p w:rsidR="00C6551D" w:rsidRPr="00552B9E" w:rsidRDefault="00C6551D">
            <w:pPr>
              <w:rPr>
                <w:rFonts w:asciiTheme="minorHAnsi" w:hAnsiTheme="minorHAnsi"/>
              </w:rPr>
            </w:pPr>
          </w:p>
        </w:tc>
      </w:tr>
      <w:tr w:rsidR="00321F5A" w:rsidRPr="00552B9E" w:rsidTr="000648FE">
        <w:trPr>
          <w:trHeight w:val="248"/>
        </w:trPr>
        <w:tc>
          <w:tcPr>
            <w:tcW w:w="1860" w:type="dxa"/>
            <w:tcBorders>
              <w:top w:val="single" w:sz="4" w:space="0" w:color="auto"/>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Інформаційне</w:t>
            </w:r>
          </w:p>
        </w:tc>
        <w:tc>
          <w:tcPr>
            <w:tcW w:w="100" w:type="dxa"/>
            <w:tcBorders>
              <w:top w:val="single" w:sz="4" w:space="0" w:color="auto"/>
            </w:tcBorders>
            <w:vAlign w:val="bottom"/>
          </w:tcPr>
          <w:p w:rsidR="00321F5A" w:rsidRPr="00552B9E" w:rsidRDefault="00321F5A">
            <w:pPr>
              <w:rPr>
                <w:rFonts w:asciiTheme="minorHAnsi" w:hAnsiTheme="minorHAnsi"/>
              </w:rPr>
            </w:pPr>
          </w:p>
        </w:tc>
        <w:tc>
          <w:tcPr>
            <w:tcW w:w="7980" w:type="dxa"/>
            <w:gridSpan w:val="2"/>
            <w:tcBorders>
              <w:top w:val="single" w:sz="4" w:space="0" w:color="auto"/>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Навчальна та робоча програми дисципліни, РСО, комплекс навчально-</w:t>
            </w:r>
          </w:p>
        </w:tc>
        <w:tc>
          <w:tcPr>
            <w:tcW w:w="30" w:type="dxa"/>
            <w:vAlign w:val="bottom"/>
          </w:tcPr>
          <w:p w:rsidR="00321F5A" w:rsidRPr="00552B9E" w:rsidRDefault="00321F5A">
            <w:pPr>
              <w:rPr>
                <w:rFonts w:asciiTheme="minorHAnsi" w:hAnsiTheme="minorHAnsi"/>
              </w:rPr>
            </w:pPr>
          </w:p>
        </w:tc>
      </w:tr>
      <w:tr w:rsidR="00321F5A" w:rsidRPr="00552B9E" w:rsidTr="001D63FB">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забезпечення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методичного забезпечення</w:t>
            </w:r>
          </w:p>
        </w:tc>
        <w:tc>
          <w:tcPr>
            <w:tcW w:w="30" w:type="dxa"/>
            <w:vAlign w:val="bottom"/>
          </w:tcPr>
          <w:p w:rsidR="00321F5A" w:rsidRPr="00552B9E" w:rsidRDefault="00321F5A">
            <w:pPr>
              <w:rPr>
                <w:rFonts w:asciiTheme="minorHAnsi" w:hAnsiTheme="minorHAnsi"/>
              </w:rPr>
            </w:pPr>
          </w:p>
        </w:tc>
      </w:tr>
      <w:tr w:rsidR="00321F5A" w:rsidRPr="00552B9E" w:rsidTr="001D63FB">
        <w:trPr>
          <w:trHeight w:val="10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1D63FB">
        <w:trPr>
          <w:trHeight w:val="248"/>
        </w:trPr>
        <w:tc>
          <w:tcPr>
            <w:tcW w:w="1860" w:type="dxa"/>
            <w:tcBorders>
              <w:left w:val="single" w:sz="8" w:space="0" w:color="auto"/>
              <w:right w:val="single" w:sz="8" w:space="0" w:color="auto"/>
            </w:tcBorders>
            <w:vAlign w:val="bottom"/>
          </w:tcPr>
          <w:p w:rsidR="00321F5A" w:rsidRPr="00552B9E" w:rsidRDefault="00354EFA">
            <w:pPr>
              <w:spacing w:line="234" w:lineRule="exact"/>
              <w:ind w:left="120"/>
              <w:rPr>
                <w:rFonts w:asciiTheme="minorHAnsi" w:hAnsiTheme="minorHAnsi"/>
              </w:rPr>
            </w:pPr>
            <w:r w:rsidRPr="00552B9E">
              <w:rPr>
                <w:rFonts w:asciiTheme="minorHAnsi" w:eastAsia="Calibri" w:hAnsiTheme="minorHAnsi"/>
                <w:b/>
                <w:bCs/>
              </w:rPr>
              <w:t>Форма</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Лекції, лабораторні заняття</w:t>
            </w:r>
          </w:p>
        </w:tc>
        <w:tc>
          <w:tcPr>
            <w:tcW w:w="30" w:type="dxa"/>
            <w:vAlign w:val="bottom"/>
          </w:tcPr>
          <w:p w:rsidR="00321F5A" w:rsidRPr="00552B9E" w:rsidRDefault="00321F5A">
            <w:pPr>
              <w:rPr>
                <w:rFonts w:asciiTheme="minorHAnsi" w:hAnsiTheme="minorHAnsi"/>
              </w:rPr>
            </w:pPr>
          </w:p>
        </w:tc>
      </w:tr>
      <w:tr w:rsidR="00321F5A" w:rsidRPr="00552B9E" w:rsidTr="00C6551D">
        <w:trPr>
          <w:trHeight w:val="244"/>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проведення</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C6551D">
        <w:trPr>
          <w:trHeight w:val="257"/>
        </w:trPr>
        <w:tc>
          <w:tcPr>
            <w:tcW w:w="1860" w:type="dxa"/>
            <w:tcBorders>
              <w:left w:val="single" w:sz="8" w:space="0" w:color="auto"/>
              <w:bottom w:val="single" w:sz="4"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занять</w:t>
            </w:r>
          </w:p>
        </w:tc>
        <w:tc>
          <w:tcPr>
            <w:tcW w:w="100" w:type="dxa"/>
            <w:tcBorders>
              <w:bottom w:val="single" w:sz="4" w:space="0" w:color="auto"/>
            </w:tcBorders>
            <w:vAlign w:val="bottom"/>
          </w:tcPr>
          <w:p w:rsidR="00321F5A" w:rsidRPr="00552B9E" w:rsidRDefault="00321F5A">
            <w:pPr>
              <w:rPr>
                <w:rFonts w:asciiTheme="minorHAnsi" w:hAnsiTheme="minorHAnsi"/>
              </w:rPr>
            </w:pPr>
          </w:p>
        </w:tc>
        <w:tc>
          <w:tcPr>
            <w:tcW w:w="7860" w:type="dxa"/>
            <w:tcBorders>
              <w:bottom w:val="single" w:sz="4" w:space="0" w:color="auto"/>
            </w:tcBorders>
            <w:vAlign w:val="bottom"/>
          </w:tcPr>
          <w:p w:rsidR="00321F5A" w:rsidRPr="00552B9E" w:rsidRDefault="00321F5A">
            <w:pPr>
              <w:rPr>
                <w:rFonts w:asciiTheme="minorHAnsi" w:hAnsiTheme="minorHAnsi"/>
              </w:rPr>
            </w:pPr>
          </w:p>
        </w:tc>
        <w:tc>
          <w:tcPr>
            <w:tcW w:w="120" w:type="dxa"/>
            <w:tcBorders>
              <w:bottom w:val="single" w:sz="4" w:space="0" w:color="auto"/>
              <w:right w:val="single" w:sz="8" w:space="0" w:color="auto"/>
            </w:tcBorders>
            <w:vAlign w:val="bottom"/>
          </w:tcPr>
          <w:p w:rsidR="00321F5A" w:rsidRPr="00552B9E" w:rsidRDefault="00321F5A">
            <w:pPr>
              <w:rPr>
                <w:rFonts w:asciiTheme="minorHAnsi" w:hAnsiTheme="minorHAnsi"/>
              </w:rPr>
            </w:pPr>
          </w:p>
        </w:tc>
        <w:tc>
          <w:tcPr>
            <w:tcW w:w="30" w:type="dxa"/>
            <w:tcBorders>
              <w:bottom w:val="single" w:sz="4" w:space="0" w:color="auto"/>
            </w:tcBorders>
            <w:vAlign w:val="bottom"/>
          </w:tcPr>
          <w:p w:rsidR="00321F5A" w:rsidRPr="00552B9E" w:rsidRDefault="00321F5A">
            <w:pPr>
              <w:rPr>
                <w:rFonts w:asciiTheme="minorHAnsi" w:hAnsiTheme="minorHAnsi"/>
              </w:rPr>
            </w:pPr>
          </w:p>
        </w:tc>
      </w:tr>
      <w:tr w:rsidR="00321F5A" w:rsidRPr="00552B9E" w:rsidTr="00C6551D">
        <w:trPr>
          <w:trHeight w:val="248"/>
        </w:trPr>
        <w:tc>
          <w:tcPr>
            <w:tcW w:w="1860" w:type="dxa"/>
            <w:tcBorders>
              <w:top w:val="single" w:sz="4" w:space="0" w:color="auto"/>
              <w:left w:val="single" w:sz="8" w:space="0" w:color="auto"/>
              <w:right w:val="single" w:sz="8" w:space="0" w:color="auto"/>
            </w:tcBorders>
            <w:vAlign w:val="bottom"/>
          </w:tcPr>
          <w:p w:rsidR="00321F5A" w:rsidRPr="00552B9E" w:rsidRDefault="00354EFA">
            <w:pPr>
              <w:spacing w:line="234" w:lineRule="exact"/>
              <w:ind w:left="120"/>
              <w:rPr>
                <w:rFonts w:asciiTheme="minorHAnsi" w:hAnsiTheme="minorHAnsi"/>
              </w:rPr>
            </w:pPr>
            <w:r w:rsidRPr="00552B9E">
              <w:rPr>
                <w:rFonts w:asciiTheme="minorHAnsi" w:eastAsia="Calibri" w:hAnsiTheme="minorHAnsi"/>
                <w:b/>
                <w:bCs/>
              </w:rPr>
              <w:t>Семестровий</w:t>
            </w:r>
          </w:p>
        </w:tc>
        <w:tc>
          <w:tcPr>
            <w:tcW w:w="100" w:type="dxa"/>
            <w:tcBorders>
              <w:top w:val="single" w:sz="4" w:space="0" w:color="auto"/>
            </w:tcBorders>
            <w:vAlign w:val="bottom"/>
          </w:tcPr>
          <w:p w:rsidR="00321F5A" w:rsidRPr="00552B9E" w:rsidRDefault="00321F5A">
            <w:pPr>
              <w:rPr>
                <w:rFonts w:asciiTheme="minorHAnsi" w:hAnsiTheme="minorHAnsi"/>
              </w:rPr>
            </w:pPr>
          </w:p>
        </w:tc>
        <w:tc>
          <w:tcPr>
            <w:tcW w:w="7980" w:type="dxa"/>
            <w:gridSpan w:val="2"/>
            <w:tcBorders>
              <w:top w:val="single" w:sz="4" w:space="0" w:color="auto"/>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Залік</w:t>
            </w:r>
          </w:p>
        </w:tc>
        <w:tc>
          <w:tcPr>
            <w:tcW w:w="30" w:type="dxa"/>
            <w:tcBorders>
              <w:top w:val="single" w:sz="4" w:space="0" w:color="auto"/>
            </w:tcBorders>
            <w:vAlign w:val="bottom"/>
          </w:tcPr>
          <w:p w:rsidR="00321F5A" w:rsidRPr="00552B9E" w:rsidRDefault="00321F5A">
            <w:pPr>
              <w:rPr>
                <w:rFonts w:asciiTheme="minorHAnsi" w:hAnsiTheme="minorHAnsi"/>
              </w:rPr>
            </w:pPr>
          </w:p>
        </w:tc>
      </w:tr>
      <w:tr w:rsidR="00321F5A" w:rsidRPr="00552B9E" w:rsidTr="001D63FB">
        <w:trPr>
          <w:trHeight w:val="244"/>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контроль</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1D63FB">
        <w:trPr>
          <w:trHeight w:val="125"/>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860" w:type="dxa"/>
            <w:tcBorders>
              <w:bottom w:val="single" w:sz="8" w:space="0" w:color="auto"/>
            </w:tcBorders>
            <w:vAlign w:val="bottom"/>
          </w:tcPr>
          <w:p w:rsidR="00321F5A" w:rsidRPr="00552B9E" w:rsidRDefault="00321F5A">
            <w:pPr>
              <w:rPr>
                <w:rFonts w:asciiTheme="minorHAnsi" w:hAnsiTheme="minorHAnsi"/>
              </w:rPr>
            </w:pPr>
          </w:p>
        </w:tc>
        <w:tc>
          <w:tcPr>
            <w:tcW w:w="1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bl>
    <w:p w:rsidR="00321F5A" w:rsidRPr="00552B9E" w:rsidRDefault="00354EFA">
      <w:pPr>
        <w:spacing w:line="20" w:lineRule="exact"/>
        <w:rPr>
          <w:rFonts w:asciiTheme="minorHAnsi" w:hAnsiTheme="minorHAnsi"/>
          <w:sz w:val="20"/>
          <w:szCs w:val="20"/>
        </w:rPr>
      </w:pPr>
      <w:r w:rsidRPr="00552B9E">
        <w:rPr>
          <w:rFonts w:asciiTheme="minorHAnsi" w:hAnsiTheme="minorHAnsi"/>
          <w:noProof/>
          <w:sz w:val="20"/>
          <w:szCs w:val="20"/>
        </w:rPr>
        <mc:AlternateContent>
          <mc:Choice Requires="wps">
            <w:drawing>
              <wp:anchor distT="0" distB="0" distL="114300" distR="114300" simplePos="0" relativeHeight="251648000" behindDoc="1" locked="0" layoutInCell="0" allowOverlap="1">
                <wp:simplePos x="0" y="0"/>
                <wp:positionH relativeFrom="column">
                  <wp:posOffset>6299835</wp:posOffset>
                </wp:positionH>
                <wp:positionV relativeFrom="paragraph">
                  <wp:posOffset>-7620</wp:posOffset>
                </wp:positionV>
                <wp:extent cx="13335"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3FE5901D" id="Shape 5" o:spid="_x0000_s1026" style="position:absolute;margin-left:496.05pt;margin-top:-.6pt;width:1.05pt;height: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oJhAEAAAIDAAAOAAAAZHJzL2Uyb0RvYy54bWysUstOIzEQvK/EP1i+E08Swa5GmXAAwQVB&#10;JHY/wPHYGQu/1G0yyd/TNkmWxw3hg+V2l7urqr242nnHthrQxtDx6aThTAcVexs2Hf/39/b8D2eY&#10;Zeili0F3fK+RXy3Pfi3G1OpZHKLrNTAqErAdU8eHnFMrBKpBe4mTmHSgpIngZaYQNqIHOVJ178Ss&#10;aS7FGKFPEJVGpNubtyRf1vrGaJUfjUGdmes4cct1h7qvyy6WC9luQKbBqgMN+Q0WXtpATU+lbmSW&#10;7AXsl1LeKogYTZ6o6EU0xipdNZCaafNJzdMgk65ayBxMJ5vw58qqh+0KmO07fsFZkJ5GVLuyi2LN&#10;mLAlxFNaQRGH6T6qZ6SE+JApAR4wOwO+YEka21Wf9yef9S4zRZfT+XxO7RRlprPfTZ2CkO3xaQLM&#10;dzp6Vg4dBxpi9VZu7zGX5rI9Qiqr6Gx/a52rAWzW1w7YVpaB11WE0BP8D6vs3wgX6uvY71dwVEVG&#10;V/zhU5RJvo/p/P7rLl8BAAD//wMAUEsDBBQABgAIAAAAIQCnvy4/3AAAAAcBAAAPAAAAZHJzL2Rv&#10;d25yZXYueG1sTI7BTsMwEETvSP0Haytxa51ECDUhm6pCAnGAAy3i7MRuEhKvI9ttwt+znOC2o32a&#10;eeV+saO4Gh96RwjpNgFhqHG6pxbh4/S02YEIUZFWoyOD8G0C7KvVTakK7WZ6N9djbAWXUCgUQhfj&#10;VEgZms5YFbZuMsS/s/NWRY6+ldqrmcvtKLMkuZdW9cQLnZrMY2ea4XixCMNZ0jy8HF7n+rnW4evt&#10;0w+NRbxdL4cHENEs8Q+GX31Wh4qdanchHcSIkOdZyijCJs1AMJDnd3zUCDuQVSn/+1c/AAAA//8D&#10;AFBLAQItABQABgAIAAAAIQC2gziS/gAAAOEBAAATAAAAAAAAAAAAAAAAAAAAAABbQ29udGVudF9U&#10;eXBlc10ueG1sUEsBAi0AFAAGAAgAAAAhADj9If/WAAAAlAEAAAsAAAAAAAAAAAAAAAAALwEAAF9y&#10;ZWxzLy5yZWxzUEsBAi0AFAAGAAgAAAAhAEWZWgmEAQAAAgMAAA4AAAAAAAAAAAAAAAAALgIAAGRy&#10;cy9lMm9Eb2MueG1sUEsBAi0AFAAGAAgAAAAhAKe/Lj/cAAAABwEAAA8AAAAAAAAAAAAAAAAA3gMA&#10;AGRycy9kb3ducmV2LnhtbFBLBQYAAAAABAAEAPMAAADnBAAAAAA=&#10;" o:allowincell="f" fillcolor="black" stroked="f">
                <v:path arrowok="t"/>
              </v:rect>
            </w:pict>
          </mc:Fallback>
        </mc:AlternateContent>
      </w:r>
    </w:p>
    <w:p w:rsidR="00321F5A" w:rsidRPr="00552B9E" w:rsidRDefault="00321F5A">
      <w:pPr>
        <w:rPr>
          <w:rFonts w:asciiTheme="minorHAnsi" w:hAnsiTheme="minorHAnsi"/>
        </w:rPr>
        <w:sectPr w:rsidR="00321F5A" w:rsidRPr="00552B9E">
          <w:pgSz w:w="12240" w:h="15840"/>
          <w:pgMar w:top="840" w:right="1180" w:bottom="1440" w:left="1120" w:header="0" w:footer="0" w:gutter="0"/>
          <w:cols w:space="720" w:equalWidth="0">
            <w:col w:w="9940"/>
          </w:cols>
        </w:sectPr>
      </w:pPr>
    </w:p>
    <w:tbl>
      <w:tblPr>
        <w:tblW w:w="9970" w:type="dxa"/>
        <w:tblInd w:w="10" w:type="dxa"/>
        <w:tblLayout w:type="fixed"/>
        <w:tblCellMar>
          <w:left w:w="0" w:type="dxa"/>
          <w:right w:w="0" w:type="dxa"/>
        </w:tblCellMar>
        <w:tblLook w:val="04A0" w:firstRow="1" w:lastRow="0" w:firstColumn="1" w:lastColumn="0" w:noHBand="0" w:noVBand="1"/>
      </w:tblPr>
      <w:tblGrid>
        <w:gridCol w:w="1860"/>
        <w:gridCol w:w="100"/>
        <w:gridCol w:w="7860"/>
        <w:gridCol w:w="120"/>
        <w:gridCol w:w="30"/>
      </w:tblGrid>
      <w:tr w:rsidR="00321F5A" w:rsidRPr="00552B9E" w:rsidTr="00392A21">
        <w:trPr>
          <w:trHeight w:val="257"/>
        </w:trPr>
        <w:tc>
          <w:tcPr>
            <w:tcW w:w="1860" w:type="dxa"/>
            <w:tcBorders>
              <w:top w:val="single" w:sz="8" w:space="0" w:color="auto"/>
              <w:left w:val="single" w:sz="8" w:space="0" w:color="auto"/>
              <w:right w:val="single" w:sz="8" w:space="0" w:color="auto"/>
            </w:tcBorders>
            <w:shd w:val="clear" w:color="auto" w:fill="BDD6EE"/>
            <w:vAlign w:val="bottom"/>
          </w:tcPr>
          <w:p w:rsidR="00321F5A" w:rsidRPr="00552B9E" w:rsidRDefault="00354EFA">
            <w:pPr>
              <w:ind w:left="120"/>
              <w:rPr>
                <w:rFonts w:asciiTheme="minorHAnsi" w:hAnsiTheme="minorHAnsi"/>
                <w:sz w:val="20"/>
                <w:szCs w:val="20"/>
              </w:rPr>
            </w:pPr>
            <w:bookmarkStart w:id="6" w:name="page12"/>
            <w:bookmarkEnd w:id="6"/>
            <w:r w:rsidRPr="00552B9E">
              <w:rPr>
                <w:rFonts w:asciiTheme="minorHAnsi" w:eastAsia="Calibri" w:hAnsiTheme="minorHAnsi"/>
                <w:b/>
                <w:bCs/>
                <w:sz w:val="20"/>
                <w:szCs w:val="20"/>
              </w:rPr>
              <w:lastRenderedPageBreak/>
              <w:t>Дисципліна</w:t>
            </w:r>
          </w:p>
        </w:tc>
        <w:tc>
          <w:tcPr>
            <w:tcW w:w="100" w:type="dxa"/>
            <w:tcBorders>
              <w:top w:val="single" w:sz="8" w:space="0" w:color="auto"/>
            </w:tcBorders>
            <w:shd w:val="clear" w:color="auto" w:fill="BDD6EE"/>
            <w:vAlign w:val="bottom"/>
          </w:tcPr>
          <w:p w:rsidR="00321F5A" w:rsidRPr="00552B9E" w:rsidRDefault="00321F5A">
            <w:pPr>
              <w:rPr>
                <w:rFonts w:asciiTheme="minorHAnsi" w:hAnsiTheme="minorHAnsi"/>
              </w:rPr>
            </w:pPr>
          </w:p>
        </w:tc>
        <w:tc>
          <w:tcPr>
            <w:tcW w:w="7860" w:type="dxa"/>
            <w:vMerge w:val="restart"/>
            <w:tcBorders>
              <w:top w:val="single" w:sz="8" w:space="0" w:color="auto"/>
            </w:tcBorders>
            <w:shd w:val="clear" w:color="auto" w:fill="BDD6EE"/>
            <w:vAlign w:val="bottom"/>
          </w:tcPr>
          <w:p w:rsidR="00321F5A" w:rsidRPr="00552B9E" w:rsidRDefault="00354EFA">
            <w:pPr>
              <w:spacing w:line="388" w:lineRule="exact"/>
              <w:ind w:left="2820"/>
              <w:rPr>
                <w:rFonts w:asciiTheme="minorHAnsi" w:hAnsiTheme="minorHAnsi"/>
                <w:sz w:val="20"/>
                <w:szCs w:val="20"/>
              </w:rPr>
            </w:pPr>
            <w:r w:rsidRPr="00552B9E">
              <w:rPr>
                <w:rFonts w:asciiTheme="minorHAnsi" w:eastAsia="Calibri" w:hAnsiTheme="minorHAnsi"/>
                <w:b/>
                <w:bCs/>
                <w:sz w:val="32"/>
                <w:szCs w:val="32"/>
              </w:rPr>
              <w:t>Бази даних XML</w:t>
            </w:r>
          </w:p>
        </w:tc>
        <w:tc>
          <w:tcPr>
            <w:tcW w:w="120" w:type="dxa"/>
            <w:tcBorders>
              <w:top w:val="single" w:sz="8" w:space="0" w:color="auto"/>
              <w:right w:val="single" w:sz="8" w:space="0" w:color="auto"/>
            </w:tcBorders>
            <w:shd w:val="clear" w:color="auto" w:fill="BDD6EE"/>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sz w:val="1"/>
                <w:szCs w:val="1"/>
              </w:rPr>
            </w:pPr>
          </w:p>
        </w:tc>
      </w:tr>
      <w:tr w:rsidR="00321F5A" w:rsidRPr="00552B9E" w:rsidTr="00392A21">
        <w:trPr>
          <w:trHeight w:val="135"/>
        </w:trPr>
        <w:tc>
          <w:tcPr>
            <w:tcW w:w="1860" w:type="dxa"/>
            <w:tcBorders>
              <w:left w:val="single" w:sz="8" w:space="0" w:color="auto"/>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00" w:type="dxa"/>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7860" w:type="dxa"/>
            <w:vMerge/>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20" w:type="dxa"/>
            <w:tcBorders>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30" w:type="dxa"/>
            <w:vAlign w:val="bottom"/>
          </w:tcPr>
          <w:p w:rsidR="00321F5A" w:rsidRPr="00552B9E" w:rsidRDefault="00321F5A">
            <w:pPr>
              <w:rPr>
                <w:rFonts w:asciiTheme="minorHAnsi" w:hAnsiTheme="minorHAnsi"/>
                <w:sz w:val="1"/>
                <w:szCs w:val="1"/>
              </w:rPr>
            </w:pPr>
          </w:p>
        </w:tc>
      </w:tr>
      <w:tr w:rsidR="00321F5A" w:rsidRPr="00552B9E" w:rsidTr="00392A21">
        <w:trPr>
          <w:trHeight w:val="255"/>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2" w:lineRule="exact"/>
              <w:ind w:left="120"/>
              <w:rPr>
                <w:rFonts w:asciiTheme="minorHAnsi" w:hAnsiTheme="minorHAnsi"/>
              </w:rPr>
            </w:pPr>
            <w:r w:rsidRPr="00552B9E">
              <w:rPr>
                <w:rFonts w:asciiTheme="minorHAnsi" w:eastAsia="Calibri" w:hAnsiTheme="minorHAnsi"/>
                <w:b/>
                <w:bCs/>
              </w:rPr>
              <w:t>Рівень ВО</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spacing w:line="252" w:lineRule="exact"/>
              <w:rPr>
                <w:rFonts w:asciiTheme="minorHAnsi" w:hAnsiTheme="minorHAnsi"/>
              </w:rPr>
            </w:pPr>
            <w:r w:rsidRPr="00552B9E">
              <w:rPr>
                <w:rFonts w:asciiTheme="minorHAnsi" w:eastAsia="Calibri" w:hAnsiTheme="minorHAnsi"/>
              </w:rPr>
              <w:t>Перший (бакалаврський)</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Курс</w:t>
            </w:r>
          </w:p>
        </w:tc>
        <w:tc>
          <w:tcPr>
            <w:tcW w:w="7960" w:type="dxa"/>
            <w:gridSpan w:val="2"/>
            <w:tcBorders>
              <w:bottom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rPr>
              <w:t>3</w:t>
            </w:r>
          </w:p>
        </w:tc>
        <w:tc>
          <w:tcPr>
            <w:tcW w:w="1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392A21">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Обсяг</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4F5C5F">
            <w:pPr>
              <w:spacing w:line="250" w:lineRule="exact"/>
              <w:rPr>
                <w:rFonts w:asciiTheme="minorHAnsi" w:hAnsiTheme="minorHAnsi"/>
              </w:rPr>
            </w:pPr>
            <w:r w:rsidRPr="00552B9E">
              <w:rPr>
                <w:rFonts w:asciiTheme="minorHAnsi" w:eastAsia="Calibri" w:hAnsiTheme="minorHAnsi"/>
              </w:rPr>
              <w:t>4 кредити</w:t>
            </w:r>
            <w:r w:rsidR="00354EFA" w:rsidRPr="00552B9E">
              <w:rPr>
                <w:rFonts w:asciiTheme="minorHAnsi" w:eastAsia="Calibri" w:hAnsiTheme="minorHAnsi"/>
              </w:rPr>
              <w:t xml:space="preserve"> ЄКТС</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Мова викладання</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Українська</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Кафедра</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Системного програмування і спеціалізованих комп’ютерних систем ФПМ</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51"/>
        </w:trPr>
        <w:tc>
          <w:tcPr>
            <w:tcW w:w="1860" w:type="dxa"/>
            <w:tcBorders>
              <w:left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Вимоги до</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знання програмування в межах початкових курсів профільного факультету</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46"/>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початку вивчення</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392A21">
        <w:trPr>
          <w:trHeight w:val="248"/>
        </w:trPr>
        <w:tc>
          <w:tcPr>
            <w:tcW w:w="1860" w:type="dxa"/>
            <w:tcBorders>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Що буде</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 xml:space="preserve">- інструментальні та </w:t>
            </w:r>
            <w:proofErr w:type="spellStart"/>
            <w:r w:rsidRPr="00552B9E">
              <w:rPr>
                <w:rFonts w:asciiTheme="minorHAnsi" w:eastAsia="Calibri" w:hAnsiTheme="minorHAnsi"/>
              </w:rPr>
              <w:t>мовні</w:t>
            </w:r>
            <w:proofErr w:type="spellEnd"/>
            <w:r w:rsidRPr="00552B9E">
              <w:rPr>
                <w:rFonts w:asciiTheme="minorHAnsi" w:eastAsia="Calibri" w:hAnsiTheme="minorHAnsi"/>
              </w:rPr>
              <w:t xml:space="preserve"> засоби XML;</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вивчатися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функціонування систем управління базами даних XML;</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7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створення клієнт-серверних додатків для обробки баз даних.</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51"/>
        </w:trPr>
        <w:tc>
          <w:tcPr>
            <w:tcW w:w="1860" w:type="dxa"/>
            <w:tcBorders>
              <w:left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Чому це</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Інтерес до баз даних XML випливає із необхідності застосування XML у різних</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цікаво/треба</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xml:space="preserve">сферах ІТ-технологій: як засіб зберігання ієрархічних даних, </w:t>
            </w:r>
            <w:proofErr w:type="spellStart"/>
            <w:r w:rsidRPr="00552B9E">
              <w:rPr>
                <w:rFonts w:asciiTheme="minorHAnsi" w:eastAsia="Calibri" w:hAnsiTheme="minorHAnsi"/>
              </w:rPr>
              <w:t>серіалізації</w:t>
            </w:r>
            <w:proofErr w:type="spellEnd"/>
            <w:r w:rsidRPr="00552B9E">
              <w:rPr>
                <w:rFonts w:asciiTheme="minorHAnsi" w:eastAsia="Calibri" w:hAnsiTheme="minorHAnsi"/>
              </w:rPr>
              <w:t xml:space="preserve"> об’єктів,</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69"/>
        </w:trPr>
        <w:tc>
          <w:tcPr>
            <w:tcW w:w="1860" w:type="dxa"/>
            <w:tcBorders>
              <w:left w:val="single" w:sz="8" w:space="0" w:color="auto"/>
              <w:right w:val="single" w:sz="8" w:space="0" w:color="auto"/>
            </w:tcBorders>
            <w:vAlign w:val="bottom"/>
          </w:tcPr>
          <w:p w:rsidR="00321F5A" w:rsidRPr="00552B9E" w:rsidRDefault="00354EFA">
            <w:pPr>
              <w:spacing w:line="234" w:lineRule="exact"/>
              <w:ind w:left="120"/>
              <w:rPr>
                <w:rFonts w:asciiTheme="minorHAnsi" w:hAnsiTheme="minorHAnsi"/>
              </w:rPr>
            </w:pPr>
            <w:r w:rsidRPr="00552B9E">
              <w:rPr>
                <w:rFonts w:asciiTheme="minorHAnsi" w:eastAsia="Calibri" w:hAnsiTheme="minorHAnsi"/>
                <w:b/>
                <w:bCs/>
              </w:rPr>
              <w:t>вивчати</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перетворення між різними типами документів, а також як структуру даних у</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7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програмуванні.</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51"/>
        </w:trPr>
        <w:tc>
          <w:tcPr>
            <w:tcW w:w="1860" w:type="dxa"/>
            <w:tcBorders>
              <w:left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Чому можна</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 xml:space="preserve">- знати мови сімейства XML, їх синтаксичні аналізатори, засоби </w:t>
            </w:r>
            <w:proofErr w:type="spellStart"/>
            <w:r w:rsidRPr="00552B9E">
              <w:rPr>
                <w:rFonts w:asciiTheme="minorHAnsi" w:eastAsia="Calibri" w:hAnsiTheme="minorHAnsi"/>
              </w:rPr>
              <w:t>валідації</w:t>
            </w:r>
            <w:proofErr w:type="spellEnd"/>
            <w:r w:rsidRPr="00552B9E">
              <w:rPr>
                <w:rFonts w:asciiTheme="minorHAnsi" w:eastAsia="Calibri" w:hAnsiTheme="minorHAnsi"/>
              </w:rPr>
              <w:t>, генерації</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навчитися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та перетворення;</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69"/>
        </w:trPr>
        <w:tc>
          <w:tcPr>
            <w:tcW w:w="1860" w:type="dxa"/>
            <w:tcBorders>
              <w:left w:val="single" w:sz="8" w:space="0" w:color="auto"/>
              <w:right w:val="single" w:sz="8" w:space="0" w:color="auto"/>
            </w:tcBorders>
            <w:vAlign w:val="bottom"/>
          </w:tcPr>
          <w:p w:rsidR="00321F5A" w:rsidRPr="00552B9E" w:rsidRDefault="00354EFA">
            <w:pPr>
              <w:spacing w:line="231" w:lineRule="exact"/>
              <w:ind w:left="120"/>
              <w:rPr>
                <w:rFonts w:asciiTheme="minorHAnsi" w:hAnsiTheme="minorHAnsi"/>
              </w:rPr>
            </w:pPr>
            <w:r w:rsidRPr="00552B9E">
              <w:rPr>
                <w:rFonts w:asciiTheme="minorHAnsi" w:eastAsia="Calibri" w:hAnsiTheme="minorHAnsi"/>
                <w:b/>
                <w:bCs/>
              </w:rPr>
              <w:t>(результати</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вміти взаємодіяти із базами даних XML (створювати записи даних, виконувати</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69"/>
        </w:trPr>
        <w:tc>
          <w:tcPr>
            <w:tcW w:w="1860" w:type="dxa"/>
            <w:tcBorders>
              <w:left w:val="single" w:sz="8" w:space="0" w:color="auto"/>
              <w:right w:val="single" w:sz="8" w:space="0" w:color="auto"/>
            </w:tcBorders>
            <w:vAlign w:val="bottom"/>
          </w:tcPr>
          <w:p w:rsidR="00321F5A" w:rsidRPr="00552B9E" w:rsidRDefault="00354EFA">
            <w:pPr>
              <w:spacing w:line="219" w:lineRule="exact"/>
              <w:ind w:left="120"/>
              <w:rPr>
                <w:rFonts w:asciiTheme="minorHAnsi" w:hAnsiTheme="minorHAnsi"/>
              </w:rPr>
            </w:pPr>
            <w:r w:rsidRPr="00552B9E">
              <w:rPr>
                <w:rFonts w:asciiTheme="minorHAnsi" w:eastAsia="Calibri" w:hAnsiTheme="minorHAnsi"/>
                <w:b/>
                <w:bCs/>
              </w:rPr>
              <w:t>навчання)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запити тощо);</w:t>
            </w:r>
          </w:p>
        </w:tc>
        <w:tc>
          <w:tcPr>
            <w:tcW w:w="30" w:type="dxa"/>
            <w:vAlign w:val="bottom"/>
          </w:tcPr>
          <w:p w:rsidR="00321F5A" w:rsidRPr="00552B9E" w:rsidRDefault="00321F5A">
            <w:pPr>
              <w:rPr>
                <w:rFonts w:asciiTheme="minorHAnsi" w:hAnsiTheme="minorHAnsi"/>
              </w:rPr>
            </w:pPr>
          </w:p>
        </w:tc>
      </w:tr>
      <w:tr w:rsidR="00321F5A" w:rsidRPr="00552B9E" w:rsidTr="00C848C6">
        <w:trPr>
          <w:trHeight w:val="266"/>
        </w:trPr>
        <w:tc>
          <w:tcPr>
            <w:tcW w:w="1860" w:type="dxa"/>
            <w:tcBorders>
              <w:left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67" w:lineRule="exact"/>
              <w:rPr>
                <w:rFonts w:asciiTheme="minorHAnsi" w:hAnsiTheme="minorHAnsi"/>
              </w:rPr>
            </w:pPr>
            <w:r w:rsidRPr="00552B9E">
              <w:rPr>
                <w:rFonts w:asciiTheme="minorHAnsi" w:eastAsia="Calibri" w:hAnsiTheme="minorHAnsi"/>
              </w:rPr>
              <w:t>- створювати власні додатки, запрограмовані мовами XML для обробки даних та</w:t>
            </w:r>
          </w:p>
        </w:tc>
        <w:tc>
          <w:tcPr>
            <w:tcW w:w="30" w:type="dxa"/>
            <w:vAlign w:val="bottom"/>
          </w:tcPr>
          <w:p w:rsidR="00321F5A" w:rsidRPr="00552B9E" w:rsidRDefault="00321F5A">
            <w:pPr>
              <w:rPr>
                <w:rFonts w:asciiTheme="minorHAnsi" w:hAnsiTheme="minorHAnsi"/>
              </w:rPr>
            </w:pPr>
          </w:p>
        </w:tc>
      </w:tr>
      <w:tr w:rsidR="00321F5A" w:rsidRPr="00552B9E" w:rsidTr="00C848C6">
        <w:trPr>
          <w:trHeight w:val="269"/>
        </w:trPr>
        <w:tc>
          <w:tcPr>
            <w:tcW w:w="1860" w:type="dxa"/>
            <w:tcBorders>
              <w:left w:val="single" w:sz="8" w:space="0" w:color="auto"/>
              <w:bottom w:val="single" w:sz="4"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4" w:space="0" w:color="auto"/>
            </w:tcBorders>
            <w:vAlign w:val="bottom"/>
          </w:tcPr>
          <w:p w:rsidR="00321F5A" w:rsidRPr="00552B9E" w:rsidRDefault="00321F5A">
            <w:pPr>
              <w:rPr>
                <w:rFonts w:asciiTheme="minorHAnsi" w:hAnsiTheme="minorHAnsi"/>
              </w:rPr>
            </w:pPr>
          </w:p>
        </w:tc>
        <w:tc>
          <w:tcPr>
            <w:tcW w:w="7980" w:type="dxa"/>
            <w:gridSpan w:val="2"/>
            <w:tcBorders>
              <w:bottom w:val="single" w:sz="4" w:space="0" w:color="auto"/>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документів у форматі XML.</w:t>
            </w:r>
          </w:p>
        </w:tc>
        <w:tc>
          <w:tcPr>
            <w:tcW w:w="30" w:type="dxa"/>
            <w:tcBorders>
              <w:bottom w:val="single" w:sz="4" w:space="0" w:color="auto"/>
            </w:tcBorders>
            <w:vAlign w:val="bottom"/>
          </w:tcPr>
          <w:p w:rsidR="00321F5A" w:rsidRPr="00552B9E" w:rsidRDefault="00321F5A">
            <w:pPr>
              <w:rPr>
                <w:rFonts w:asciiTheme="minorHAnsi" w:hAnsiTheme="minorHAnsi"/>
              </w:rPr>
            </w:pPr>
          </w:p>
        </w:tc>
      </w:tr>
      <w:tr w:rsidR="00321F5A" w:rsidRPr="00552B9E" w:rsidTr="00C848C6">
        <w:trPr>
          <w:trHeight w:val="248"/>
        </w:trPr>
        <w:tc>
          <w:tcPr>
            <w:tcW w:w="1860" w:type="dxa"/>
            <w:tcBorders>
              <w:top w:val="single" w:sz="4" w:space="0" w:color="auto"/>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Як можна</w:t>
            </w:r>
          </w:p>
        </w:tc>
        <w:tc>
          <w:tcPr>
            <w:tcW w:w="100" w:type="dxa"/>
            <w:tcBorders>
              <w:top w:val="single" w:sz="4" w:space="0" w:color="auto"/>
            </w:tcBorders>
            <w:vAlign w:val="bottom"/>
          </w:tcPr>
          <w:p w:rsidR="00321F5A" w:rsidRPr="00552B9E" w:rsidRDefault="00321F5A">
            <w:pPr>
              <w:rPr>
                <w:rFonts w:asciiTheme="minorHAnsi" w:hAnsiTheme="minorHAnsi"/>
              </w:rPr>
            </w:pPr>
          </w:p>
        </w:tc>
        <w:tc>
          <w:tcPr>
            <w:tcW w:w="7980" w:type="dxa"/>
            <w:gridSpan w:val="2"/>
            <w:tcBorders>
              <w:top w:val="single" w:sz="4" w:space="0" w:color="auto"/>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Здобуті знання та уміння в галузі баз даних XML допоможуть студентам у</w:t>
            </w:r>
          </w:p>
        </w:tc>
        <w:tc>
          <w:tcPr>
            <w:tcW w:w="30" w:type="dxa"/>
            <w:tcBorders>
              <w:top w:val="single" w:sz="4" w:space="0" w:color="auto"/>
            </w:tcBorders>
            <w:vAlign w:val="bottom"/>
          </w:tcPr>
          <w:p w:rsidR="00321F5A" w:rsidRPr="00552B9E" w:rsidRDefault="00321F5A">
            <w:pPr>
              <w:rPr>
                <w:rFonts w:asciiTheme="minorHAnsi" w:hAnsiTheme="minorHAnsi"/>
              </w:rPr>
            </w:pPr>
          </w:p>
        </w:tc>
      </w:tr>
      <w:tr w:rsidR="00321F5A" w:rsidRPr="00552B9E" w:rsidTr="00392A21">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користуватися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розв’язанні задач, пов’язаних із обробкою великих обсягів слабко структурованих</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69"/>
        </w:trPr>
        <w:tc>
          <w:tcPr>
            <w:tcW w:w="1860" w:type="dxa"/>
            <w:tcBorders>
              <w:left w:val="single" w:sz="8" w:space="0" w:color="auto"/>
              <w:right w:val="single" w:sz="8" w:space="0" w:color="auto"/>
            </w:tcBorders>
            <w:vAlign w:val="bottom"/>
          </w:tcPr>
          <w:p w:rsidR="00321F5A" w:rsidRPr="00552B9E" w:rsidRDefault="00354EFA">
            <w:pPr>
              <w:spacing w:line="231" w:lineRule="exact"/>
              <w:ind w:left="120"/>
              <w:rPr>
                <w:rFonts w:asciiTheme="minorHAnsi" w:hAnsiTheme="minorHAnsi"/>
              </w:rPr>
            </w:pPr>
            <w:r w:rsidRPr="00552B9E">
              <w:rPr>
                <w:rFonts w:asciiTheme="minorHAnsi" w:eastAsia="Calibri" w:hAnsiTheme="minorHAnsi"/>
                <w:b/>
                <w:bCs/>
              </w:rPr>
              <w:t>набутими</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xml:space="preserve">ієрархічних даних, будувати додатки типу </w:t>
            </w:r>
            <w:proofErr w:type="spellStart"/>
            <w:r w:rsidRPr="00552B9E">
              <w:rPr>
                <w:rFonts w:asciiTheme="minorHAnsi" w:eastAsia="Calibri" w:hAnsiTheme="minorHAnsi"/>
              </w:rPr>
              <w:t>Web</w:t>
            </w:r>
            <w:proofErr w:type="spellEnd"/>
            <w:r w:rsidRPr="00552B9E">
              <w:rPr>
                <w:rFonts w:asciiTheme="minorHAnsi" w:eastAsia="Calibri" w:hAnsiTheme="minorHAnsi"/>
              </w:rPr>
              <w:t>-сервісів XML та вміти автоматично</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69"/>
        </w:trPr>
        <w:tc>
          <w:tcPr>
            <w:tcW w:w="1860" w:type="dxa"/>
            <w:tcBorders>
              <w:left w:val="single" w:sz="8" w:space="0" w:color="auto"/>
              <w:right w:val="single" w:sz="8" w:space="0" w:color="auto"/>
            </w:tcBorders>
            <w:vAlign w:val="bottom"/>
          </w:tcPr>
          <w:p w:rsidR="00321F5A" w:rsidRPr="00552B9E" w:rsidRDefault="00354EFA">
            <w:pPr>
              <w:spacing w:line="219" w:lineRule="exact"/>
              <w:ind w:left="120"/>
              <w:rPr>
                <w:rFonts w:asciiTheme="minorHAnsi" w:hAnsiTheme="minorHAnsi"/>
              </w:rPr>
            </w:pPr>
            <w:r w:rsidRPr="00552B9E">
              <w:rPr>
                <w:rFonts w:asciiTheme="minorHAnsi" w:eastAsia="Calibri" w:hAnsiTheme="minorHAnsi"/>
                <w:b/>
                <w:bCs/>
              </w:rPr>
              <w:t>знаннями і</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формувати та аналізувати конфігураційні та журнальні файли різноманітних</w:t>
            </w:r>
          </w:p>
        </w:tc>
        <w:tc>
          <w:tcPr>
            <w:tcW w:w="30" w:type="dxa"/>
            <w:vAlign w:val="bottom"/>
          </w:tcPr>
          <w:p w:rsidR="00321F5A" w:rsidRPr="00552B9E" w:rsidRDefault="00321F5A">
            <w:pPr>
              <w:rPr>
                <w:rFonts w:asciiTheme="minorHAnsi" w:hAnsiTheme="minorHAnsi"/>
              </w:rPr>
            </w:pPr>
          </w:p>
        </w:tc>
      </w:tr>
      <w:tr w:rsidR="00321F5A" w:rsidRPr="00552B9E" w:rsidTr="00C848C6">
        <w:trPr>
          <w:trHeight w:val="267"/>
        </w:trPr>
        <w:tc>
          <w:tcPr>
            <w:tcW w:w="1860" w:type="dxa"/>
            <w:tcBorders>
              <w:left w:val="single" w:sz="8" w:space="0" w:color="auto"/>
              <w:right w:val="single" w:sz="8" w:space="0" w:color="auto"/>
            </w:tcBorders>
            <w:vAlign w:val="bottom"/>
          </w:tcPr>
          <w:p w:rsidR="00321F5A" w:rsidRPr="00552B9E" w:rsidRDefault="00354EFA">
            <w:pPr>
              <w:spacing w:line="208" w:lineRule="exact"/>
              <w:ind w:left="120"/>
              <w:rPr>
                <w:rFonts w:asciiTheme="minorHAnsi" w:hAnsiTheme="minorHAnsi"/>
              </w:rPr>
            </w:pPr>
            <w:r w:rsidRPr="00552B9E">
              <w:rPr>
                <w:rFonts w:asciiTheme="minorHAnsi" w:eastAsia="Calibri" w:hAnsiTheme="minorHAnsi"/>
                <w:b/>
                <w:bCs/>
              </w:rPr>
              <w:t>уміннями</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67" w:lineRule="exact"/>
              <w:rPr>
                <w:rFonts w:asciiTheme="minorHAnsi" w:hAnsiTheme="minorHAnsi"/>
              </w:rPr>
            </w:pPr>
            <w:r w:rsidRPr="00552B9E">
              <w:rPr>
                <w:rFonts w:asciiTheme="minorHAnsi" w:eastAsia="Calibri" w:hAnsiTheme="minorHAnsi"/>
              </w:rPr>
              <w:t>інформаційних систем.</w:t>
            </w:r>
          </w:p>
        </w:tc>
        <w:tc>
          <w:tcPr>
            <w:tcW w:w="30" w:type="dxa"/>
            <w:vAlign w:val="bottom"/>
          </w:tcPr>
          <w:p w:rsidR="00321F5A" w:rsidRPr="00552B9E" w:rsidRDefault="00321F5A">
            <w:pPr>
              <w:rPr>
                <w:rFonts w:asciiTheme="minorHAnsi" w:hAnsiTheme="minorHAnsi"/>
              </w:rPr>
            </w:pPr>
          </w:p>
        </w:tc>
      </w:tr>
      <w:tr w:rsidR="00321F5A" w:rsidRPr="00552B9E" w:rsidTr="00C848C6">
        <w:trPr>
          <w:trHeight w:val="197"/>
        </w:trPr>
        <w:tc>
          <w:tcPr>
            <w:tcW w:w="1860" w:type="dxa"/>
            <w:tcBorders>
              <w:left w:val="single" w:sz="8" w:space="0" w:color="auto"/>
              <w:bottom w:val="single" w:sz="4" w:space="0" w:color="auto"/>
              <w:right w:val="single" w:sz="8" w:space="0" w:color="auto"/>
            </w:tcBorders>
            <w:vAlign w:val="bottom"/>
          </w:tcPr>
          <w:p w:rsidR="00321F5A" w:rsidRPr="00552B9E" w:rsidRDefault="00354EFA">
            <w:pPr>
              <w:spacing w:line="198" w:lineRule="exact"/>
              <w:ind w:left="120"/>
              <w:rPr>
                <w:rFonts w:asciiTheme="minorHAnsi" w:hAnsiTheme="minorHAnsi"/>
              </w:rPr>
            </w:pPr>
            <w:r w:rsidRPr="00552B9E">
              <w:rPr>
                <w:rFonts w:asciiTheme="minorHAnsi" w:eastAsia="Calibri" w:hAnsiTheme="minorHAnsi"/>
                <w:b/>
                <w:bCs/>
              </w:rPr>
              <w:t>(компетентності)</w:t>
            </w:r>
          </w:p>
        </w:tc>
        <w:tc>
          <w:tcPr>
            <w:tcW w:w="100" w:type="dxa"/>
            <w:tcBorders>
              <w:bottom w:val="single" w:sz="4" w:space="0" w:color="auto"/>
            </w:tcBorders>
            <w:vAlign w:val="bottom"/>
          </w:tcPr>
          <w:p w:rsidR="00321F5A" w:rsidRPr="00552B9E" w:rsidRDefault="00321F5A">
            <w:pPr>
              <w:rPr>
                <w:rFonts w:asciiTheme="minorHAnsi" w:hAnsiTheme="minorHAnsi"/>
              </w:rPr>
            </w:pPr>
          </w:p>
        </w:tc>
        <w:tc>
          <w:tcPr>
            <w:tcW w:w="7860" w:type="dxa"/>
            <w:tcBorders>
              <w:bottom w:val="single" w:sz="4" w:space="0" w:color="auto"/>
            </w:tcBorders>
            <w:vAlign w:val="bottom"/>
          </w:tcPr>
          <w:p w:rsidR="00321F5A" w:rsidRPr="00552B9E" w:rsidRDefault="00321F5A">
            <w:pPr>
              <w:rPr>
                <w:rFonts w:asciiTheme="minorHAnsi" w:hAnsiTheme="minorHAnsi"/>
              </w:rPr>
            </w:pPr>
          </w:p>
        </w:tc>
        <w:tc>
          <w:tcPr>
            <w:tcW w:w="120" w:type="dxa"/>
            <w:tcBorders>
              <w:bottom w:val="single" w:sz="4" w:space="0" w:color="auto"/>
              <w:right w:val="single" w:sz="8" w:space="0" w:color="auto"/>
            </w:tcBorders>
            <w:vAlign w:val="bottom"/>
          </w:tcPr>
          <w:p w:rsidR="00321F5A" w:rsidRPr="00552B9E" w:rsidRDefault="00321F5A">
            <w:pPr>
              <w:rPr>
                <w:rFonts w:asciiTheme="minorHAnsi" w:hAnsiTheme="minorHAnsi"/>
              </w:rPr>
            </w:pPr>
          </w:p>
        </w:tc>
        <w:tc>
          <w:tcPr>
            <w:tcW w:w="30" w:type="dxa"/>
            <w:tcBorders>
              <w:bottom w:val="single" w:sz="4" w:space="0" w:color="auto"/>
            </w:tcBorders>
            <w:vAlign w:val="bottom"/>
          </w:tcPr>
          <w:p w:rsidR="00321F5A" w:rsidRPr="00552B9E" w:rsidRDefault="00321F5A">
            <w:pPr>
              <w:rPr>
                <w:rFonts w:asciiTheme="minorHAnsi" w:hAnsiTheme="minorHAnsi"/>
              </w:rPr>
            </w:pPr>
          </w:p>
        </w:tc>
      </w:tr>
      <w:tr w:rsidR="00321F5A" w:rsidRPr="00552B9E" w:rsidTr="00C848C6">
        <w:trPr>
          <w:trHeight w:val="248"/>
        </w:trPr>
        <w:tc>
          <w:tcPr>
            <w:tcW w:w="1860" w:type="dxa"/>
            <w:tcBorders>
              <w:top w:val="single" w:sz="4" w:space="0" w:color="auto"/>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Інформаційне</w:t>
            </w:r>
          </w:p>
        </w:tc>
        <w:tc>
          <w:tcPr>
            <w:tcW w:w="100" w:type="dxa"/>
            <w:tcBorders>
              <w:top w:val="single" w:sz="4" w:space="0" w:color="auto"/>
            </w:tcBorders>
            <w:vAlign w:val="bottom"/>
          </w:tcPr>
          <w:p w:rsidR="00321F5A" w:rsidRPr="00552B9E" w:rsidRDefault="00321F5A">
            <w:pPr>
              <w:rPr>
                <w:rFonts w:asciiTheme="minorHAnsi" w:hAnsiTheme="minorHAnsi"/>
              </w:rPr>
            </w:pPr>
          </w:p>
        </w:tc>
        <w:tc>
          <w:tcPr>
            <w:tcW w:w="7980" w:type="dxa"/>
            <w:gridSpan w:val="2"/>
            <w:tcBorders>
              <w:top w:val="single" w:sz="4" w:space="0" w:color="auto"/>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Навчальна та робоча програми дисципліни, РСО, комплекс навчально-</w:t>
            </w:r>
          </w:p>
        </w:tc>
        <w:tc>
          <w:tcPr>
            <w:tcW w:w="30" w:type="dxa"/>
            <w:tcBorders>
              <w:top w:val="single" w:sz="4" w:space="0" w:color="auto"/>
            </w:tcBorders>
            <w:vAlign w:val="bottom"/>
          </w:tcPr>
          <w:p w:rsidR="00321F5A" w:rsidRPr="00552B9E" w:rsidRDefault="00321F5A">
            <w:pPr>
              <w:rPr>
                <w:rFonts w:asciiTheme="minorHAnsi" w:hAnsiTheme="minorHAnsi"/>
              </w:rPr>
            </w:pPr>
          </w:p>
        </w:tc>
      </w:tr>
      <w:tr w:rsidR="00321F5A" w:rsidRPr="00552B9E" w:rsidTr="00C848C6">
        <w:trPr>
          <w:trHeight w:val="269"/>
        </w:trPr>
        <w:tc>
          <w:tcPr>
            <w:tcW w:w="1860" w:type="dxa"/>
            <w:tcBorders>
              <w:left w:val="single" w:sz="8" w:space="0" w:color="auto"/>
              <w:bottom w:val="single" w:sz="4"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забезпечення</w:t>
            </w:r>
          </w:p>
        </w:tc>
        <w:tc>
          <w:tcPr>
            <w:tcW w:w="100" w:type="dxa"/>
            <w:tcBorders>
              <w:bottom w:val="single" w:sz="4" w:space="0" w:color="auto"/>
            </w:tcBorders>
            <w:vAlign w:val="bottom"/>
          </w:tcPr>
          <w:p w:rsidR="00321F5A" w:rsidRPr="00552B9E" w:rsidRDefault="00321F5A">
            <w:pPr>
              <w:rPr>
                <w:rFonts w:asciiTheme="minorHAnsi" w:hAnsiTheme="minorHAnsi"/>
              </w:rPr>
            </w:pPr>
          </w:p>
        </w:tc>
        <w:tc>
          <w:tcPr>
            <w:tcW w:w="7980" w:type="dxa"/>
            <w:gridSpan w:val="2"/>
            <w:tcBorders>
              <w:bottom w:val="single" w:sz="4" w:space="0" w:color="auto"/>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методичного забезпечення</w:t>
            </w:r>
          </w:p>
        </w:tc>
        <w:tc>
          <w:tcPr>
            <w:tcW w:w="30" w:type="dxa"/>
            <w:tcBorders>
              <w:bottom w:val="single" w:sz="4" w:space="0" w:color="auto"/>
            </w:tcBorders>
            <w:vAlign w:val="bottom"/>
          </w:tcPr>
          <w:p w:rsidR="00321F5A" w:rsidRPr="00552B9E" w:rsidRDefault="00321F5A">
            <w:pPr>
              <w:rPr>
                <w:rFonts w:asciiTheme="minorHAnsi" w:hAnsiTheme="minorHAnsi"/>
              </w:rPr>
            </w:pPr>
          </w:p>
        </w:tc>
      </w:tr>
      <w:tr w:rsidR="00321F5A" w:rsidRPr="00552B9E" w:rsidTr="00C848C6">
        <w:trPr>
          <w:trHeight w:val="248"/>
        </w:trPr>
        <w:tc>
          <w:tcPr>
            <w:tcW w:w="1860" w:type="dxa"/>
            <w:tcBorders>
              <w:top w:val="single" w:sz="4" w:space="0" w:color="auto"/>
              <w:left w:val="single" w:sz="8" w:space="0" w:color="auto"/>
              <w:right w:val="single" w:sz="8" w:space="0" w:color="auto"/>
            </w:tcBorders>
            <w:vAlign w:val="bottom"/>
          </w:tcPr>
          <w:p w:rsidR="00321F5A" w:rsidRPr="00552B9E" w:rsidRDefault="00354EFA">
            <w:pPr>
              <w:spacing w:line="234" w:lineRule="exact"/>
              <w:ind w:left="120"/>
              <w:rPr>
                <w:rFonts w:asciiTheme="minorHAnsi" w:hAnsiTheme="minorHAnsi"/>
              </w:rPr>
            </w:pPr>
            <w:r w:rsidRPr="00552B9E">
              <w:rPr>
                <w:rFonts w:asciiTheme="minorHAnsi" w:eastAsia="Calibri" w:hAnsiTheme="minorHAnsi"/>
                <w:b/>
                <w:bCs/>
              </w:rPr>
              <w:t>Форма</w:t>
            </w:r>
          </w:p>
        </w:tc>
        <w:tc>
          <w:tcPr>
            <w:tcW w:w="100" w:type="dxa"/>
            <w:tcBorders>
              <w:top w:val="single" w:sz="4" w:space="0" w:color="auto"/>
            </w:tcBorders>
            <w:vAlign w:val="bottom"/>
          </w:tcPr>
          <w:p w:rsidR="00321F5A" w:rsidRPr="00552B9E" w:rsidRDefault="00321F5A">
            <w:pPr>
              <w:rPr>
                <w:rFonts w:asciiTheme="minorHAnsi" w:hAnsiTheme="minorHAnsi"/>
              </w:rPr>
            </w:pPr>
          </w:p>
        </w:tc>
        <w:tc>
          <w:tcPr>
            <w:tcW w:w="7980" w:type="dxa"/>
            <w:gridSpan w:val="2"/>
            <w:tcBorders>
              <w:top w:val="single" w:sz="4" w:space="0" w:color="auto"/>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Лекції, лабораторні заняття</w:t>
            </w:r>
          </w:p>
        </w:tc>
        <w:tc>
          <w:tcPr>
            <w:tcW w:w="30" w:type="dxa"/>
            <w:tcBorders>
              <w:top w:val="single" w:sz="4" w:space="0" w:color="auto"/>
            </w:tcBorders>
            <w:vAlign w:val="bottom"/>
          </w:tcPr>
          <w:p w:rsidR="00321F5A" w:rsidRPr="00552B9E" w:rsidRDefault="00321F5A">
            <w:pPr>
              <w:rPr>
                <w:rFonts w:asciiTheme="minorHAnsi" w:hAnsiTheme="minorHAnsi"/>
              </w:rPr>
            </w:pPr>
          </w:p>
        </w:tc>
      </w:tr>
      <w:tr w:rsidR="00321F5A" w:rsidRPr="00552B9E" w:rsidTr="00392A21">
        <w:trPr>
          <w:trHeight w:val="244"/>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проведення</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392A21">
        <w:trPr>
          <w:trHeight w:val="257"/>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занять</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392A21">
        <w:trPr>
          <w:trHeight w:val="125"/>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392A21">
        <w:trPr>
          <w:trHeight w:val="248"/>
        </w:trPr>
        <w:tc>
          <w:tcPr>
            <w:tcW w:w="1860" w:type="dxa"/>
            <w:tcBorders>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Семестровий</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Залік</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46"/>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контроль</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392A21">
        <w:trPr>
          <w:trHeight w:val="12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sz w:val="10"/>
                <w:szCs w:val="10"/>
              </w:rPr>
            </w:pPr>
          </w:p>
        </w:tc>
        <w:tc>
          <w:tcPr>
            <w:tcW w:w="100" w:type="dxa"/>
            <w:tcBorders>
              <w:bottom w:val="single" w:sz="8" w:space="0" w:color="auto"/>
            </w:tcBorders>
            <w:vAlign w:val="bottom"/>
          </w:tcPr>
          <w:p w:rsidR="00321F5A" w:rsidRPr="00552B9E" w:rsidRDefault="00321F5A">
            <w:pPr>
              <w:rPr>
                <w:rFonts w:asciiTheme="minorHAnsi" w:hAnsiTheme="minorHAnsi"/>
                <w:sz w:val="10"/>
                <w:szCs w:val="10"/>
              </w:rPr>
            </w:pPr>
          </w:p>
        </w:tc>
        <w:tc>
          <w:tcPr>
            <w:tcW w:w="7860" w:type="dxa"/>
            <w:tcBorders>
              <w:bottom w:val="single" w:sz="8" w:space="0" w:color="auto"/>
            </w:tcBorders>
            <w:vAlign w:val="bottom"/>
          </w:tcPr>
          <w:p w:rsidR="00321F5A" w:rsidRPr="00552B9E" w:rsidRDefault="00321F5A">
            <w:pPr>
              <w:rPr>
                <w:rFonts w:asciiTheme="minorHAnsi" w:hAnsiTheme="minorHAnsi"/>
                <w:sz w:val="10"/>
                <w:szCs w:val="10"/>
              </w:rPr>
            </w:pPr>
          </w:p>
        </w:tc>
        <w:tc>
          <w:tcPr>
            <w:tcW w:w="120" w:type="dxa"/>
            <w:tcBorders>
              <w:bottom w:val="single" w:sz="8" w:space="0" w:color="auto"/>
              <w:right w:val="single" w:sz="8" w:space="0" w:color="auto"/>
            </w:tcBorders>
            <w:vAlign w:val="bottom"/>
          </w:tcPr>
          <w:p w:rsidR="00321F5A" w:rsidRPr="00552B9E" w:rsidRDefault="00321F5A">
            <w:pPr>
              <w:rPr>
                <w:rFonts w:asciiTheme="minorHAnsi" w:hAnsiTheme="minorHAnsi"/>
                <w:sz w:val="10"/>
                <w:szCs w:val="10"/>
              </w:rPr>
            </w:pPr>
          </w:p>
        </w:tc>
        <w:tc>
          <w:tcPr>
            <w:tcW w:w="30" w:type="dxa"/>
            <w:vAlign w:val="bottom"/>
          </w:tcPr>
          <w:p w:rsidR="00321F5A" w:rsidRPr="00552B9E" w:rsidRDefault="00321F5A">
            <w:pPr>
              <w:rPr>
                <w:rFonts w:asciiTheme="minorHAnsi" w:hAnsiTheme="minorHAnsi"/>
                <w:sz w:val="1"/>
                <w:szCs w:val="1"/>
              </w:rPr>
            </w:pPr>
          </w:p>
        </w:tc>
      </w:tr>
    </w:tbl>
    <w:p w:rsidR="00321F5A" w:rsidRPr="00552B9E" w:rsidRDefault="00321F5A">
      <w:pPr>
        <w:rPr>
          <w:rFonts w:asciiTheme="minorHAnsi" w:hAnsiTheme="minorHAnsi"/>
        </w:rPr>
        <w:sectPr w:rsidR="00321F5A" w:rsidRPr="00552B9E">
          <w:pgSz w:w="12240" w:h="15840"/>
          <w:pgMar w:top="1122" w:right="1180" w:bottom="1440" w:left="1120" w:header="0" w:footer="0" w:gutter="0"/>
          <w:cols w:space="720" w:equalWidth="0">
            <w:col w:w="9940"/>
          </w:cols>
        </w:sectPr>
      </w:pPr>
    </w:p>
    <w:p w:rsidR="00321F5A" w:rsidRPr="00552B9E" w:rsidRDefault="00321F5A">
      <w:pPr>
        <w:spacing w:line="1" w:lineRule="exact"/>
        <w:rPr>
          <w:rFonts w:asciiTheme="minorHAnsi" w:hAnsiTheme="minorHAnsi"/>
          <w:sz w:val="20"/>
          <w:szCs w:val="20"/>
        </w:rPr>
      </w:pPr>
      <w:bookmarkStart w:id="7" w:name="page13"/>
      <w:bookmarkEnd w:id="7"/>
    </w:p>
    <w:tbl>
      <w:tblPr>
        <w:tblW w:w="9970" w:type="dxa"/>
        <w:tblInd w:w="10" w:type="dxa"/>
        <w:tblLayout w:type="fixed"/>
        <w:tblCellMar>
          <w:left w:w="0" w:type="dxa"/>
          <w:right w:w="0" w:type="dxa"/>
        </w:tblCellMar>
        <w:tblLook w:val="04A0" w:firstRow="1" w:lastRow="0" w:firstColumn="1" w:lastColumn="0" w:noHBand="0" w:noVBand="1"/>
      </w:tblPr>
      <w:tblGrid>
        <w:gridCol w:w="1860"/>
        <w:gridCol w:w="100"/>
        <w:gridCol w:w="7860"/>
        <w:gridCol w:w="120"/>
        <w:gridCol w:w="30"/>
      </w:tblGrid>
      <w:tr w:rsidR="00321F5A" w:rsidRPr="00552B9E" w:rsidTr="00E82B9D">
        <w:trPr>
          <w:trHeight w:val="257"/>
        </w:trPr>
        <w:tc>
          <w:tcPr>
            <w:tcW w:w="1860" w:type="dxa"/>
            <w:tcBorders>
              <w:top w:val="single" w:sz="8" w:space="0" w:color="auto"/>
              <w:left w:val="single" w:sz="8" w:space="0" w:color="auto"/>
              <w:right w:val="single" w:sz="8" w:space="0" w:color="auto"/>
            </w:tcBorders>
            <w:shd w:val="clear" w:color="auto" w:fill="BDD6EE"/>
            <w:vAlign w:val="bottom"/>
          </w:tcPr>
          <w:p w:rsidR="00321F5A" w:rsidRPr="00552B9E" w:rsidRDefault="00354EFA">
            <w:pPr>
              <w:ind w:left="120"/>
              <w:rPr>
                <w:rFonts w:asciiTheme="minorHAnsi" w:hAnsiTheme="minorHAnsi"/>
                <w:sz w:val="20"/>
                <w:szCs w:val="20"/>
              </w:rPr>
            </w:pPr>
            <w:r w:rsidRPr="00552B9E">
              <w:rPr>
                <w:rFonts w:asciiTheme="minorHAnsi" w:eastAsia="Calibri" w:hAnsiTheme="minorHAnsi"/>
                <w:b/>
                <w:bCs/>
                <w:sz w:val="20"/>
                <w:szCs w:val="20"/>
              </w:rPr>
              <w:t>Дисципліна</w:t>
            </w:r>
          </w:p>
        </w:tc>
        <w:tc>
          <w:tcPr>
            <w:tcW w:w="100" w:type="dxa"/>
            <w:tcBorders>
              <w:top w:val="single" w:sz="8" w:space="0" w:color="auto"/>
            </w:tcBorders>
            <w:shd w:val="clear" w:color="auto" w:fill="BDD6EE"/>
            <w:vAlign w:val="bottom"/>
          </w:tcPr>
          <w:p w:rsidR="00321F5A" w:rsidRPr="00552B9E" w:rsidRDefault="00321F5A">
            <w:pPr>
              <w:rPr>
                <w:rFonts w:asciiTheme="minorHAnsi" w:hAnsiTheme="minorHAnsi"/>
              </w:rPr>
            </w:pPr>
          </w:p>
        </w:tc>
        <w:tc>
          <w:tcPr>
            <w:tcW w:w="7860" w:type="dxa"/>
            <w:vMerge w:val="restart"/>
            <w:tcBorders>
              <w:top w:val="single" w:sz="8" w:space="0" w:color="auto"/>
            </w:tcBorders>
            <w:shd w:val="clear" w:color="auto" w:fill="BDD6EE"/>
            <w:vAlign w:val="bottom"/>
          </w:tcPr>
          <w:p w:rsidR="00321F5A" w:rsidRPr="00552B9E" w:rsidRDefault="00354EFA">
            <w:pPr>
              <w:spacing w:line="388" w:lineRule="exact"/>
              <w:ind w:left="1180"/>
              <w:rPr>
                <w:rFonts w:asciiTheme="minorHAnsi" w:hAnsiTheme="minorHAnsi"/>
                <w:sz w:val="20"/>
                <w:szCs w:val="20"/>
              </w:rPr>
            </w:pPr>
            <w:r w:rsidRPr="00552B9E">
              <w:rPr>
                <w:rFonts w:asciiTheme="minorHAnsi" w:eastAsia="Calibri" w:hAnsiTheme="minorHAnsi"/>
                <w:b/>
                <w:bCs/>
                <w:sz w:val="32"/>
                <w:szCs w:val="32"/>
              </w:rPr>
              <w:t>Системи управління базами даних XML</w:t>
            </w:r>
          </w:p>
        </w:tc>
        <w:tc>
          <w:tcPr>
            <w:tcW w:w="120" w:type="dxa"/>
            <w:tcBorders>
              <w:top w:val="single" w:sz="8" w:space="0" w:color="auto"/>
              <w:right w:val="single" w:sz="8" w:space="0" w:color="auto"/>
            </w:tcBorders>
            <w:shd w:val="clear" w:color="auto" w:fill="BDD6EE"/>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sz w:val="1"/>
                <w:szCs w:val="1"/>
              </w:rPr>
            </w:pPr>
          </w:p>
        </w:tc>
      </w:tr>
      <w:tr w:rsidR="00321F5A" w:rsidRPr="00552B9E" w:rsidTr="00E82B9D">
        <w:trPr>
          <w:trHeight w:val="135"/>
        </w:trPr>
        <w:tc>
          <w:tcPr>
            <w:tcW w:w="1860" w:type="dxa"/>
            <w:tcBorders>
              <w:left w:val="single" w:sz="8" w:space="0" w:color="auto"/>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00" w:type="dxa"/>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7860" w:type="dxa"/>
            <w:vMerge/>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20" w:type="dxa"/>
            <w:tcBorders>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30" w:type="dxa"/>
            <w:vAlign w:val="bottom"/>
          </w:tcPr>
          <w:p w:rsidR="00321F5A" w:rsidRPr="00552B9E" w:rsidRDefault="00321F5A">
            <w:pPr>
              <w:rPr>
                <w:rFonts w:asciiTheme="minorHAnsi" w:hAnsiTheme="minorHAnsi"/>
                <w:sz w:val="1"/>
                <w:szCs w:val="1"/>
              </w:rPr>
            </w:pPr>
          </w:p>
        </w:tc>
      </w:tr>
      <w:tr w:rsidR="00321F5A" w:rsidRPr="00552B9E" w:rsidTr="00E82B9D">
        <w:trPr>
          <w:trHeight w:val="255"/>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2" w:lineRule="exact"/>
              <w:ind w:left="120"/>
              <w:rPr>
                <w:rFonts w:asciiTheme="minorHAnsi" w:hAnsiTheme="minorHAnsi"/>
              </w:rPr>
            </w:pPr>
            <w:r w:rsidRPr="00552B9E">
              <w:rPr>
                <w:rFonts w:asciiTheme="minorHAnsi" w:eastAsia="Calibri" w:hAnsiTheme="minorHAnsi"/>
                <w:b/>
                <w:bCs/>
              </w:rPr>
              <w:t>Рівень ВО</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spacing w:line="252" w:lineRule="exact"/>
              <w:rPr>
                <w:rFonts w:asciiTheme="minorHAnsi" w:hAnsiTheme="minorHAnsi"/>
              </w:rPr>
            </w:pPr>
            <w:r w:rsidRPr="00552B9E">
              <w:rPr>
                <w:rFonts w:asciiTheme="minorHAnsi" w:eastAsia="Calibri" w:hAnsiTheme="minorHAnsi"/>
              </w:rPr>
              <w:t>Перший (бакалаврський)</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Курс</w:t>
            </w:r>
          </w:p>
        </w:tc>
        <w:tc>
          <w:tcPr>
            <w:tcW w:w="7960" w:type="dxa"/>
            <w:gridSpan w:val="2"/>
            <w:tcBorders>
              <w:bottom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rPr>
              <w:t>3</w:t>
            </w:r>
          </w:p>
        </w:tc>
        <w:tc>
          <w:tcPr>
            <w:tcW w:w="1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Обсяг</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4F5C5F">
            <w:pPr>
              <w:spacing w:line="250" w:lineRule="exact"/>
              <w:rPr>
                <w:rFonts w:asciiTheme="minorHAnsi" w:hAnsiTheme="minorHAnsi"/>
              </w:rPr>
            </w:pPr>
            <w:r w:rsidRPr="00552B9E">
              <w:rPr>
                <w:rFonts w:asciiTheme="minorHAnsi" w:eastAsia="Calibri" w:hAnsiTheme="minorHAnsi"/>
              </w:rPr>
              <w:t>4 кредити</w:t>
            </w:r>
            <w:r w:rsidR="00354EFA" w:rsidRPr="00552B9E">
              <w:rPr>
                <w:rFonts w:asciiTheme="minorHAnsi" w:eastAsia="Calibri" w:hAnsiTheme="minorHAnsi"/>
              </w:rPr>
              <w:t xml:space="preserve"> ЄКТС</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Мова викладання</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Українська</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Кафедра</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Системного програмування і спеціалізованих комп’ютерних систем ФПМ</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51"/>
        </w:trPr>
        <w:tc>
          <w:tcPr>
            <w:tcW w:w="1860" w:type="dxa"/>
            <w:tcBorders>
              <w:left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Вимоги до</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знання програмування в межах початкових курсів профільного факультету</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46"/>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початку вивчення</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12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248"/>
        </w:trPr>
        <w:tc>
          <w:tcPr>
            <w:tcW w:w="1860" w:type="dxa"/>
            <w:tcBorders>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Що буде</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 системи управління базами даних XML та їх компоненти;</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вивчатися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розробка додатків, орієнтованих на обробку XML-даних;</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7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xml:space="preserve">- створення додатків з використанням мови </w:t>
            </w:r>
            <w:proofErr w:type="spellStart"/>
            <w:r w:rsidRPr="00552B9E">
              <w:rPr>
                <w:rFonts w:asciiTheme="minorHAnsi" w:eastAsia="Calibri" w:hAnsiTheme="minorHAnsi"/>
              </w:rPr>
              <w:t>XQuery</w:t>
            </w:r>
            <w:proofErr w:type="spellEnd"/>
            <w:r w:rsidRPr="00552B9E">
              <w:rPr>
                <w:rFonts w:asciiTheme="minorHAnsi" w:eastAsia="Calibri" w:hAnsiTheme="minorHAnsi"/>
              </w:rPr>
              <w:t>.</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51"/>
        </w:trPr>
        <w:tc>
          <w:tcPr>
            <w:tcW w:w="1860" w:type="dxa"/>
            <w:tcBorders>
              <w:left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Чому це</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Інтерес до систем управління базами даних XML випливає із необхідності обробки</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цікаво/треба</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proofErr w:type="spellStart"/>
            <w:r w:rsidRPr="00552B9E">
              <w:rPr>
                <w:rFonts w:asciiTheme="minorHAnsi" w:eastAsia="Calibri" w:hAnsiTheme="minorHAnsi"/>
              </w:rPr>
              <w:t>слабкоструктурованих</w:t>
            </w:r>
            <w:proofErr w:type="spellEnd"/>
            <w:r w:rsidRPr="00552B9E">
              <w:rPr>
                <w:rFonts w:asciiTheme="minorHAnsi" w:eastAsia="Calibri" w:hAnsiTheme="minorHAnsi"/>
              </w:rPr>
              <w:t xml:space="preserve"> даних у форматі XML, а також виконання таких операцій як</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spacing w:line="234" w:lineRule="exact"/>
              <w:ind w:left="120"/>
              <w:rPr>
                <w:rFonts w:asciiTheme="minorHAnsi" w:hAnsiTheme="minorHAnsi"/>
              </w:rPr>
            </w:pPr>
            <w:r w:rsidRPr="00552B9E">
              <w:rPr>
                <w:rFonts w:asciiTheme="minorHAnsi" w:eastAsia="Calibri" w:hAnsiTheme="minorHAnsi"/>
                <w:b/>
                <w:bCs/>
              </w:rPr>
              <w:t>вивчати</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індексація, тестування та обробка форм XML.</w:t>
            </w:r>
          </w:p>
        </w:tc>
        <w:tc>
          <w:tcPr>
            <w:tcW w:w="30" w:type="dxa"/>
            <w:vAlign w:val="bottom"/>
          </w:tcPr>
          <w:p w:rsidR="00321F5A" w:rsidRPr="00552B9E" w:rsidRDefault="00321F5A">
            <w:pPr>
              <w:rPr>
                <w:rFonts w:asciiTheme="minorHAnsi" w:hAnsiTheme="minorHAnsi"/>
              </w:rPr>
            </w:pPr>
          </w:p>
        </w:tc>
      </w:tr>
      <w:tr w:rsidR="00321F5A" w:rsidRPr="00552B9E" w:rsidTr="00E82B9D">
        <w:trPr>
          <w:trHeight w:val="88"/>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248"/>
        </w:trPr>
        <w:tc>
          <w:tcPr>
            <w:tcW w:w="1860" w:type="dxa"/>
            <w:tcBorders>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Чому можна</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 xml:space="preserve">- знати мови сімейства XML, їх синтаксичні аналізатори, засоби </w:t>
            </w:r>
            <w:proofErr w:type="spellStart"/>
            <w:r w:rsidRPr="00552B9E">
              <w:rPr>
                <w:rFonts w:asciiTheme="minorHAnsi" w:eastAsia="Calibri" w:hAnsiTheme="minorHAnsi"/>
              </w:rPr>
              <w:t>валідації</w:t>
            </w:r>
            <w:proofErr w:type="spellEnd"/>
            <w:r w:rsidRPr="00552B9E">
              <w:rPr>
                <w:rFonts w:asciiTheme="minorHAnsi" w:eastAsia="Calibri" w:hAnsiTheme="minorHAnsi"/>
              </w:rPr>
              <w:t>, генерації</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навчитися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та перетворення;</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spacing w:line="231" w:lineRule="exact"/>
              <w:ind w:left="120"/>
              <w:rPr>
                <w:rFonts w:asciiTheme="minorHAnsi" w:hAnsiTheme="minorHAnsi"/>
              </w:rPr>
            </w:pPr>
            <w:r w:rsidRPr="00552B9E">
              <w:rPr>
                <w:rFonts w:asciiTheme="minorHAnsi" w:eastAsia="Calibri" w:hAnsiTheme="minorHAnsi"/>
                <w:b/>
                <w:bCs/>
              </w:rPr>
              <w:t>(результати</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xml:space="preserve">- вміти створювати додатки мовою </w:t>
            </w:r>
            <w:proofErr w:type="spellStart"/>
            <w:r w:rsidRPr="00552B9E">
              <w:rPr>
                <w:rFonts w:asciiTheme="minorHAnsi" w:eastAsia="Calibri" w:hAnsiTheme="minorHAnsi"/>
              </w:rPr>
              <w:t>XQuery</w:t>
            </w:r>
            <w:proofErr w:type="spellEnd"/>
            <w:r w:rsidRPr="00552B9E">
              <w:rPr>
                <w:rFonts w:asciiTheme="minorHAnsi" w:eastAsia="Calibri" w:hAnsiTheme="minorHAnsi"/>
              </w:rPr>
              <w:t>;</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spacing w:line="219" w:lineRule="exact"/>
              <w:ind w:left="120"/>
              <w:rPr>
                <w:rFonts w:asciiTheme="minorHAnsi" w:hAnsiTheme="minorHAnsi"/>
              </w:rPr>
            </w:pPr>
            <w:r w:rsidRPr="00552B9E">
              <w:rPr>
                <w:rFonts w:asciiTheme="minorHAnsi" w:eastAsia="Calibri" w:hAnsiTheme="minorHAnsi"/>
                <w:b/>
                <w:bCs/>
              </w:rPr>
              <w:t>навчання)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виконувати сервісні операції над базами даних XML.</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75"/>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248"/>
        </w:trPr>
        <w:tc>
          <w:tcPr>
            <w:tcW w:w="1860" w:type="dxa"/>
            <w:tcBorders>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Як можна</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Здобуті знання та уміння в галузі баз даних XML допоможуть студентам у</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користуватися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xml:space="preserve">розв’язанні задач, пов’язаних із обробкою </w:t>
            </w:r>
            <w:proofErr w:type="spellStart"/>
            <w:r w:rsidRPr="00552B9E">
              <w:rPr>
                <w:rFonts w:asciiTheme="minorHAnsi" w:eastAsia="Calibri" w:hAnsiTheme="minorHAnsi"/>
              </w:rPr>
              <w:t>слабкоструктурованої</w:t>
            </w:r>
            <w:proofErr w:type="spellEnd"/>
            <w:r w:rsidRPr="00552B9E">
              <w:rPr>
                <w:rFonts w:asciiTheme="minorHAnsi" w:eastAsia="Calibri" w:hAnsiTheme="minorHAnsi"/>
              </w:rPr>
              <w:t xml:space="preserve"> інформації у</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spacing w:line="231" w:lineRule="exact"/>
              <w:ind w:left="120"/>
              <w:rPr>
                <w:rFonts w:asciiTheme="minorHAnsi" w:hAnsiTheme="minorHAnsi"/>
              </w:rPr>
            </w:pPr>
            <w:r w:rsidRPr="00552B9E">
              <w:rPr>
                <w:rFonts w:asciiTheme="minorHAnsi" w:eastAsia="Calibri" w:hAnsiTheme="minorHAnsi"/>
                <w:b/>
                <w:bCs/>
              </w:rPr>
              <w:t>набутими</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форматі XML, а також адміністрування XML-орієнтованих систем управління</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spacing w:line="219" w:lineRule="exact"/>
              <w:ind w:left="120"/>
              <w:rPr>
                <w:rFonts w:asciiTheme="minorHAnsi" w:hAnsiTheme="minorHAnsi"/>
              </w:rPr>
            </w:pPr>
            <w:r w:rsidRPr="00552B9E">
              <w:rPr>
                <w:rFonts w:asciiTheme="minorHAnsi" w:eastAsia="Calibri" w:hAnsiTheme="minorHAnsi"/>
                <w:b/>
                <w:bCs/>
              </w:rPr>
              <w:t>знаннями і</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базами даних.</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05"/>
        </w:trPr>
        <w:tc>
          <w:tcPr>
            <w:tcW w:w="1860" w:type="dxa"/>
            <w:tcBorders>
              <w:left w:val="single" w:sz="8" w:space="0" w:color="auto"/>
              <w:right w:val="single" w:sz="8" w:space="0" w:color="auto"/>
            </w:tcBorders>
            <w:vAlign w:val="bottom"/>
          </w:tcPr>
          <w:p w:rsidR="00321F5A" w:rsidRPr="00552B9E" w:rsidRDefault="00354EFA">
            <w:pPr>
              <w:spacing w:line="205" w:lineRule="exact"/>
              <w:ind w:left="120"/>
              <w:rPr>
                <w:rFonts w:asciiTheme="minorHAnsi" w:hAnsiTheme="minorHAnsi"/>
              </w:rPr>
            </w:pPr>
            <w:r w:rsidRPr="00552B9E">
              <w:rPr>
                <w:rFonts w:asciiTheme="minorHAnsi" w:eastAsia="Calibri" w:hAnsiTheme="minorHAnsi"/>
                <w:b/>
                <w:bCs/>
              </w:rPr>
              <w:t>уміннями</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257"/>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(компетентності)</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248"/>
        </w:trPr>
        <w:tc>
          <w:tcPr>
            <w:tcW w:w="1860" w:type="dxa"/>
            <w:tcBorders>
              <w:left w:val="single" w:sz="8" w:space="0" w:color="auto"/>
              <w:right w:val="single" w:sz="8" w:space="0" w:color="auto"/>
            </w:tcBorders>
            <w:vAlign w:val="bottom"/>
          </w:tcPr>
          <w:p w:rsidR="00321F5A" w:rsidRPr="00552B9E" w:rsidRDefault="00354EFA">
            <w:pPr>
              <w:spacing w:line="238" w:lineRule="exact"/>
              <w:ind w:left="120"/>
              <w:rPr>
                <w:rFonts w:asciiTheme="minorHAnsi" w:hAnsiTheme="minorHAnsi"/>
              </w:rPr>
            </w:pPr>
            <w:r w:rsidRPr="00552B9E">
              <w:rPr>
                <w:rFonts w:asciiTheme="minorHAnsi" w:eastAsia="Calibri" w:hAnsiTheme="minorHAnsi"/>
                <w:b/>
                <w:bCs/>
              </w:rPr>
              <w:t>Інформаційне</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Навчальна та робоча програми дисципліни, РСО, комплекс навчально-</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забезпечення</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методичного забезпечення</w:t>
            </w:r>
          </w:p>
        </w:tc>
        <w:tc>
          <w:tcPr>
            <w:tcW w:w="30" w:type="dxa"/>
            <w:vAlign w:val="bottom"/>
          </w:tcPr>
          <w:p w:rsidR="00321F5A" w:rsidRPr="00552B9E" w:rsidRDefault="00321F5A">
            <w:pPr>
              <w:rPr>
                <w:rFonts w:asciiTheme="minorHAnsi" w:hAnsiTheme="minorHAnsi"/>
              </w:rPr>
            </w:pPr>
          </w:p>
        </w:tc>
      </w:tr>
      <w:tr w:rsidR="00321F5A" w:rsidRPr="00552B9E" w:rsidTr="00E82B9D">
        <w:trPr>
          <w:trHeight w:val="100"/>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248"/>
        </w:trPr>
        <w:tc>
          <w:tcPr>
            <w:tcW w:w="1860" w:type="dxa"/>
            <w:tcBorders>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Форма</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Лекції, лабораторні заняття</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46"/>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проведення</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257"/>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занять</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12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2"/>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248"/>
        </w:trPr>
        <w:tc>
          <w:tcPr>
            <w:tcW w:w="1860" w:type="dxa"/>
            <w:tcBorders>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Семестровий</w:t>
            </w:r>
          </w:p>
        </w:tc>
        <w:tc>
          <w:tcPr>
            <w:tcW w:w="100" w:type="dxa"/>
            <w:vAlign w:val="bottom"/>
          </w:tcPr>
          <w:p w:rsidR="00321F5A" w:rsidRPr="00552B9E" w:rsidRDefault="00321F5A">
            <w:pPr>
              <w:rPr>
                <w:rFonts w:asciiTheme="minorHAnsi" w:hAnsiTheme="minorHAnsi"/>
              </w:rPr>
            </w:pPr>
          </w:p>
        </w:tc>
        <w:tc>
          <w:tcPr>
            <w:tcW w:w="7980" w:type="dxa"/>
            <w:gridSpan w:val="2"/>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Залік</w:t>
            </w:r>
          </w:p>
        </w:tc>
        <w:tc>
          <w:tcPr>
            <w:tcW w:w="30" w:type="dxa"/>
            <w:vAlign w:val="bottom"/>
          </w:tcPr>
          <w:p w:rsidR="00321F5A" w:rsidRPr="00552B9E" w:rsidRDefault="00321F5A">
            <w:pPr>
              <w:rPr>
                <w:rFonts w:asciiTheme="minorHAnsi" w:hAnsiTheme="minorHAnsi"/>
              </w:rPr>
            </w:pPr>
          </w:p>
        </w:tc>
      </w:tr>
      <w:tr w:rsidR="00321F5A" w:rsidRPr="00552B9E" w:rsidTr="00E82B9D">
        <w:trPr>
          <w:trHeight w:val="246"/>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контроль</w:t>
            </w:r>
          </w:p>
        </w:tc>
        <w:tc>
          <w:tcPr>
            <w:tcW w:w="100" w:type="dxa"/>
            <w:vAlign w:val="bottom"/>
          </w:tcPr>
          <w:p w:rsidR="00321F5A" w:rsidRPr="00552B9E" w:rsidRDefault="00321F5A">
            <w:pPr>
              <w:rPr>
                <w:rFonts w:asciiTheme="minorHAnsi" w:hAnsiTheme="minorHAnsi"/>
              </w:rPr>
            </w:pPr>
          </w:p>
        </w:tc>
        <w:tc>
          <w:tcPr>
            <w:tcW w:w="7860" w:type="dxa"/>
            <w:vAlign w:val="bottom"/>
          </w:tcPr>
          <w:p w:rsidR="00321F5A" w:rsidRPr="00552B9E" w:rsidRDefault="00321F5A">
            <w:pPr>
              <w:rPr>
                <w:rFonts w:asciiTheme="minorHAnsi" w:hAnsiTheme="minorHAnsi"/>
              </w:rPr>
            </w:pPr>
          </w:p>
        </w:tc>
        <w:tc>
          <w:tcPr>
            <w:tcW w:w="1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E82B9D">
        <w:trPr>
          <w:trHeight w:val="125"/>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860" w:type="dxa"/>
            <w:tcBorders>
              <w:bottom w:val="single" w:sz="8" w:space="0" w:color="auto"/>
            </w:tcBorders>
            <w:vAlign w:val="bottom"/>
          </w:tcPr>
          <w:p w:rsidR="00321F5A" w:rsidRPr="00552B9E" w:rsidRDefault="00321F5A">
            <w:pPr>
              <w:rPr>
                <w:rFonts w:asciiTheme="minorHAnsi" w:hAnsiTheme="minorHAnsi"/>
              </w:rPr>
            </w:pPr>
          </w:p>
        </w:tc>
        <w:tc>
          <w:tcPr>
            <w:tcW w:w="1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bl>
    <w:p w:rsidR="00321F5A" w:rsidRPr="00552B9E" w:rsidRDefault="00321F5A">
      <w:pPr>
        <w:rPr>
          <w:rFonts w:asciiTheme="minorHAnsi" w:hAnsiTheme="minorHAnsi"/>
        </w:rPr>
        <w:sectPr w:rsidR="00321F5A" w:rsidRPr="00552B9E">
          <w:pgSz w:w="12240" w:h="15840"/>
          <w:pgMar w:top="1122" w:right="1180" w:bottom="1440" w:left="1120" w:header="0" w:footer="0" w:gutter="0"/>
          <w:cols w:space="720" w:equalWidth="0">
            <w:col w:w="9940"/>
          </w:cols>
        </w:sectPr>
      </w:pPr>
    </w:p>
    <w:p w:rsidR="00321F5A" w:rsidRPr="00552B9E" w:rsidRDefault="00321F5A">
      <w:pPr>
        <w:spacing w:line="1" w:lineRule="exact"/>
        <w:rPr>
          <w:rFonts w:asciiTheme="minorHAnsi" w:hAnsiTheme="minorHAnsi"/>
          <w:sz w:val="20"/>
          <w:szCs w:val="20"/>
        </w:rPr>
      </w:pPr>
      <w:bookmarkStart w:id="8" w:name="page14"/>
      <w:bookmarkEnd w:id="8"/>
    </w:p>
    <w:tbl>
      <w:tblPr>
        <w:tblW w:w="9970" w:type="dxa"/>
        <w:tblInd w:w="10" w:type="dxa"/>
        <w:tblLayout w:type="fixed"/>
        <w:tblCellMar>
          <w:left w:w="0" w:type="dxa"/>
          <w:right w:w="0" w:type="dxa"/>
        </w:tblCellMar>
        <w:tblLook w:val="04A0" w:firstRow="1" w:lastRow="0" w:firstColumn="1" w:lastColumn="0" w:noHBand="0" w:noVBand="1"/>
      </w:tblPr>
      <w:tblGrid>
        <w:gridCol w:w="1860"/>
        <w:gridCol w:w="100"/>
        <w:gridCol w:w="220"/>
        <w:gridCol w:w="7640"/>
        <w:gridCol w:w="120"/>
        <w:gridCol w:w="30"/>
      </w:tblGrid>
      <w:tr w:rsidR="00321F5A" w:rsidRPr="00552B9E" w:rsidTr="000648FE">
        <w:trPr>
          <w:trHeight w:val="254"/>
        </w:trPr>
        <w:tc>
          <w:tcPr>
            <w:tcW w:w="1860" w:type="dxa"/>
            <w:tcBorders>
              <w:top w:val="single" w:sz="8" w:space="0" w:color="auto"/>
              <w:left w:val="single" w:sz="8" w:space="0" w:color="auto"/>
              <w:right w:val="single" w:sz="8" w:space="0" w:color="auto"/>
            </w:tcBorders>
            <w:shd w:val="clear" w:color="auto" w:fill="BDD6EE"/>
            <w:vAlign w:val="bottom"/>
          </w:tcPr>
          <w:p w:rsidR="00321F5A" w:rsidRPr="00552B9E" w:rsidRDefault="00354EFA">
            <w:pPr>
              <w:ind w:left="120"/>
              <w:rPr>
                <w:rFonts w:asciiTheme="minorHAnsi" w:hAnsiTheme="minorHAnsi"/>
                <w:sz w:val="20"/>
                <w:szCs w:val="20"/>
              </w:rPr>
            </w:pPr>
            <w:r w:rsidRPr="00552B9E">
              <w:rPr>
                <w:rFonts w:asciiTheme="minorHAnsi" w:eastAsia="Calibri" w:hAnsiTheme="minorHAnsi"/>
                <w:b/>
                <w:bCs/>
                <w:sz w:val="20"/>
                <w:szCs w:val="20"/>
              </w:rPr>
              <w:t>Дисципліна</w:t>
            </w:r>
          </w:p>
        </w:tc>
        <w:tc>
          <w:tcPr>
            <w:tcW w:w="100" w:type="dxa"/>
            <w:tcBorders>
              <w:top w:val="single" w:sz="8" w:space="0" w:color="auto"/>
            </w:tcBorders>
            <w:shd w:val="clear" w:color="auto" w:fill="BDD6EE"/>
            <w:vAlign w:val="bottom"/>
          </w:tcPr>
          <w:p w:rsidR="00321F5A" w:rsidRPr="00552B9E" w:rsidRDefault="00321F5A">
            <w:pPr>
              <w:rPr>
                <w:rFonts w:asciiTheme="minorHAnsi" w:hAnsiTheme="minorHAnsi"/>
              </w:rPr>
            </w:pPr>
          </w:p>
        </w:tc>
        <w:tc>
          <w:tcPr>
            <w:tcW w:w="220" w:type="dxa"/>
            <w:tcBorders>
              <w:top w:val="single" w:sz="8" w:space="0" w:color="auto"/>
            </w:tcBorders>
            <w:shd w:val="clear" w:color="auto" w:fill="BDD6EE"/>
            <w:vAlign w:val="bottom"/>
          </w:tcPr>
          <w:p w:rsidR="00321F5A" w:rsidRPr="00552B9E" w:rsidRDefault="00321F5A">
            <w:pPr>
              <w:rPr>
                <w:rFonts w:asciiTheme="minorHAnsi" w:hAnsiTheme="minorHAnsi"/>
              </w:rPr>
            </w:pPr>
          </w:p>
        </w:tc>
        <w:tc>
          <w:tcPr>
            <w:tcW w:w="7640" w:type="dxa"/>
            <w:vMerge w:val="restart"/>
            <w:tcBorders>
              <w:top w:val="single" w:sz="8" w:space="0" w:color="auto"/>
            </w:tcBorders>
            <w:shd w:val="clear" w:color="auto" w:fill="BDD6EE"/>
            <w:vAlign w:val="bottom"/>
          </w:tcPr>
          <w:p w:rsidR="00321F5A" w:rsidRPr="00552B9E" w:rsidRDefault="00354EFA">
            <w:pPr>
              <w:spacing w:line="385" w:lineRule="exact"/>
              <w:ind w:left="480"/>
              <w:rPr>
                <w:rFonts w:asciiTheme="minorHAnsi" w:hAnsiTheme="minorHAnsi"/>
                <w:sz w:val="20"/>
                <w:szCs w:val="20"/>
              </w:rPr>
            </w:pPr>
            <w:r w:rsidRPr="00552B9E">
              <w:rPr>
                <w:rFonts w:asciiTheme="minorHAnsi" w:eastAsia="Calibri" w:hAnsiTheme="minorHAnsi"/>
                <w:b/>
                <w:bCs/>
                <w:sz w:val="32"/>
                <w:szCs w:val="32"/>
              </w:rPr>
              <w:t>Захист інформації в комп’ютерних системах</w:t>
            </w:r>
          </w:p>
        </w:tc>
        <w:tc>
          <w:tcPr>
            <w:tcW w:w="120" w:type="dxa"/>
            <w:tcBorders>
              <w:top w:val="single" w:sz="8" w:space="0" w:color="auto"/>
              <w:right w:val="single" w:sz="8" w:space="0" w:color="auto"/>
            </w:tcBorders>
            <w:shd w:val="clear" w:color="auto" w:fill="BDD6EE"/>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648FE">
        <w:trPr>
          <w:trHeight w:val="137"/>
        </w:trPr>
        <w:tc>
          <w:tcPr>
            <w:tcW w:w="1860" w:type="dxa"/>
            <w:tcBorders>
              <w:left w:val="single" w:sz="8" w:space="0" w:color="auto"/>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00" w:type="dxa"/>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220" w:type="dxa"/>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7640" w:type="dxa"/>
            <w:vMerge/>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20" w:type="dxa"/>
            <w:tcBorders>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648FE">
        <w:trPr>
          <w:trHeight w:val="253"/>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39" w:lineRule="exact"/>
              <w:ind w:left="120"/>
              <w:rPr>
                <w:rFonts w:asciiTheme="minorHAnsi" w:hAnsiTheme="minorHAnsi"/>
              </w:rPr>
            </w:pPr>
            <w:r w:rsidRPr="00552B9E">
              <w:rPr>
                <w:rFonts w:asciiTheme="minorHAnsi" w:eastAsia="Calibri" w:hAnsiTheme="minorHAnsi"/>
                <w:b/>
                <w:bCs/>
              </w:rPr>
              <w:t>Рівень ВО</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3"/>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Перший (бакалаврський)</w:t>
            </w:r>
          </w:p>
        </w:tc>
        <w:tc>
          <w:tcPr>
            <w:tcW w:w="30" w:type="dxa"/>
            <w:vAlign w:val="bottom"/>
          </w:tcPr>
          <w:p w:rsidR="00321F5A" w:rsidRPr="00552B9E" w:rsidRDefault="00321F5A">
            <w:pPr>
              <w:rPr>
                <w:rFonts w:asciiTheme="minorHAnsi" w:hAnsiTheme="minorHAnsi"/>
              </w:rPr>
            </w:pPr>
          </w:p>
        </w:tc>
      </w:tr>
      <w:tr w:rsidR="00321F5A" w:rsidRPr="00552B9E" w:rsidTr="000648FE">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Курс</w:t>
            </w:r>
          </w:p>
        </w:tc>
        <w:tc>
          <w:tcPr>
            <w:tcW w:w="320" w:type="dxa"/>
            <w:gridSpan w:val="2"/>
            <w:tcBorders>
              <w:bottom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rPr>
              <w:t>3</w:t>
            </w:r>
          </w:p>
        </w:tc>
        <w:tc>
          <w:tcPr>
            <w:tcW w:w="7640" w:type="dxa"/>
            <w:tcBorders>
              <w:bottom w:val="single" w:sz="8" w:space="0" w:color="auto"/>
            </w:tcBorders>
            <w:vAlign w:val="bottom"/>
          </w:tcPr>
          <w:p w:rsidR="00321F5A" w:rsidRPr="00552B9E" w:rsidRDefault="00321F5A">
            <w:pPr>
              <w:rPr>
                <w:rFonts w:asciiTheme="minorHAnsi" w:hAnsiTheme="minorHAnsi"/>
              </w:rPr>
            </w:pPr>
          </w:p>
        </w:tc>
        <w:tc>
          <w:tcPr>
            <w:tcW w:w="1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0648FE">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Обсяг</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3"/>
            <w:tcBorders>
              <w:bottom w:val="single" w:sz="8" w:space="0" w:color="auto"/>
              <w:right w:val="single" w:sz="8" w:space="0" w:color="auto"/>
            </w:tcBorders>
            <w:vAlign w:val="bottom"/>
          </w:tcPr>
          <w:p w:rsidR="00321F5A" w:rsidRPr="00552B9E" w:rsidRDefault="00B41B65">
            <w:pPr>
              <w:spacing w:line="250" w:lineRule="exact"/>
              <w:rPr>
                <w:rFonts w:asciiTheme="minorHAnsi" w:hAnsiTheme="minorHAnsi"/>
              </w:rPr>
            </w:pPr>
            <w:r w:rsidRPr="00552B9E">
              <w:rPr>
                <w:rFonts w:asciiTheme="minorHAnsi" w:eastAsia="Calibri" w:hAnsiTheme="minorHAnsi"/>
              </w:rPr>
              <w:t>4 кредити</w:t>
            </w:r>
            <w:r w:rsidR="00354EFA" w:rsidRPr="00552B9E">
              <w:rPr>
                <w:rFonts w:asciiTheme="minorHAnsi" w:eastAsia="Calibri" w:hAnsiTheme="minorHAnsi"/>
              </w:rPr>
              <w:t xml:space="preserve"> ЄКТС</w:t>
            </w:r>
          </w:p>
        </w:tc>
        <w:tc>
          <w:tcPr>
            <w:tcW w:w="30" w:type="dxa"/>
            <w:vAlign w:val="bottom"/>
          </w:tcPr>
          <w:p w:rsidR="00321F5A" w:rsidRPr="00552B9E" w:rsidRDefault="00321F5A">
            <w:pPr>
              <w:rPr>
                <w:rFonts w:asciiTheme="minorHAnsi" w:hAnsiTheme="minorHAnsi"/>
              </w:rPr>
            </w:pPr>
          </w:p>
        </w:tc>
      </w:tr>
      <w:tr w:rsidR="00321F5A" w:rsidRPr="00552B9E" w:rsidTr="000648FE">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Мова викладання</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3"/>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Українська</w:t>
            </w:r>
          </w:p>
        </w:tc>
        <w:tc>
          <w:tcPr>
            <w:tcW w:w="30" w:type="dxa"/>
            <w:vAlign w:val="bottom"/>
          </w:tcPr>
          <w:p w:rsidR="00321F5A" w:rsidRPr="00552B9E" w:rsidRDefault="00321F5A">
            <w:pPr>
              <w:rPr>
                <w:rFonts w:asciiTheme="minorHAnsi" w:hAnsiTheme="minorHAnsi"/>
              </w:rPr>
            </w:pPr>
          </w:p>
        </w:tc>
      </w:tr>
      <w:tr w:rsidR="00321F5A" w:rsidRPr="00552B9E" w:rsidTr="000648FE">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Кафедра</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3"/>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Системного програмування і спеціалізованих комп’ютерних систем</w:t>
            </w:r>
          </w:p>
        </w:tc>
        <w:tc>
          <w:tcPr>
            <w:tcW w:w="30" w:type="dxa"/>
            <w:vAlign w:val="bottom"/>
          </w:tcPr>
          <w:p w:rsidR="00321F5A" w:rsidRPr="00552B9E" w:rsidRDefault="00321F5A">
            <w:pPr>
              <w:rPr>
                <w:rFonts w:asciiTheme="minorHAnsi" w:hAnsiTheme="minorHAnsi"/>
              </w:rPr>
            </w:pPr>
          </w:p>
        </w:tc>
      </w:tr>
      <w:tr w:rsidR="00321F5A" w:rsidRPr="00552B9E" w:rsidTr="000648FE">
        <w:trPr>
          <w:trHeight w:val="251"/>
        </w:trPr>
        <w:tc>
          <w:tcPr>
            <w:tcW w:w="1860" w:type="dxa"/>
            <w:tcBorders>
              <w:left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rPr>
            </w:pPr>
            <w:r w:rsidRPr="00552B9E">
              <w:rPr>
                <w:rFonts w:asciiTheme="minorHAnsi" w:eastAsia="Calibri" w:hAnsiTheme="minorHAnsi"/>
                <w:b/>
                <w:bCs/>
              </w:rPr>
              <w:t>Вимоги до</w:t>
            </w:r>
            <w:r w:rsidR="00392A21" w:rsidRPr="00552B9E">
              <w:rPr>
                <w:rFonts w:asciiTheme="minorHAnsi" w:eastAsia="Calibri" w:hAnsiTheme="minorHAnsi"/>
                <w:b/>
                <w:bCs/>
              </w:rPr>
              <w:t xml:space="preserve"> початку вивчення</w:t>
            </w:r>
          </w:p>
        </w:tc>
        <w:tc>
          <w:tcPr>
            <w:tcW w:w="100" w:type="dxa"/>
            <w:vAlign w:val="bottom"/>
          </w:tcPr>
          <w:p w:rsidR="00321F5A" w:rsidRPr="00552B9E" w:rsidRDefault="00321F5A">
            <w:pPr>
              <w:rPr>
                <w:rFonts w:asciiTheme="minorHAnsi" w:hAnsiTheme="minorHAnsi"/>
              </w:rPr>
            </w:pPr>
          </w:p>
        </w:tc>
        <w:tc>
          <w:tcPr>
            <w:tcW w:w="7980" w:type="dxa"/>
            <w:gridSpan w:val="3"/>
            <w:tcBorders>
              <w:right w:val="single" w:sz="8" w:space="0" w:color="auto"/>
            </w:tcBorders>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знання в межах повної загальної середньої освіти, основ програмування та вищої</w:t>
            </w:r>
            <w:r w:rsidR="00392A21" w:rsidRPr="00552B9E">
              <w:rPr>
                <w:rFonts w:asciiTheme="minorHAnsi" w:eastAsia="Calibri" w:hAnsiTheme="minorHAnsi"/>
              </w:rPr>
              <w:t xml:space="preserve"> математики</w:t>
            </w:r>
          </w:p>
        </w:tc>
        <w:tc>
          <w:tcPr>
            <w:tcW w:w="30" w:type="dxa"/>
            <w:vAlign w:val="bottom"/>
          </w:tcPr>
          <w:p w:rsidR="00321F5A" w:rsidRPr="00552B9E" w:rsidRDefault="00321F5A">
            <w:pPr>
              <w:rPr>
                <w:rFonts w:asciiTheme="minorHAnsi" w:hAnsiTheme="minorHAnsi"/>
              </w:rPr>
            </w:pPr>
          </w:p>
        </w:tc>
      </w:tr>
      <w:tr w:rsidR="00321F5A" w:rsidRPr="00552B9E" w:rsidTr="000648FE">
        <w:trPr>
          <w:trHeight w:val="248"/>
        </w:trPr>
        <w:tc>
          <w:tcPr>
            <w:tcW w:w="1860" w:type="dxa"/>
            <w:tcBorders>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rPr>
            </w:pPr>
            <w:r w:rsidRPr="00552B9E">
              <w:rPr>
                <w:rFonts w:asciiTheme="minorHAnsi" w:eastAsia="Calibri" w:hAnsiTheme="minorHAnsi"/>
                <w:b/>
                <w:bCs/>
              </w:rPr>
              <w:t>Що буде</w:t>
            </w:r>
          </w:p>
        </w:tc>
        <w:tc>
          <w:tcPr>
            <w:tcW w:w="100" w:type="dxa"/>
            <w:vAlign w:val="bottom"/>
          </w:tcPr>
          <w:p w:rsidR="00321F5A" w:rsidRPr="00552B9E" w:rsidRDefault="00321F5A">
            <w:pPr>
              <w:rPr>
                <w:rFonts w:asciiTheme="minorHAnsi" w:hAnsiTheme="minorHAnsi"/>
              </w:rPr>
            </w:pPr>
          </w:p>
        </w:tc>
        <w:tc>
          <w:tcPr>
            <w:tcW w:w="7980" w:type="dxa"/>
            <w:gridSpan w:val="3"/>
            <w:tcBorders>
              <w:right w:val="single" w:sz="8" w:space="0" w:color="auto"/>
            </w:tcBorders>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 вимоги до засобів захисту інформації в комп’ютерних системах;</w:t>
            </w:r>
          </w:p>
        </w:tc>
        <w:tc>
          <w:tcPr>
            <w:tcW w:w="30" w:type="dxa"/>
            <w:vAlign w:val="bottom"/>
          </w:tcPr>
          <w:p w:rsidR="00321F5A" w:rsidRPr="00552B9E" w:rsidRDefault="00321F5A">
            <w:pPr>
              <w:rPr>
                <w:rFonts w:asciiTheme="minorHAnsi" w:hAnsiTheme="minorHAnsi"/>
              </w:rPr>
            </w:pPr>
          </w:p>
        </w:tc>
      </w:tr>
      <w:tr w:rsidR="00321F5A" w:rsidRPr="00552B9E" w:rsidTr="000648FE">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rPr>
            </w:pPr>
            <w:r w:rsidRPr="00552B9E">
              <w:rPr>
                <w:rFonts w:asciiTheme="minorHAnsi" w:eastAsia="Calibri" w:hAnsiTheme="minorHAnsi"/>
                <w:b/>
                <w:bCs/>
              </w:rPr>
              <w:t>вивчатися</w:t>
            </w:r>
          </w:p>
        </w:tc>
        <w:tc>
          <w:tcPr>
            <w:tcW w:w="100" w:type="dxa"/>
            <w:vAlign w:val="bottom"/>
          </w:tcPr>
          <w:p w:rsidR="00321F5A" w:rsidRPr="00552B9E" w:rsidRDefault="00321F5A">
            <w:pPr>
              <w:rPr>
                <w:rFonts w:asciiTheme="minorHAnsi" w:hAnsiTheme="minorHAnsi"/>
              </w:rPr>
            </w:pPr>
          </w:p>
        </w:tc>
        <w:tc>
          <w:tcPr>
            <w:tcW w:w="7980" w:type="dxa"/>
            <w:gridSpan w:val="3"/>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теоретичні положення створення засобів захисту інформації в області розподілу</w:t>
            </w:r>
          </w:p>
        </w:tc>
        <w:tc>
          <w:tcPr>
            <w:tcW w:w="30" w:type="dxa"/>
            <w:vAlign w:val="bottom"/>
          </w:tcPr>
          <w:p w:rsidR="00321F5A" w:rsidRPr="00552B9E" w:rsidRDefault="00321F5A">
            <w:pPr>
              <w:rPr>
                <w:rFonts w:asciiTheme="minorHAnsi" w:hAnsiTheme="minorHAnsi"/>
              </w:rPr>
            </w:pPr>
          </w:p>
        </w:tc>
      </w:tr>
      <w:tr w:rsidR="00321F5A" w:rsidRPr="00552B9E" w:rsidTr="000648FE">
        <w:trPr>
          <w:trHeight w:val="269"/>
        </w:trPr>
        <w:tc>
          <w:tcPr>
            <w:tcW w:w="1860" w:type="dxa"/>
            <w:tcBorders>
              <w:left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vAlign w:val="bottom"/>
          </w:tcPr>
          <w:p w:rsidR="00321F5A" w:rsidRPr="00552B9E" w:rsidRDefault="00321F5A">
            <w:pPr>
              <w:rPr>
                <w:rFonts w:asciiTheme="minorHAnsi" w:hAnsiTheme="minorHAnsi"/>
              </w:rPr>
            </w:pPr>
          </w:p>
        </w:tc>
        <w:tc>
          <w:tcPr>
            <w:tcW w:w="7980" w:type="dxa"/>
            <w:gridSpan w:val="3"/>
            <w:tcBorders>
              <w:right w:val="single" w:sz="8" w:space="0" w:color="auto"/>
            </w:tcBorders>
            <w:vAlign w:val="bottom"/>
          </w:tcPr>
          <w:p w:rsidR="00321F5A" w:rsidRPr="00552B9E" w:rsidRDefault="00354EFA">
            <w:pPr>
              <w:rPr>
                <w:rFonts w:asciiTheme="minorHAnsi" w:hAnsiTheme="minorHAnsi"/>
              </w:rPr>
            </w:pPr>
            <w:r w:rsidRPr="00552B9E">
              <w:rPr>
                <w:rFonts w:asciiTheme="minorHAnsi" w:eastAsia="Calibri" w:hAnsiTheme="minorHAnsi"/>
              </w:rPr>
              <w:t xml:space="preserve">прав доступу, криптографії, </w:t>
            </w:r>
            <w:proofErr w:type="spellStart"/>
            <w:r w:rsidRPr="00552B9E">
              <w:rPr>
                <w:rFonts w:asciiTheme="minorHAnsi" w:eastAsia="Calibri" w:hAnsiTheme="minorHAnsi"/>
              </w:rPr>
              <w:t>стеганографії</w:t>
            </w:r>
            <w:proofErr w:type="spellEnd"/>
            <w:r w:rsidRPr="00552B9E">
              <w:rPr>
                <w:rFonts w:asciiTheme="minorHAnsi" w:eastAsia="Calibri" w:hAnsiTheme="minorHAnsi"/>
              </w:rPr>
              <w:t>, захисту від мережевих кібератак,</w:t>
            </w:r>
          </w:p>
        </w:tc>
        <w:tc>
          <w:tcPr>
            <w:tcW w:w="30" w:type="dxa"/>
            <w:vAlign w:val="bottom"/>
          </w:tcPr>
          <w:p w:rsidR="00321F5A" w:rsidRPr="00552B9E" w:rsidRDefault="00321F5A">
            <w:pPr>
              <w:rPr>
                <w:rFonts w:asciiTheme="minorHAnsi" w:hAnsiTheme="minorHAnsi"/>
              </w:rPr>
            </w:pPr>
          </w:p>
        </w:tc>
      </w:tr>
      <w:tr w:rsidR="00321F5A" w:rsidRPr="00552B9E" w:rsidTr="00392A21">
        <w:trPr>
          <w:trHeight w:val="266"/>
        </w:trPr>
        <w:tc>
          <w:tcPr>
            <w:tcW w:w="1860" w:type="dxa"/>
            <w:tcBorders>
              <w:left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vAlign w:val="bottom"/>
          </w:tcPr>
          <w:p w:rsidR="00321F5A" w:rsidRPr="00552B9E" w:rsidRDefault="00321F5A">
            <w:pPr>
              <w:rPr>
                <w:rFonts w:asciiTheme="minorHAnsi" w:hAnsiTheme="minorHAnsi"/>
              </w:rPr>
            </w:pPr>
          </w:p>
        </w:tc>
        <w:tc>
          <w:tcPr>
            <w:tcW w:w="7980" w:type="dxa"/>
            <w:gridSpan w:val="3"/>
            <w:tcBorders>
              <w:right w:val="single" w:sz="8" w:space="0" w:color="auto"/>
            </w:tcBorders>
            <w:vAlign w:val="bottom"/>
          </w:tcPr>
          <w:p w:rsidR="00321F5A" w:rsidRPr="00552B9E" w:rsidRDefault="00354EFA">
            <w:pPr>
              <w:spacing w:line="267" w:lineRule="exact"/>
              <w:rPr>
                <w:rFonts w:asciiTheme="minorHAnsi" w:hAnsiTheme="minorHAnsi"/>
              </w:rPr>
            </w:pPr>
            <w:r w:rsidRPr="00552B9E">
              <w:rPr>
                <w:rFonts w:asciiTheme="minorHAnsi" w:eastAsia="Calibri" w:hAnsiTheme="minorHAnsi"/>
              </w:rPr>
              <w:t>комп'ютерних вірусів та спаму;</w:t>
            </w:r>
          </w:p>
        </w:tc>
        <w:tc>
          <w:tcPr>
            <w:tcW w:w="30" w:type="dxa"/>
            <w:vAlign w:val="bottom"/>
          </w:tcPr>
          <w:p w:rsidR="00321F5A" w:rsidRPr="00552B9E" w:rsidRDefault="00321F5A">
            <w:pPr>
              <w:rPr>
                <w:rFonts w:asciiTheme="minorHAnsi" w:hAnsiTheme="minorHAnsi"/>
              </w:rPr>
            </w:pPr>
          </w:p>
        </w:tc>
      </w:tr>
      <w:tr w:rsidR="00392A21" w:rsidRPr="00552B9E" w:rsidTr="00392A21">
        <w:trPr>
          <w:trHeight w:val="269"/>
        </w:trPr>
        <w:tc>
          <w:tcPr>
            <w:tcW w:w="1860" w:type="dxa"/>
            <w:tcBorders>
              <w:left w:val="single" w:sz="8" w:space="0" w:color="auto"/>
              <w:bottom w:val="single" w:sz="4" w:space="0" w:color="auto"/>
              <w:right w:val="single" w:sz="8" w:space="0" w:color="auto"/>
            </w:tcBorders>
            <w:vAlign w:val="bottom"/>
          </w:tcPr>
          <w:p w:rsidR="00392A21" w:rsidRPr="00552B9E" w:rsidRDefault="00392A21" w:rsidP="00392A21">
            <w:pPr>
              <w:rPr>
                <w:rFonts w:asciiTheme="minorHAnsi" w:hAnsiTheme="minorHAnsi"/>
              </w:rPr>
            </w:pPr>
          </w:p>
        </w:tc>
        <w:tc>
          <w:tcPr>
            <w:tcW w:w="100" w:type="dxa"/>
            <w:tcBorders>
              <w:bottom w:val="single" w:sz="4" w:space="0" w:color="auto"/>
            </w:tcBorders>
            <w:vAlign w:val="bottom"/>
          </w:tcPr>
          <w:p w:rsidR="00392A21" w:rsidRPr="00552B9E" w:rsidRDefault="00392A21" w:rsidP="00392A21">
            <w:pPr>
              <w:rPr>
                <w:rFonts w:asciiTheme="minorHAnsi" w:hAnsiTheme="minorHAnsi"/>
              </w:rPr>
            </w:pPr>
          </w:p>
        </w:tc>
        <w:tc>
          <w:tcPr>
            <w:tcW w:w="7980" w:type="dxa"/>
            <w:gridSpan w:val="3"/>
            <w:tcBorders>
              <w:bottom w:val="single" w:sz="4" w:space="0" w:color="auto"/>
              <w:right w:val="single" w:sz="8" w:space="0" w:color="auto"/>
            </w:tcBorders>
            <w:vAlign w:val="bottom"/>
          </w:tcPr>
          <w:p w:rsidR="00392A21" w:rsidRPr="00552B9E" w:rsidRDefault="00392A21" w:rsidP="00392A21">
            <w:pPr>
              <w:rPr>
                <w:rFonts w:asciiTheme="minorHAnsi" w:hAnsiTheme="minorHAnsi"/>
              </w:rPr>
            </w:pPr>
            <w:r w:rsidRPr="00552B9E">
              <w:rPr>
                <w:rFonts w:asciiTheme="minorHAnsi" w:eastAsia="Calibri" w:hAnsiTheme="minorHAnsi"/>
              </w:rPr>
              <w:t>інформації;</w:t>
            </w:r>
          </w:p>
        </w:tc>
        <w:tc>
          <w:tcPr>
            <w:tcW w:w="30" w:type="dxa"/>
            <w:tcBorders>
              <w:bottom w:val="single" w:sz="4" w:space="0" w:color="auto"/>
            </w:tcBorders>
            <w:vAlign w:val="bottom"/>
          </w:tcPr>
          <w:p w:rsidR="00392A21" w:rsidRPr="00552B9E" w:rsidRDefault="00392A21" w:rsidP="00392A21">
            <w:pPr>
              <w:rPr>
                <w:rFonts w:asciiTheme="minorHAnsi" w:hAnsiTheme="minorHAnsi"/>
              </w:rPr>
            </w:pPr>
          </w:p>
        </w:tc>
      </w:tr>
      <w:tr w:rsidR="00392A21" w:rsidRPr="00552B9E" w:rsidTr="00392A21">
        <w:trPr>
          <w:trHeight w:val="251"/>
        </w:trPr>
        <w:tc>
          <w:tcPr>
            <w:tcW w:w="1860" w:type="dxa"/>
            <w:tcBorders>
              <w:top w:val="single" w:sz="4" w:space="0" w:color="auto"/>
              <w:left w:val="single" w:sz="8" w:space="0" w:color="auto"/>
              <w:right w:val="single" w:sz="8" w:space="0" w:color="auto"/>
            </w:tcBorders>
            <w:vAlign w:val="bottom"/>
          </w:tcPr>
          <w:p w:rsidR="00392A21" w:rsidRPr="00552B9E" w:rsidRDefault="00392A21" w:rsidP="00392A21">
            <w:pPr>
              <w:spacing w:line="240" w:lineRule="exact"/>
              <w:ind w:left="120"/>
              <w:rPr>
                <w:rFonts w:asciiTheme="minorHAnsi" w:hAnsiTheme="minorHAnsi"/>
              </w:rPr>
            </w:pPr>
            <w:r w:rsidRPr="00552B9E">
              <w:rPr>
                <w:rFonts w:asciiTheme="minorHAnsi" w:eastAsia="Calibri" w:hAnsiTheme="minorHAnsi"/>
                <w:b/>
                <w:bCs/>
              </w:rPr>
              <w:t>Чому це</w:t>
            </w:r>
          </w:p>
        </w:tc>
        <w:tc>
          <w:tcPr>
            <w:tcW w:w="100" w:type="dxa"/>
            <w:tcBorders>
              <w:top w:val="single" w:sz="4" w:space="0" w:color="auto"/>
            </w:tcBorders>
            <w:vAlign w:val="bottom"/>
          </w:tcPr>
          <w:p w:rsidR="00392A21" w:rsidRPr="00552B9E" w:rsidRDefault="00392A21" w:rsidP="00392A21">
            <w:pPr>
              <w:rPr>
                <w:rFonts w:asciiTheme="minorHAnsi" w:hAnsiTheme="minorHAnsi"/>
              </w:rPr>
            </w:pPr>
          </w:p>
        </w:tc>
        <w:tc>
          <w:tcPr>
            <w:tcW w:w="7980" w:type="dxa"/>
            <w:gridSpan w:val="3"/>
            <w:tcBorders>
              <w:top w:val="single" w:sz="4" w:space="0" w:color="auto"/>
              <w:right w:val="single" w:sz="8" w:space="0" w:color="auto"/>
            </w:tcBorders>
            <w:vAlign w:val="bottom"/>
          </w:tcPr>
          <w:p w:rsidR="00392A21" w:rsidRPr="00552B9E" w:rsidRDefault="00392A21" w:rsidP="00392A21">
            <w:pPr>
              <w:spacing w:line="250" w:lineRule="exact"/>
              <w:rPr>
                <w:rFonts w:asciiTheme="minorHAnsi" w:hAnsiTheme="minorHAnsi"/>
              </w:rPr>
            </w:pPr>
            <w:r w:rsidRPr="00552B9E">
              <w:rPr>
                <w:rFonts w:asciiTheme="minorHAnsi" w:eastAsia="Calibri" w:hAnsiTheme="minorHAnsi"/>
              </w:rPr>
              <w:t>отримані знання будуть необхідними та корисними для кожного фахівця в області</w:t>
            </w:r>
          </w:p>
        </w:tc>
        <w:tc>
          <w:tcPr>
            <w:tcW w:w="30" w:type="dxa"/>
            <w:tcBorders>
              <w:top w:val="single" w:sz="4" w:space="0" w:color="auto"/>
            </w:tcBorders>
            <w:vAlign w:val="bottom"/>
          </w:tcPr>
          <w:p w:rsidR="00392A21" w:rsidRPr="00552B9E" w:rsidRDefault="00392A21" w:rsidP="00392A21">
            <w:pPr>
              <w:rPr>
                <w:rFonts w:asciiTheme="minorHAnsi" w:hAnsiTheme="minorHAnsi"/>
              </w:rPr>
            </w:pPr>
          </w:p>
        </w:tc>
      </w:tr>
      <w:tr w:rsidR="00392A21" w:rsidRPr="00552B9E" w:rsidTr="000648FE">
        <w:trPr>
          <w:trHeight w:val="269"/>
        </w:trPr>
        <w:tc>
          <w:tcPr>
            <w:tcW w:w="1860" w:type="dxa"/>
            <w:tcBorders>
              <w:left w:val="single" w:sz="8" w:space="0" w:color="auto"/>
              <w:right w:val="single" w:sz="8" w:space="0" w:color="auto"/>
            </w:tcBorders>
            <w:vAlign w:val="bottom"/>
          </w:tcPr>
          <w:p w:rsidR="00392A21" w:rsidRPr="00552B9E" w:rsidRDefault="00392A21" w:rsidP="00392A21">
            <w:pPr>
              <w:ind w:left="120"/>
              <w:rPr>
                <w:rFonts w:asciiTheme="minorHAnsi" w:hAnsiTheme="minorHAnsi"/>
              </w:rPr>
            </w:pPr>
            <w:r w:rsidRPr="00552B9E">
              <w:rPr>
                <w:rFonts w:asciiTheme="minorHAnsi" w:eastAsia="Calibri" w:hAnsiTheme="minorHAnsi"/>
                <w:b/>
                <w:bCs/>
              </w:rPr>
              <w:t>цікаво/треба</w:t>
            </w:r>
          </w:p>
        </w:tc>
        <w:tc>
          <w:tcPr>
            <w:tcW w:w="100" w:type="dxa"/>
            <w:vAlign w:val="bottom"/>
          </w:tcPr>
          <w:p w:rsidR="00392A21" w:rsidRPr="00552B9E" w:rsidRDefault="00392A21" w:rsidP="00392A21">
            <w:pPr>
              <w:rPr>
                <w:rFonts w:asciiTheme="minorHAnsi" w:hAnsiTheme="minorHAnsi"/>
              </w:rPr>
            </w:pPr>
          </w:p>
        </w:tc>
        <w:tc>
          <w:tcPr>
            <w:tcW w:w="7980" w:type="dxa"/>
            <w:gridSpan w:val="3"/>
            <w:tcBorders>
              <w:right w:val="single" w:sz="8" w:space="0" w:color="auto"/>
            </w:tcBorders>
            <w:vAlign w:val="bottom"/>
          </w:tcPr>
          <w:p w:rsidR="00392A21" w:rsidRPr="00552B9E" w:rsidRDefault="00392A21" w:rsidP="00392A21">
            <w:pPr>
              <w:rPr>
                <w:rFonts w:asciiTheme="minorHAnsi" w:hAnsiTheme="minorHAnsi"/>
              </w:rPr>
            </w:pPr>
            <w:r w:rsidRPr="00552B9E">
              <w:rPr>
                <w:rFonts w:asciiTheme="minorHAnsi" w:eastAsia="Calibri" w:hAnsiTheme="minorHAnsi"/>
              </w:rPr>
              <w:t>інформаційних технологій, як під час здійснення службових обов`язків, так і в</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69"/>
        </w:trPr>
        <w:tc>
          <w:tcPr>
            <w:tcW w:w="1860" w:type="dxa"/>
            <w:tcBorders>
              <w:left w:val="single" w:sz="8" w:space="0" w:color="auto"/>
              <w:right w:val="single" w:sz="8" w:space="0" w:color="auto"/>
            </w:tcBorders>
            <w:vAlign w:val="bottom"/>
          </w:tcPr>
          <w:p w:rsidR="00392A21" w:rsidRPr="00552B9E" w:rsidRDefault="00392A21" w:rsidP="00392A21">
            <w:pPr>
              <w:spacing w:line="234" w:lineRule="exact"/>
              <w:ind w:left="120"/>
              <w:rPr>
                <w:rFonts w:asciiTheme="minorHAnsi" w:hAnsiTheme="minorHAnsi"/>
              </w:rPr>
            </w:pPr>
            <w:r w:rsidRPr="00552B9E">
              <w:rPr>
                <w:rFonts w:asciiTheme="minorHAnsi" w:eastAsia="Calibri" w:hAnsiTheme="minorHAnsi"/>
                <w:b/>
                <w:bCs/>
              </w:rPr>
              <w:t>вивчати</w:t>
            </w:r>
          </w:p>
        </w:tc>
        <w:tc>
          <w:tcPr>
            <w:tcW w:w="100" w:type="dxa"/>
            <w:vAlign w:val="bottom"/>
          </w:tcPr>
          <w:p w:rsidR="00392A21" w:rsidRPr="00552B9E" w:rsidRDefault="00392A21" w:rsidP="00392A21">
            <w:pPr>
              <w:rPr>
                <w:rFonts w:asciiTheme="minorHAnsi" w:hAnsiTheme="minorHAnsi"/>
              </w:rPr>
            </w:pPr>
          </w:p>
        </w:tc>
        <w:tc>
          <w:tcPr>
            <w:tcW w:w="7980" w:type="dxa"/>
            <w:gridSpan w:val="3"/>
            <w:tcBorders>
              <w:right w:val="single" w:sz="8" w:space="0" w:color="auto"/>
            </w:tcBorders>
            <w:vAlign w:val="bottom"/>
          </w:tcPr>
          <w:p w:rsidR="00392A21" w:rsidRPr="00552B9E" w:rsidRDefault="00392A21" w:rsidP="00392A21">
            <w:pPr>
              <w:rPr>
                <w:rFonts w:asciiTheme="minorHAnsi" w:hAnsiTheme="minorHAnsi"/>
              </w:rPr>
            </w:pPr>
            <w:r w:rsidRPr="00552B9E">
              <w:rPr>
                <w:rFonts w:asciiTheme="minorHAnsi" w:eastAsia="Calibri" w:hAnsiTheme="minorHAnsi"/>
              </w:rPr>
              <w:t>повсякденному житті (наприклад, при використанні сучасних інформаційно-</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69"/>
        </w:trPr>
        <w:tc>
          <w:tcPr>
            <w:tcW w:w="1860" w:type="dxa"/>
            <w:tcBorders>
              <w:left w:val="single" w:sz="8" w:space="0" w:color="auto"/>
              <w:right w:val="single" w:sz="8" w:space="0" w:color="auto"/>
            </w:tcBorders>
            <w:vAlign w:val="bottom"/>
          </w:tcPr>
          <w:p w:rsidR="00392A21" w:rsidRPr="00552B9E" w:rsidRDefault="00392A21" w:rsidP="00392A21">
            <w:pPr>
              <w:rPr>
                <w:rFonts w:asciiTheme="minorHAnsi" w:hAnsiTheme="minorHAnsi"/>
              </w:rPr>
            </w:pPr>
          </w:p>
        </w:tc>
        <w:tc>
          <w:tcPr>
            <w:tcW w:w="100" w:type="dxa"/>
            <w:vAlign w:val="bottom"/>
          </w:tcPr>
          <w:p w:rsidR="00392A21" w:rsidRPr="00552B9E" w:rsidRDefault="00392A21" w:rsidP="00392A21">
            <w:pPr>
              <w:rPr>
                <w:rFonts w:asciiTheme="minorHAnsi" w:hAnsiTheme="minorHAnsi"/>
              </w:rPr>
            </w:pPr>
          </w:p>
        </w:tc>
        <w:tc>
          <w:tcPr>
            <w:tcW w:w="7980" w:type="dxa"/>
            <w:gridSpan w:val="3"/>
            <w:tcBorders>
              <w:right w:val="single" w:sz="8" w:space="0" w:color="auto"/>
            </w:tcBorders>
            <w:vAlign w:val="bottom"/>
          </w:tcPr>
          <w:p w:rsidR="00392A21" w:rsidRPr="00552B9E" w:rsidRDefault="00392A21" w:rsidP="00392A21">
            <w:pPr>
              <w:rPr>
                <w:rFonts w:asciiTheme="minorHAnsi" w:hAnsiTheme="minorHAnsi"/>
              </w:rPr>
            </w:pPr>
            <w:r w:rsidRPr="00552B9E">
              <w:rPr>
                <w:rFonts w:asciiTheme="minorHAnsi" w:eastAsia="Calibri" w:hAnsiTheme="minorHAnsi"/>
              </w:rPr>
              <w:t xml:space="preserve">комунікаційних засобів – мережевих </w:t>
            </w:r>
            <w:proofErr w:type="spellStart"/>
            <w:r w:rsidRPr="00552B9E">
              <w:rPr>
                <w:rFonts w:asciiTheme="minorHAnsi" w:eastAsia="Calibri" w:hAnsiTheme="minorHAnsi"/>
              </w:rPr>
              <w:t>месенджерів</w:t>
            </w:r>
            <w:proofErr w:type="spellEnd"/>
            <w:r w:rsidRPr="00552B9E">
              <w:rPr>
                <w:rFonts w:asciiTheme="minorHAnsi" w:eastAsia="Calibri" w:hAnsiTheme="minorHAnsi"/>
              </w:rPr>
              <w:t>, електронної пошти, соціальних</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72"/>
        </w:trPr>
        <w:tc>
          <w:tcPr>
            <w:tcW w:w="1860" w:type="dxa"/>
            <w:tcBorders>
              <w:left w:val="single" w:sz="8" w:space="0" w:color="auto"/>
              <w:bottom w:val="single" w:sz="8" w:space="0" w:color="auto"/>
              <w:right w:val="single" w:sz="8" w:space="0" w:color="auto"/>
            </w:tcBorders>
            <w:vAlign w:val="bottom"/>
          </w:tcPr>
          <w:p w:rsidR="00392A21" w:rsidRPr="00552B9E" w:rsidRDefault="00392A21" w:rsidP="00392A21">
            <w:pPr>
              <w:rPr>
                <w:rFonts w:asciiTheme="minorHAnsi" w:hAnsiTheme="minorHAnsi"/>
              </w:rPr>
            </w:pPr>
          </w:p>
        </w:tc>
        <w:tc>
          <w:tcPr>
            <w:tcW w:w="100" w:type="dxa"/>
            <w:tcBorders>
              <w:bottom w:val="single" w:sz="8" w:space="0" w:color="auto"/>
            </w:tcBorders>
            <w:vAlign w:val="bottom"/>
          </w:tcPr>
          <w:p w:rsidR="00392A21" w:rsidRPr="00552B9E" w:rsidRDefault="00392A21" w:rsidP="00392A21">
            <w:pPr>
              <w:rPr>
                <w:rFonts w:asciiTheme="minorHAnsi" w:hAnsiTheme="minorHAnsi"/>
              </w:rPr>
            </w:pPr>
          </w:p>
        </w:tc>
        <w:tc>
          <w:tcPr>
            <w:tcW w:w="7980" w:type="dxa"/>
            <w:gridSpan w:val="3"/>
            <w:tcBorders>
              <w:bottom w:val="single" w:sz="8" w:space="0" w:color="auto"/>
              <w:right w:val="single" w:sz="8" w:space="0" w:color="auto"/>
            </w:tcBorders>
            <w:vAlign w:val="bottom"/>
          </w:tcPr>
          <w:p w:rsidR="00392A21" w:rsidRPr="00552B9E" w:rsidRDefault="00392A21" w:rsidP="00392A21">
            <w:pPr>
              <w:rPr>
                <w:rFonts w:asciiTheme="minorHAnsi" w:hAnsiTheme="minorHAnsi"/>
              </w:rPr>
            </w:pPr>
            <w:r w:rsidRPr="00552B9E">
              <w:rPr>
                <w:rFonts w:asciiTheme="minorHAnsi" w:eastAsia="Calibri" w:hAnsiTheme="minorHAnsi"/>
              </w:rPr>
              <w:t>мереж, різного роду веб-сайтів та ін.)</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63"/>
        </w:trPr>
        <w:tc>
          <w:tcPr>
            <w:tcW w:w="1860" w:type="dxa"/>
            <w:tcBorders>
              <w:left w:val="single" w:sz="8" w:space="0" w:color="auto"/>
              <w:right w:val="single" w:sz="8" w:space="0" w:color="auto"/>
            </w:tcBorders>
            <w:vAlign w:val="bottom"/>
          </w:tcPr>
          <w:p w:rsidR="00392A21" w:rsidRPr="00552B9E" w:rsidRDefault="00392A21" w:rsidP="00392A21">
            <w:pPr>
              <w:spacing w:line="240" w:lineRule="exact"/>
              <w:ind w:left="120"/>
              <w:rPr>
                <w:rFonts w:asciiTheme="minorHAnsi" w:hAnsiTheme="minorHAnsi"/>
              </w:rPr>
            </w:pPr>
            <w:r w:rsidRPr="00552B9E">
              <w:rPr>
                <w:rFonts w:asciiTheme="minorHAnsi" w:eastAsia="Calibri" w:hAnsiTheme="minorHAnsi"/>
                <w:b/>
                <w:bCs/>
              </w:rPr>
              <w:t>Чому можна навчитися</w:t>
            </w:r>
          </w:p>
        </w:tc>
        <w:tc>
          <w:tcPr>
            <w:tcW w:w="100" w:type="dxa"/>
            <w:vAlign w:val="bottom"/>
          </w:tcPr>
          <w:p w:rsidR="00392A21" w:rsidRPr="00552B9E" w:rsidRDefault="00392A21" w:rsidP="00392A21">
            <w:pPr>
              <w:rPr>
                <w:rFonts w:asciiTheme="minorHAnsi" w:hAnsiTheme="minorHAnsi"/>
              </w:rPr>
            </w:pPr>
          </w:p>
        </w:tc>
        <w:tc>
          <w:tcPr>
            <w:tcW w:w="220" w:type="dxa"/>
            <w:vAlign w:val="bottom"/>
          </w:tcPr>
          <w:p w:rsidR="00392A21" w:rsidRPr="00552B9E" w:rsidRDefault="00392A21" w:rsidP="00392A21">
            <w:pPr>
              <w:ind w:left="40"/>
              <w:rPr>
                <w:rFonts w:asciiTheme="minorHAnsi" w:hAnsiTheme="minorHAnsi"/>
              </w:rPr>
            </w:pPr>
            <w:r w:rsidRPr="00552B9E">
              <w:rPr>
                <w:rFonts w:asciiTheme="minorHAnsi" w:eastAsia="Arial" w:hAnsiTheme="minorHAnsi"/>
              </w:rPr>
              <w:t>•</w:t>
            </w:r>
          </w:p>
        </w:tc>
        <w:tc>
          <w:tcPr>
            <w:tcW w:w="7760" w:type="dxa"/>
            <w:gridSpan w:val="2"/>
            <w:tcBorders>
              <w:right w:val="single" w:sz="8" w:space="0" w:color="auto"/>
            </w:tcBorders>
            <w:vAlign w:val="bottom"/>
          </w:tcPr>
          <w:p w:rsidR="00392A21" w:rsidRPr="00552B9E" w:rsidRDefault="00392A21" w:rsidP="00392A21">
            <w:pPr>
              <w:spacing w:line="262" w:lineRule="exact"/>
              <w:rPr>
                <w:rFonts w:asciiTheme="minorHAnsi" w:hAnsiTheme="minorHAnsi"/>
              </w:rPr>
            </w:pPr>
            <w:r w:rsidRPr="00552B9E">
              <w:rPr>
                <w:rFonts w:asciiTheme="minorHAnsi" w:eastAsia="Calibri" w:hAnsiTheme="minorHAnsi"/>
              </w:rPr>
              <w:t>знати і розуміти нормативну базу захисту інформації в комп’ютерних системах;</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78"/>
        </w:trPr>
        <w:tc>
          <w:tcPr>
            <w:tcW w:w="1860" w:type="dxa"/>
            <w:tcBorders>
              <w:left w:val="single" w:sz="8" w:space="0" w:color="auto"/>
              <w:right w:val="single" w:sz="8" w:space="0" w:color="auto"/>
            </w:tcBorders>
            <w:vAlign w:val="bottom"/>
          </w:tcPr>
          <w:p w:rsidR="00392A21" w:rsidRPr="00552B9E" w:rsidRDefault="00392A21" w:rsidP="00392A21">
            <w:pPr>
              <w:spacing w:line="219" w:lineRule="exact"/>
              <w:ind w:left="120"/>
              <w:rPr>
                <w:rFonts w:asciiTheme="minorHAnsi" w:hAnsiTheme="minorHAnsi"/>
              </w:rPr>
            </w:pPr>
            <w:r w:rsidRPr="00552B9E">
              <w:rPr>
                <w:rFonts w:asciiTheme="minorHAnsi" w:eastAsia="Calibri" w:hAnsiTheme="minorHAnsi"/>
                <w:b/>
                <w:bCs/>
              </w:rPr>
              <w:t>(результати</w:t>
            </w:r>
          </w:p>
        </w:tc>
        <w:tc>
          <w:tcPr>
            <w:tcW w:w="100" w:type="dxa"/>
            <w:vAlign w:val="bottom"/>
          </w:tcPr>
          <w:p w:rsidR="00392A21" w:rsidRPr="00552B9E" w:rsidRDefault="00392A21" w:rsidP="00392A21">
            <w:pPr>
              <w:rPr>
                <w:rFonts w:asciiTheme="minorHAnsi" w:hAnsiTheme="minorHAnsi"/>
              </w:rPr>
            </w:pPr>
          </w:p>
        </w:tc>
        <w:tc>
          <w:tcPr>
            <w:tcW w:w="7980" w:type="dxa"/>
            <w:gridSpan w:val="3"/>
            <w:tcBorders>
              <w:right w:val="single" w:sz="8" w:space="0" w:color="auto"/>
            </w:tcBorders>
            <w:vAlign w:val="bottom"/>
          </w:tcPr>
          <w:p w:rsidR="00392A21" w:rsidRPr="00552B9E" w:rsidRDefault="00392A21" w:rsidP="00392A21">
            <w:pPr>
              <w:ind w:left="40"/>
              <w:rPr>
                <w:rFonts w:asciiTheme="minorHAnsi" w:hAnsiTheme="minorHAnsi"/>
              </w:rPr>
            </w:pPr>
            <w:r w:rsidRPr="00552B9E">
              <w:rPr>
                <w:rFonts w:asciiTheme="minorHAnsi" w:eastAsia="Arial" w:hAnsiTheme="minorHAnsi"/>
              </w:rPr>
              <w:t xml:space="preserve">•  </w:t>
            </w:r>
            <w:r w:rsidRPr="00552B9E">
              <w:rPr>
                <w:rFonts w:asciiTheme="minorHAnsi" w:eastAsia="Calibri" w:hAnsiTheme="minorHAnsi"/>
              </w:rPr>
              <w:t>знати і розуміти основні методи захисту інформації в комп’ютерних системах;</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81"/>
        </w:trPr>
        <w:tc>
          <w:tcPr>
            <w:tcW w:w="1860" w:type="dxa"/>
            <w:tcBorders>
              <w:left w:val="single" w:sz="8" w:space="0" w:color="auto"/>
              <w:right w:val="single" w:sz="8" w:space="0" w:color="auto"/>
            </w:tcBorders>
            <w:vAlign w:val="bottom"/>
          </w:tcPr>
          <w:p w:rsidR="00392A21" w:rsidRPr="00552B9E" w:rsidRDefault="00392A21" w:rsidP="00392A21">
            <w:pPr>
              <w:spacing w:line="198" w:lineRule="exact"/>
              <w:ind w:left="120"/>
              <w:rPr>
                <w:rFonts w:asciiTheme="minorHAnsi" w:hAnsiTheme="minorHAnsi"/>
              </w:rPr>
            </w:pPr>
            <w:r w:rsidRPr="00552B9E">
              <w:rPr>
                <w:rFonts w:asciiTheme="minorHAnsi" w:eastAsia="Calibri" w:hAnsiTheme="minorHAnsi"/>
                <w:b/>
                <w:bCs/>
              </w:rPr>
              <w:t>навчання)</w:t>
            </w:r>
          </w:p>
        </w:tc>
        <w:tc>
          <w:tcPr>
            <w:tcW w:w="100" w:type="dxa"/>
            <w:vAlign w:val="bottom"/>
          </w:tcPr>
          <w:p w:rsidR="00392A21" w:rsidRPr="00552B9E" w:rsidRDefault="00392A21" w:rsidP="00392A21">
            <w:pPr>
              <w:rPr>
                <w:rFonts w:asciiTheme="minorHAnsi" w:hAnsiTheme="minorHAnsi"/>
              </w:rPr>
            </w:pPr>
          </w:p>
        </w:tc>
        <w:tc>
          <w:tcPr>
            <w:tcW w:w="220" w:type="dxa"/>
            <w:vAlign w:val="bottom"/>
          </w:tcPr>
          <w:p w:rsidR="00392A21" w:rsidRPr="00552B9E" w:rsidRDefault="00392A21" w:rsidP="00392A21">
            <w:pPr>
              <w:ind w:left="40"/>
              <w:rPr>
                <w:rFonts w:asciiTheme="minorHAnsi" w:hAnsiTheme="minorHAnsi"/>
              </w:rPr>
            </w:pPr>
            <w:r w:rsidRPr="00552B9E">
              <w:rPr>
                <w:rFonts w:asciiTheme="minorHAnsi" w:eastAsia="Arial" w:hAnsiTheme="minorHAnsi"/>
              </w:rPr>
              <w:t>•</w:t>
            </w:r>
          </w:p>
        </w:tc>
        <w:tc>
          <w:tcPr>
            <w:tcW w:w="7760" w:type="dxa"/>
            <w:gridSpan w:val="2"/>
            <w:tcBorders>
              <w:right w:val="single" w:sz="8" w:space="0" w:color="auto"/>
            </w:tcBorders>
            <w:vAlign w:val="bottom"/>
          </w:tcPr>
          <w:p w:rsidR="00392A21" w:rsidRPr="00552B9E" w:rsidRDefault="00392A21" w:rsidP="00392A21">
            <w:pPr>
              <w:rPr>
                <w:rFonts w:asciiTheme="minorHAnsi" w:hAnsiTheme="minorHAnsi"/>
              </w:rPr>
            </w:pPr>
            <w:r w:rsidRPr="00552B9E">
              <w:rPr>
                <w:rFonts w:asciiTheme="minorHAnsi" w:eastAsia="Calibri" w:hAnsiTheme="minorHAnsi"/>
              </w:rPr>
              <w:t>реалізовувати програмні механізми захисту інформації в комп’ютерних</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72"/>
        </w:trPr>
        <w:tc>
          <w:tcPr>
            <w:tcW w:w="1860" w:type="dxa"/>
            <w:tcBorders>
              <w:left w:val="single" w:sz="8" w:space="0" w:color="auto"/>
              <w:bottom w:val="single" w:sz="8" w:space="0" w:color="auto"/>
              <w:right w:val="single" w:sz="8" w:space="0" w:color="auto"/>
            </w:tcBorders>
            <w:vAlign w:val="bottom"/>
          </w:tcPr>
          <w:p w:rsidR="00392A21" w:rsidRPr="00552B9E" w:rsidRDefault="00392A21" w:rsidP="00392A21">
            <w:pPr>
              <w:rPr>
                <w:rFonts w:asciiTheme="minorHAnsi" w:hAnsiTheme="minorHAnsi"/>
              </w:rPr>
            </w:pPr>
          </w:p>
        </w:tc>
        <w:tc>
          <w:tcPr>
            <w:tcW w:w="100" w:type="dxa"/>
            <w:tcBorders>
              <w:bottom w:val="single" w:sz="8" w:space="0" w:color="auto"/>
            </w:tcBorders>
            <w:vAlign w:val="bottom"/>
          </w:tcPr>
          <w:p w:rsidR="00392A21" w:rsidRPr="00552B9E" w:rsidRDefault="00392A21" w:rsidP="00392A21">
            <w:pPr>
              <w:rPr>
                <w:rFonts w:asciiTheme="minorHAnsi" w:hAnsiTheme="minorHAnsi"/>
              </w:rPr>
            </w:pPr>
          </w:p>
        </w:tc>
        <w:tc>
          <w:tcPr>
            <w:tcW w:w="220" w:type="dxa"/>
            <w:tcBorders>
              <w:bottom w:val="single" w:sz="8" w:space="0" w:color="auto"/>
            </w:tcBorders>
            <w:vAlign w:val="bottom"/>
          </w:tcPr>
          <w:p w:rsidR="00392A21" w:rsidRPr="00552B9E" w:rsidRDefault="00392A21" w:rsidP="00392A21">
            <w:pPr>
              <w:rPr>
                <w:rFonts w:asciiTheme="minorHAnsi" w:hAnsiTheme="minorHAnsi"/>
              </w:rPr>
            </w:pPr>
          </w:p>
        </w:tc>
        <w:tc>
          <w:tcPr>
            <w:tcW w:w="7760" w:type="dxa"/>
            <w:gridSpan w:val="2"/>
            <w:tcBorders>
              <w:bottom w:val="single" w:sz="8" w:space="0" w:color="auto"/>
              <w:right w:val="single" w:sz="8" w:space="0" w:color="auto"/>
            </w:tcBorders>
            <w:vAlign w:val="bottom"/>
          </w:tcPr>
          <w:p w:rsidR="00392A21" w:rsidRPr="00552B9E" w:rsidRDefault="00392A21" w:rsidP="00392A21">
            <w:pPr>
              <w:ind w:left="100"/>
              <w:rPr>
                <w:rFonts w:asciiTheme="minorHAnsi" w:hAnsiTheme="minorHAnsi"/>
              </w:rPr>
            </w:pPr>
            <w:r w:rsidRPr="00552B9E">
              <w:rPr>
                <w:rFonts w:asciiTheme="minorHAnsi" w:eastAsia="Calibri" w:hAnsiTheme="minorHAnsi"/>
              </w:rPr>
              <w:t>системах;</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51"/>
        </w:trPr>
        <w:tc>
          <w:tcPr>
            <w:tcW w:w="1860" w:type="dxa"/>
            <w:tcBorders>
              <w:left w:val="single" w:sz="8" w:space="0" w:color="auto"/>
              <w:right w:val="single" w:sz="8" w:space="0" w:color="auto"/>
            </w:tcBorders>
            <w:vAlign w:val="bottom"/>
          </w:tcPr>
          <w:p w:rsidR="00392A21" w:rsidRPr="00552B9E" w:rsidRDefault="00392A21" w:rsidP="00392A21">
            <w:pPr>
              <w:spacing w:line="240" w:lineRule="exact"/>
              <w:ind w:left="120"/>
              <w:rPr>
                <w:rFonts w:asciiTheme="minorHAnsi" w:hAnsiTheme="minorHAnsi"/>
              </w:rPr>
            </w:pPr>
            <w:r w:rsidRPr="00552B9E">
              <w:rPr>
                <w:rFonts w:asciiTheme="minorHAnsi" w:eastAsia="Calibri" w:hAnsiTheme="minorHAnsi"/>
                <w:b/>
                <w:bCs/>
              </w:rPr>
              <w:t>Як можна</w:t>
            </w:r>
          </w:p>
        </w:tc>
        <w:tc>
          <w:tcPr>
            <w:tcW w:w="100" w:type="dxa"/>
            <w:vAlign w:val="bottom"/>
          </w:tcPr>
          <w:p w:rsidR="00392A21" w:rsidRPr="00552B9E" w:rsidRDefault="00392A21" w:rsidP="00392A21">
            <w:pPr>
              <w:rPr>
                <w:rFonts w:asciiTheme="minorHAnsi" w:hAnsiTheme="minorHAnsi"/>
              </w:rPr>
            </w:pPr>
          </w:p>
        </w:tc>
        <w:tc>
          <w:tcPr>
            <w:tcW w:w="7980" w:type="dxa"/>
            <w:gridSpan w:val="3"/>
            <w:tcBorders>
              <w:right w:val="single" w:sz="8" w:space="0" w:color="auto"/>
            </w:tcBorders>
            <w:vAlign w:val="bottom"/>
          </w:tcPr>
          <w:p w:rsidR="00392A21" w:rsidRPr="00552B9E" w:rsidRDefault="00392A21" w:rsidP="00392A21">
            <w:pPr>
              <w:spacing w:line="250" w:lineRule="exact"/>
              <w:rPr>
                <w:rFonts w:asciiTheme="minorHAnsi" w:hAnsiTheme="minorHAnsi"/>
              </w:rPr>
            </w:pPr>
            <w:r w:rsidRPr="00552B9E">
              <w:rPr>
                <w:rFonts w:asciiTheme="minorHAnsi" w:eastAsia="Calibri" w:hAnsiTheme="minorHAnsi"/>
              </w:rPr>
              <w:t>P4. Здатність забезпечувати захист інформації, що обробляється в комп’ютерних та</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69"/>
        </w:trPr>
        <w:tc>
          <w:tcPr>
            <w:tcW w:w="1860" w:type="dxa"/>
            <w:tcBorders>
              <w:left w:val="single" w:sz="8" w:space="0" w:color="auto"/>
              <w:right w:val="single" w:sz="8" w:space="0" w:color="auto"/>
            </w:tcBorders>
            <w:vAlign w:val="bottom"/>
          </w:tcPr>
          <w:p w:rsidR="00392A21" w:rsidRPr="00552B9E" w:rsidRDefault="00392A21" w:rsidP="00392A21">
            <w:pPr>
              <w:ind w:left="120"/>
              <w:rPr>
                <w:rFonts w:asciiTheme="minorHAnsi" w:hAnsiTheme="minorHAnsi"/>
              </w:rPr>
            </w:pPr>
            <w:r w:rsidRPr="00552B9E">
              <w:rPr>
                <w:rFonts w:asciiTheme="minorHAnsi" w:eastAsia="Calibri" w:hAnsiTheme="minorHAnsi"/>
                <w:b/>
                <w:bCs/>
              </w:rPr>
              <w:t>користуватися</w:t>
            </w:r>
          </w:p>
        </w:tc>
        <w:tc>
          <w:tcPr>
            <w:tcW w:w="100" w:type="dxa"/>
            <w:vAlign w:val="bottom"/>
          </w:tcPr>
          <w:p w:rsidR="00392A21" w:rsidRPr="00552B9E" w:rsidRDefault="00392A21" w:rsidP="00392A21">
            <w:pPr>
              <w:rPr>
                <w:rFonts w:asciiTheme="minorHAnsi" w:hAnsiTheme="minorHAnsi"/>
              </w:rPr>
            </w:pPr>
          </w:p>
        </w:tc>
        <w:tc>
          <w:tcPr>
            <w:tcW w:w="7980" w:type="dxa"/>
            <w:gridSpan w:val="3"/>
            <w:tcBorders>
              <w:right w:val="single" w:sz="8" w:space="0" w:color="auto"/>
            </w:tcBorders>
            <w:vAlign w:val="bottom"/>
          </w:tcPr>
          <w:p w:rsidR="00392A21" w:rsidRPr="00552B9E" w:rsidRDefault="00392A21" w:rsidP="00392A21">
            <w:pPr>
              <w:rPr>
                <w:rFonts w:asciiTheme="minorHAnsi" w:hAnsiTheme="minorHAnsi"/>
              </w:rPr>
            </w:pPr>
            <w:proofErr w:type="spellStart"/>
            <w:r w:rsidRPr="00552B9E">
              <w:rPr>
                <w:rFonts w:asciiTheme="minorHAnsi" w:eastAsia="Calibri" w:hAnsiTheme="minorHAnsi"/>
              </w:rPr>
              <w:t>кіберфізичних</w:t>
            </w:r>
            <w:proofErr w:type="spellEnd"/>
            <w:r w:rsidRPr="00552B9E">
              <w:rPr>
                <w:rFonts w:asciiTheme="minorHAnsi" w:eastAsia="Calibri" w:hAnsiTheme="minorHAnsi"/>
              </w:rPr>
              <w:t xml:space="preserve"> системах та мережах з метою реалізації встановленої політики</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69"/>
        </w:trPr>
        <w:tc>
          <w:tcPr>
            <w:tcW w:w="1860" w:type="dxa"/>
            <w:tcBorders>
              <w:left w:val="single" w:sz="8" w:space="0" w:color="auto"/>
              <w:right w:val="single" w:sz="8" w:space="0" w:color="auto"/>
            </w:tcBorders>
            <w:vAlign w:val="bottom"/>
          </w:tcPr>
          <w:p w:rsidR="00392A21" w:rsidRPr="00552B9E" w:rsidRDefault="00392A21" w:rsidP="00392A21">
            <w:pPr>
              <w:spacing w:line="231" w:lineRule="exact"/>
              <w:ind w:left="120"/>
              <w:rPr>
                <w:rFonts w:asciiTheme="minorHAnsi" w:hAnsiTheme="minorHAnsi"/>
              </w:rPr>
            </w:pPr>
            <w:r w:rsidRPr="00552B9E">
              <w:rPr>
                <w:rFonts w:asciiTheme="minorHAnsi" w:eastAsia="Calibri" w:hAnsiTheme="minorHAnsi"/>
                <w:b/>
                <w:bCs/>
              </w:rPr>
              <w:t>набутими</w:t>
            </w:r>
          </w:p>
        </w:tc>
        <w:tc>
          <w:tcPr>
            <w:tcW w:w="100" w:type="dxa"/>
            <w:vAlign w:val="bottom"/>
          </w:tcPr>
          <w:p w:rsidR="00392A21" w:rsidRPr="00552B9E" w:rsidRDefault="00392A21" w:rsidP="00392A21">
            <w:pPr>
              <w:rPr>
                <w:rFonts w:asciiTheme="minorHAnsi" w:hAnsiTheme="minorHAnsi"/>
              </w:rPr>
            </w:pPr>
          </w:p>
        </w:tc>
        <w:tc>
          <w:tcPr>
            <w:tcW w:w="7980" w:type="dxa"/>
            <w:gridSpan w:val="3"/>
            <w:tcBorders>
              <w:right w:val="single" w:sz="8" w:space="0" w:color="auto"/>
            </w:tcBorders>
            <w:vAlign w:val="bottom"/>
          </w:tcPr>
          <w:p w:rsidR="00392A21" w:rsidRPr="00552B9E" w:rsidRDefault="00392A21" w:rsidP="00392A21">
            <w:pPr>
              <w:rPr>
                <w:rFonts w:asciiTheme="minorHAnsi" w:hAnsiTheme="minorHAnsi"/>
              </w:rPr>
            </w:pPr>
            <w:r w:rsidRPr="00552B9E">
              <w:rPr>
                <w:rFonts w:asciiTheme="minorHAnsi" w:eastAsia="Calibri" w:hAnsiTheme="minorHAnsi"/>
              </w:rPr>
              <w:t>інформаційної безпеки.</w:t>
            </w:r>
          </w:p>
        </w:tc>
        <w:tc>
          <w:tcPr>
            <w:tcW w:w="30" w:type="dxa"/>
            <w:vAlign w:val="bottom"/>
          </w:tcPr>
          <w:p w:rsidR="00392A21" w:rsidRPr="00552B9E" w:rsidRDefault="00392A21" w:rsidP="00392A21">
            <w:pPr>
              <w:rPr>
                <w:rFonts w:asciiTheme="minorHAnsi" w:hAnsiTheme="minorHAnsi"/>
              </w:rPr>
            </w:pPr>
          </w:p>
        </w:tc>
      </w:tr>
      <w:tr w:rsidR="00392A21" w:rsidRPr="00552B9E" w:rsidTr="00392A21">
        <w:trPr>
          <w:trHeight w:val="269"/>
        </w:trPr>
        <w:tc>
          <w:tcPr>
            <w:tcW w:w="1860" w:type="dxa"/>
            <w:tcBorders>
              <w:left w:val="single" w:sz="8" w:space="0" w:color="auto"/>
              <w:right w:val="single" w:sz="8" w:space="0" w:color="auto"/>
            </w:tcBorders>
            <w:vAlign w:val="bottom"/>
          </w:tcPr>
          <w:p w:rsidR="00392A21" w:rsidRPr="00552B9E" w:rsidRDefault="00392A21" w:rsidP="00392A21">
            <w:pPr>
              <w:spacing w:line="219" w:lineRule="exact"/>
              <w:ind w:left="120"/>
              <w:rPr>
                <w:rFonts w:asciiTheme="minorHAnsi" w:hAnsiTheme="minorHAnsi"/>
              </w:rPr>
            </w:pPr>
            <w:r w:rsidRPr="00552B9E">
              <w:rPr>
                <w:rFonts w:asciiTheme="minorHAnsi" w:eastAsia="Calibri" w:hAnsiTheme="minorHAnsi"/>
                <w:b/>
                <w:bCs/>
              </w:rPr>
              <w:t>знаннями і</w:t>
            </w:r>
          </w:p>
        </w:tc>
        <w:tc>
          <w:tcPr>
            <w:tcW w:w="100" w:type="dxa"/>
            <w:vAlign w:val="bottom"/>
          </w:tcPr>
          <w:p w:rsidR="00392A21" w:rsidRPr="00552B9E" w:rsidRDefault="00392A21" w:rsidP="00392A21">
            <w:pPr>
              <w:rPr>
                <w:rFonts w:asciiTheme="minorHAnsi" w:hAnsiTheme="minorHAnsi"/>
              </w:rPr>
            </w:pPr>
          </w:p>
        </w:tc>
        <w:tc>
          <w:tcPr>
            <w:tcW w:w="7980" w:type="dxa"/>
            <w:gridSpan w:val="3"/>
            <w:tcBorders>
              <w:right w:val="single" w:sz="8" w:space="0" w:color="auto"/>
            </w:tcBorders>
            <w:vAlign w:val="bottom"/>
          </w:tcPr>
          <w:p w:rsidR="00392A21" w:rsidRPr="00552B9E" w:rsidRDefault="00392A21" w:rsidP="00392A21">
            <w:pPr>
              <w:rPr>
                <w:rFonts w:asciiTheme="minorHAnsi" w:hAnsiTheme="minorHAnsi"/>
              </w:rPr>
            </w:pPr>
            <w:r w:rsidRPr="00552B9E">
              <w:rPr>
                <w:rFonts w:asciiTheme="minorHAnsi" w:eastAsia="Calibri" w:hAnsiTheme="minorHAnsi"/>
              </w:rPr>
              <w:t>P7. Здатність використовувати та впроваджувати нові технології, включаючи</w:t>
            </w:r>
          </w:p>
        </w:tc>
        <w:tc>
          <w:tcPr>
            <w:tcW w:w="30" w:type="dxa"/>
            <w:vAlign w:val="bottom"/>
          </w:tcPr>
          <w:p w:rsidR="00392A21" w:rsidRPr="00552B9E" w:rsidRDefault="00392A21" w:rsidP="00392A21">
            <w:pPr>
              <w:rPr>
                <w:rFonts w:asciiTheme="minorHAnsi" w:hAnsiTheme="minorHAnsi"/>
              </w:rPr>
            </w:pPr>
          </w:p>
        </w:tc>
      </w:tr>
      <w:tr w:rsidR="00392A21" w:rsidRPr="00552B9E" w:rsidTr="00392A21">
        <w:trPr>
          <w:trHeight w:val="265"/>
        </w:trPr>
        <w:tc>
          <w:tcPr>
            <w:tcW w:w="1860" w:type="dxa"/>
            <w:tcBorders>
              <w:left w:val="single" w:sz="8" w:space="0" w:color="auto"/>
              <w:bottom w:val="single" w:sz="4" w:space="0" w:color="auto"/>
              <w:right w:val="single" w:sz="8" w:space="0" w:color="auto"/>
            </w:tcBorders>
            <w:vAlign w:val="bottom"/>
          </w:tcPr>
          <w:p w:rsidR="00392A21" w:rsidRPr="00552B9E" w:rsidRDefault="00392A21" w:rsidP="00392A21">
            <w:pPr>
              <w:spacing w:line="205" w:lineRule="exact"/>
              <w:ind w:left="120"/>
              <w:rPr>
                <w:rFonts w:asciiTheme="minorHAnsi" w:hAnsiTheme="minorHAnsi"/>
              </w:rPr>
            </w:pPr>
            <w:r w:rsidRPr="00552B9E">
              <w:rPr>
                <w:rFonts w:asciiTheme="minorHAnsi" w:eastAsia="Calibri" w:hAnsiTheme="minorHAnsi"/>
                <w:b/>
                <w:bCs/>
              </w:rPr>
              <w:t>уміннями(компетентності)</w:t>
            </w:r>
          </w:p>
        </w:tc>
        <w:tc>
          <w:tcPr>
            <w:tcW w:w="100" w:type="dxa"/>
            <w:tcBorders>
              <w:bottom w:val="single" w:sz="4" w:space="0" w:color="auto"/>
            </w:tcBorders>
            <w:vAlign w:val="bottom"/>
          </w:tcPr>
          <w:p w:rsidR="00392A21" w:rsidRPr="00552B9E" w:rsidRDefault="00392A21" w:rsidP="00392A21">
            <w:pPr>
              <w:rPr>
                <w:rFonts w:asciiTheme="minorHAnsi" w:hAnsiTheme="minorHAnsi"/>
              </w:rPr>
            </w:pPr>
          </w:p>
        </w:tc>
        <w:tc>
          <w:tcPr>
            <w:tcW w:w="7980" w:type="dxa"/>
            <w:gridSpan w:val="3"/>
            <w:tcBorders>
              <w:bottom w:val="single" w:sz="4" w:space="0" w:color="auto"/>
              <w:right w:val="single" w:sz="8" w:space="0" w:color="auto"/>
            </w:tcBorders>
            <w:vAlign w:val="bottom"/>
          </w:tcPr>
          <w:p w:rsidR="00392A21" w:rsidRPr="00552B9E" w:rsidRDefault="00392A21" w:rsidP="00392A21">
            <w:pPr>
              <w:spacing w:line="265" w:lineRule="exact"/>
              <w:rPr>
                <w:rFonts w:asciiTheme="minorHAnsi" w:hAnsiTheme="minorHAnsi"/>
              </w:rPr>
            </w:pPr>
            <w:r w:rsidRPr="00552B9E">
              <w:rPr>
                <w:rFonts w:asciiTheme="minorHAnsi" w:eastAsia="Calibri" w:hAnsiTheme="minorHAnsi"/>
              </w:rPr>
              <w:t>технології розумних, мобільних, зелених і безпечних обчислень, брати участь в модернізації та реконструкції комп’ютерних систем та мереж, різноманітних вбудованих і розподілених додатків, зокрема з метою підвищення їх ефективності.</w:t>
            </w:r>
          </w:p>
        </w:tc>
        <w:tc>
          <w:tcPr>
            <w:tcW w:w="30" w:type="dxa"/>
            <w:vAlign w:val="bottom"/>
          </w:tcPr>
          <w:p w:rsidR="00392A21" w:rsidRPr="00552B9E" w:rsidRDefault="00392A21" w:rsidP="00392A21">
            <w:pPr>
              <w:rPr>
                <w:rFonts w:asciiTheme="minorHAnsi" w:hAnsiTheme="minorHAnsi"/>
              </w:rPr>
            </w:pPr>
          </w:p>
        </w:tc>
      </w:tr>
      <w:tr w:rsidR="00392A21" w:rsidRPr="00552B9E" w:rsidTr="00392A21">
        <w:trPr>
          <w:trHeight w:val="251"/>
        </w:trPr>
        <w:tc>
          <w:tcPr>
            <w:tcW w:w="1860" w:type="dxa"/>
            <w:tcBorders>
              <w:top w:val="single" w:sz="4" w:space="0" w:color="auto"/>
              <w:left w:val="single" w:sz="8" w:space="0" w:color="auto"/>
              <w:right w:val="single" w:sz="8" w:space="0" w:color="auto"/>
            </w:tcBorders>
            <w:vAlign w:val="bottom"/>
          </w:tcPr>
          <w:p w:rsidR="00392A21" w:rsidRPr="00552B9E" w:rsidRDefault="00392A21" w:rsidP="00392A21">
            <w:pPr>
              <w:spacing w:line="240" w:lineRule="exact"/>
              <w:ind w:left="120"/>
              <w:rPr>
                <w:rFonts w:asciiTheme="minorHAnsi" w:hAnsiTheme="minorHAnsi"/>
              </w:rPr>
            </w:pPr>
            <w:r w:rsidRPr="00552B9E">
              <w:rPr>
                <w:rFonts w:asciiTheme="minorHAnsi" w:eastAsia="Calibri" w:hAnsiTheme="minorHAnsi"/>
                <w:b/>
                <w:bCs/>
              </w:rPr>
              <w:t>Інформаційне</w:t>
            </w:r>
          </w:p>
        </w:tc>
        <w:tc>
          <w:tcPr>
            <w:tcW w:w="100" w:type="dxa"/>
            <w:tcBorders>
              <w:top w:val="single" w:sz="4" w:space="0" w:color="auto"/>
            </w:tcBorders>
            <w:vAlign w:val="bottom"/>
          </w:tcPr>
          <w:p w:rsidR="00392A21" w:rsidRPr="00552B9E" w:rsidRDefault="00392A21" w:rsidP="00392A21">
            <w:pPr>
              <w:rPr>
                <w:rFonts w:asciiTheme="minorHAnsi" w:hAnsiTheme="minorHAnsi"/>
              </w:rPr>
            </w:pPr>
          </w:p>
        </w:tc>
        <w:tc>
          <w:tcPr>
            <w:tcW w:w="7980" w:type="dxa"/>
            <w:gridSpan w:val="3"/>
            <w:tcBorders>
              <w:top w:val="single" w:sz="4" w:space="0" w:color="auto"/>
              <w:right w:val="single" w:sz="8" w:space="0" w:color="auto"/>
            </w:tcBorders>
            <w:vAlign w:val="bottom"/>
          </w:tcPr>
          <w:p w:rsidR="00392A21" w:rsidRPr="00552B9E" w:rsidRDefault="00392A21" w:rsidP="00392A21">
            <w:pPr>
              <w:spacing w:line="250" w:lineRule="exact"/>
              <w:rPr>
                <w:rFonts w:asciiTheme="minorHAnsi" w:hAnsiTheme="minorHAnsi"/>
              </w:rPr>
            </w:pPr>
            <w:r w:rsidRPr="00552B9E">
              <w:rPr>
                <w:rFonts w:asciiTheme="minorHAnsi" w:eastAsia="Calibri" w:hAnsiTheme="minorHAnsi"/>
              </w:rPr>
              <w:t>Навчальна та робоча програми дисципліни, РСО, комплекс навчально-</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269"/>
        </w:trPr>
        <w:tc>
          <w:tcPr>
            <w:tcW w:w="1860" w:type="dxa"/>
            <w:tcBorders>
              <w:left w:val="single" w:sz="8" w:space="0" w:color="auto"/>
              <w:right w:val="single" w:sz="8" w:space="0" w:color="auto"/>
            </w:tcBorders>
            <w:vAlign w:val="bottom"/>
          </w:tcPr>
          <w:p w:rsidR="00392A21" w:rsidRPr="00552B9E" w:rsidRDefault="00392A21" w:rsidP="00392A21">
            <w:pPr>
              <w:ind w:left="120"/>
              <w:rPr>
                <w:rFonts w:asciiTheme="minorHAnsi" w:hAnsiTheme="minorHAnsi"/>
              </w:rPr>
            </w:pPr>
            <w:r w:rsidRPr="00552B9E">
              <w:rPr>
                <w:rFonts w:asciiTheme="minorHAnsi" w:eastAsia="Calibri" w:hAnsiTheme="minorHAnsi"/>
                <w:b/>
                <w:bCs/>
              </w:rPr>
              <w:t>забезпечення</w:t>
            </w:r>
          </w:p>
        </w:tc>
        <w:tc>
          <w:tcPr>
            <w:tcW w:w="100" w:type="dxa"/>
            <w:vAlign w:val="bottom"/>
          </w:tcPr>
          <w:p w:rsidR="00392A21" w:rsidRPr="00552B9E" w:rsidRDefault="00392A21" w:rsidP="00392A21">
            <w:pPr>
              <w:rPr>
                <w:rFonts w:asciiTheme="minorHAnsi" w:hAnsiTheme="minorHAnsi"/>
              </w:rPr>
            </w:pPr>
          </w:p>
        </w:tc>
        <w:tc>
          <w:tcPr>
            <w:tcW w:w="7980" w:type="dxa"/>
            <w:gridSpan w:val="3"/>
            <w:tcBorders>
              <w:right w:val="single" w:sz="8" w:space="0" w:color="auto"/>
            </w:tcBorders>
            <w:vAlign w:val="bottom"/>
          </w:tcPr>
          <w:p w:rsidR="00392A21" w:rsidRPr="00552B9E" w:rsidRDefault="00392A21" w:rsidP="00392A21">
            <w:pPr>
              <w:rPr>
                <w:rFonts w:asciiTheme="minorHAnsi" w:hAnsiTheme="minorHAnsi"/>
              </w:rPr>
            </w:pPr>
            <w:r w:rsidRPr="00552B9E">
              <w:rPr>
                <w:rFonts w:asciiTheme="minorHAnsi" w:eastAsia="Calibri" w:hAnsiTheme="minorHAnsi"/>
              </w:rPr>
              <w:t>методичного забезпечення</w:t>
            </w:r>
          </w:p>
        </w:tc>
        <w:tc>
          <w:tcPr>
            <w:tcW w:w="30" w:type="dxa"/>
            <w:vAlign w:val="bottom"/>
          </w:tcPr>
          <w:p w:rsidR="00392A21" w:rsidRPr="00552B9E" w:rsidRDefault="00392A21" w:rsidP="00392A21">
            <w:pPr>
              <w:rPr>
                <w:rFonts w:asciiTheme="minorHAnsi" w:hAnsiTheme="minorHAnsi"/>
              </w:rPr>
            </w:pPr>
          </w:p>
        </w:tc>
      </w:tr>
      <w:tr w:rsidR="00392A21" w:rsidRPr="00552B9E" w:rsidTr="000648FE">
        <w:trPr>
          <w:trHeight w:val="102"/>
        </w:trPr>
        <w:tc>
          <w:tcPr>
            <w:tcW w:w="1860" w:type="dxa"/>
            <w:tcBorders>
              <w:left w:val="single" w:sz="8" w:space="0" w:color="auto"/>
              <w:bottom w:val="single" w:sz="8" w:space="0" w:color="auto"/>
              <w:right w:val="single" w:sz="8" w:space="0" w:color="auto"/>
            </w:tcBorders>
            <w:vAlign w:val="bottom"/>
          </w:tcPr>
          <w:p w:rsidR="00392A21" w:rsidRPr="00552B9E" w:rsidRDefault="00392A21" w:rsidP="00392A21">
            <w:pPr>
              <w:rPr>
                <w:rFonts w:asciiTheme="minorHAnsi" w:hAnsiTheme="minorHAnsi"/>
              </w:rPr>
            </w:pPr>
          </w:p>
        </w:tc>
        <w:tc>
          <w:tcPr>
            <w:tcW w:w="100" w:type="dxa"/>
            <w:tcBorders>
              <w:bottom w:val="single" w:sz="8" w:space="0" w:color="auto"/>
            </w:tcBorders>
            <w:vAlign w:val="bottom"/>
          </w:tcPr>
          <w:p w:rsidR="00392A21" w:rsidRPr="00552B9E" w:rsidRDefault="00392A21" w:rsidP="00392A21">
            <w:pPr>
              <w:rPr>
                <w:rFonts w:asciiTheme="minorHAnsi" w:hAnsiTheme="minorHAnsi"/>
              </w:rPr>
            </w:pPr>
          </w:p>
        </w:tc>
        <w:tc>
          <w:tcPr>
            <w:tcW w:w="7980" w:type="dxa"/>
            <w:gridSpan w:val="3"/>
            <w:tcBorders>
              <w:bottom w:val="single" w:sz="8" w:space="0" w:color="auto"/>
              <w:right w:val="single" w:sz="8" w:space="0" w:color="auto"/>
            </w:tcBorders>
            <w:vAlign w:val="bottom"/>
          </w:tcPr>
          <w:p w:rsidR="00392A21" w:rsidRPr="00552B9E" w:rsidRDefault="00392A21" w:rsidP="00392A21">
            <w:pPr>
              <w:rPr>
                <w:rFonts w:asciiTheme="minorHAnsi" w:hAnsiTheme="minorHAnsi"/>
              </w:rPr>
            </w:pPr>
          </w:p>
        </w:tc>
        <w:tc>
          <w:tcPr>
            <w:tcW w:w="30" w:type="dxa"/>
            <w:vAlign w:val="bottom"/>
          </w:tcPr>
          <w:p w:rsidR="00392A21" w:rsidRPr="00552B9E" w:rsidRDefault="00392A21" w:rsidP="00392A21">
            <w:pPr>
              <w:rPr>
                <w:rFonts w:asciiTheme="minorHAnsi" w:hAnsiTheme="minorHAnsi"/>
              </w:rPr>
            </w:pPr>
          </w:p>
        </w:tc>
      </w:tr>
      <w:tr w:rsidR="00392A21" w:rsidRPr="00552B9E" w:rsidTr="00392A21">
        <w:trPr>
          <w:trHeight w:val="248"/>
        </w:trPr>
        <w:tc>
          <w:tcPr>
            <w:tcW w:w="1860" w:type="dxa"/>
            <w:tcBorders>
              <w:left w:val="single" w:sz="8" w:space="0" w:color="auto"/>
              <w:bottom w:val="single" w:sz="4" w:space="0" w:color="auto"/>
              <w:right w:val="single" w:sz="8" w:space="0" w:color="auto"/>
            </w:tcBorders>
            <w:vAlign w:val="bottom"/>
          </w:tcPr>
          <w:p w:rsidR="00392A21" w:rsidRPr="00552B9E" w:rsidRDefault="00392A21" w:rsidP="00392A21">
            <w:pPr>
              <w:spacing w:line="236" w:lineRule="exact"/>
              <w:ind w:left="120"/>
              <w:rPr>
                <w:rFonts w:asciiTheme="minorHAnsi" w:hAnsiTheme="minorHAnsi"/>
              </w:rPr>
            </w:pPr>
            <w:r w:rsidRPr="00552B9E">
              <w:rPr>
                <w:rFonts w:asciiTheme="minorHAnsi" w:eastAsia="Calibri" w:hAnsiTheme="minorHAnsi"/>
                <w:b/>
                <w:bCs/>
              </w:rPr>
              <w:t>Форма проведення занять</w:t>
            </w:r>
          </w:p>
        </w:tc>
        <w:tc>
          <w:tcPr>
            <w:tcW w:w="100" w:type="dxa"/>
            <w:tcBorders>
              <w:bottom w:val="single" w:sz="4" w:space="0" w:color="auto"/>
            </w:tcBorders>
            <w:vAlign w:val="bottom"/>
          </w:tcPr>
          <w:p w:rsidR="00392A21" w:rsidRPr="00552B9E" w:rsidRDefault="00392A21" w:rsidP="00392A21">
            <w:pPr>
              <w:rPr>
                <w:rFonts w:asciiTheme="minorHAnsi" w:hAnsiTheme="minorHAnsi"/>
              </w:rPr>
            </w:pPr>
          </w:p>
        </w:tc>
        <w:tc>
          <w:tcPr>
            <w:tcW w:w="7980" w:type="dxa"/>
            <w:gridSpan w:val="3"/>
            <w:tcBorders>
              <w:bottom w:val="single" w:sz="4" w:space="0" w:color="auto"/>
              <w:right w:val="single" w:sz="8" w:space="0" w:color="auto"/>
            </w:tcBorders>
            <w:vAlign w:val="bottom"/>
          </w:tcPr>
          <w:p w:rsidR="00392A21" w:rsidRPr="00552B9E" w:rsidRDefault="00392A21" w:rsidP="00392A21">
            <w:pPr>
              <w:spacing w:line="248" w:lineRule="exact"/>
              <w:rPr>
                <w:rFonts w:asciiTheme="minorHAnsi" w:hAnsiTheme="minorHAnsi"/>
              </w:rPr>
            </w:pPr>
            <w:r w:rsidRPr="00552B9E">
              <w:rPr>
                <w:rFonts w:asciiTheme="minorHAnsi" w:eastAsia="Calibri" w:hAnsiTheme="minorHAnsi"/>
              </w:rPr>
              <w:t>Лекції, лабораторні заняття</w:t>
            </w:r>
          </w:p>
        </w:tc>
        <w:tc>
          <w:tcPr>
            <w:tcW w:w="30" w:type="dxa"/>
            <w:tcBorders>
              <w:bottom w:val="single" w:sz="4" w:space="0" w:color="auto"/>
            </w:tcBorders>
            <w:vAlign w:val="bottom"/>
          </w:tcPr>
          <w:p w:rsidR="00392A21" w:rsidRPr="00552B9E" w:rsidRDefault="00392A21" w:rsidP="00392A21">
            <w:pPr>
              <w:rPr>
                <w:rFonts w:asciiTheme="minorHAnsi" w:hAnsiTheme="minorHAnsi"/>
              </w:rPr>
            </w:pPr>
          </w:p>
        </w:tc>
      </w:tr>
      <w:tr w:rsidR="00392A21" w:rsidRPr="00552B9E" w:rsidTr="00392A21">
        <w:trPr>
          <w:trHeight w:val="248"/>
        </w:trPr>
        <w:tc>
          <w:tcPr>
            <w:tcW w:w="1860" w:type="dxa"/>
            <w:tcBorders>
              <w:top w:val="single" w:sz="4" w:space="0" w:color="auto"/>
              <w:left w:val="single" w:sz="8" w:space="0" w:color="auto"/>
              <w:bottom w:val="single" w:sz="4" w:space="0" w:color="auto"/>
              <w:right w:val="single" w:sz="8" w:space="0" w:color="auto"/>
            </w:tcBorders>
            <w:vAlign w:val="bottom"/>
          </w:tcPr>
          <w:p w:rsidR="00392A21" w:rsidRPr="00552B9E" w:rsidRDefault="00392A21" w:rsidP="00392A21">
            <w:pPr>
              <w:spacing w:line="236" w:lineRule="exact"/>
              <w:ind w:left="120"/>
              <w:rPr>
                <w:rFonts w:asciiTheme="minorHAnsi" w:hAnsiTheme="minorHAnsi"/>
              </w:rPr>
            </w:pPr>
            <w:r w:rsidRPr="00552B9E">
              <w:rPr>
                <w:rFonts w:asciiTheme="minorHAnsi" w:eastAsia="Calibri" w:hAnsiTheme="minorHAnsi"/>
                <w:b/>
                <w:bCs/>
              </w:rPr>
              <w:t>Семестровий контроль</w:t>
            </w:r>
          </w:p>
        </w:tc>
        <w:tc>
          <w:tcPr>
            <w:tcW w:w="100" w:type="dxa"/>
            <w:tcBorders>
              <w:top w:val="single" w:sz="4" w:space="0" w:color="auto"/>
              <w:bottom w:val="single" w:sz="4" w:space="0" w:color="auto"/>
            </w:tcBorders>
            <w:vAlign w:val="bottom"/>
          </w:tcPr>
          <w:p w:rsidR="00392A21" w:rsidRPr="00552B9E" w:rsidRDefault="00392A21" w:rsidP="00392A21">
            <w:pPr>
              <w:rPr>
                <w:rFonts w:asciiTheme="minorHAnsi" w:hAnsiTheme="minorHAnsi"/>
              </w:rPr>
            </w:pPr>
          </w:p>
        </w:tc>
        <w:tc>
          <w:tcPr>
            <w:tcW w:w="7980" w:type="dxa"/>
            <w:gridSpan w:val="3"/>
            <w:tcBorders>
              <w:top w:val="single" w:sz="4" w:space="0" w:color="auto"/>
              <w:bottom w:val="single" w:sz="4" w:space="0" w:color="auto"/>
              <w:right w:val="single" w:sz="8" w:space="0" w:color="auto"/>
            </w:tcBorders>
            <w:vAlign w:val="bottom"/>
          </w:tcPr>
          <w:p w:rsidR="00392A21" w:rsidRPr="00552B9E" w:rsidRDefault="00392A21" w:rsidP="00392A21">
            <w:pPr>
              <w:spacing w:line="248" w:lineRule="exact"/>
              <w:rPr>
                <w:rFonts w:asciiTheme="minorHAnsi" w:hAnsiTheme="minorHAnsi"/>
              </w:rPr>
            </w:pPr>
            <w:r w:rsidRPr="00552B9E">
              <w:rPr>
                <w:rFonts w:asciiTheme="minorHAnsi" w:eastAsia="Calibri" w:hAnsiTheme="minorHAnsi"/>
              </w:rPr>
              <w:t>Залік</w:t>
            </w:r>
          </w:p>
        </w:tc>
        <w:tc>
          <w:tcPr>
            <w:tcW w:w="30" w:type="dxa"/>
            <w:tcBorders>
              <w:top w:val="single" w:sz="4" w:space="0" w:color="auto"/>
              <w:bottom w:val="single" w:sz="4" w:space="0" w:color="auto"/>
            </w:tcBorders>
            <w:vAlign w:val="bottom"/>
          </w:tcPr>
          <w:p w:rsidR="00392A21" w:rsidRPr="00552B9E" w:rsidRDefault="00392A21" w:rsidP="00392A21">
            <w:pPr>
              <w:rPr>
                <w:rFonts w:asciiTheme="minorHAnsi" w:hAnsiTheme="minorHAnsi"/>
              </w:rPr>
            </w:pPr>
          </w:p>
        </w:tc>
      </w:tr>
    </w:tbl>
    <w:p w:rsidR="00321F5A" w:rsidRPr="00552B9E" w:rsidRDefault="00354EFA">
      <w:pPr>
        <w:spacing w:line="20" w:lineRule="exact"/>
        <w:rPr>
          <w:rFonts w:asciiTheme="minorHAnsi" w:hAnsiTheme="minorHAnsi"/>
          <w:sz w:val="20"/>
          <w:szCs w:val="20"/>
        </w:rPr>
      </w:pPr>
      <w:r w:rsidRPr="00552B9E">
        <w:rPr>
          <w:rFonts w:asciiTheme="minorHAnsi" w:hAnsiTheme="minorHAnsi"/>
          <w:noProof/>
          <w:sz w:val="20"/>
          <w:szCs w:val="20"/>
        </w:rPr>
        <mc:AlternateContent>
          <mc:Choice Requires="wps">
            <w:drawing>
              <wp:anchor distT="0" distB="0" distL="114300" distR="114300" simplePos="0" relativeHeight="251649024" behindDoc="1" locked="0" layoutInCell="0" allowOverlap="1">
                <wp:simplePos x="0" y="0"/>
                <wp:positionH relativeFrom="column">
                  <wp:posOffset>6299835</wp:posOffset>
                </wp:positionH>
                <wp:positionV relativeFrom="paragraph">
                  <wp:posOffset>-412115</wp:posOffset>
                </wp:positionV>
                <wp:extent cx="13335" cy="1333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7EE3FCF7" id="Shape 6" o:spid="_x0000_s1026" style="position:absolute;margin-left:496.05pt;margin-top:-32.45pt;width:1.0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0gAEAAAIDAAAOAAAAZHJzL2Uyb0RvYy54bWysUsuOGyEQvK+Uf0Dc47HXihWNPPZhV5vL&#10;amNpkw/ADHjQAo26icf++zT4sa9blDkgmq4pqqpZrg/Bi71BchA7OZtMpTBRQ+/irpO/fz18/S4F&#10;ZRV75SGaTh4NyfXqy81yTK25hQF8b1AwSaR2TJ0cck5t05AeTFA0gWQiNy1gUJlL3DU9qpHZg29u&#10;p9NFMwL2CUEbIj69PzXlqvJba3T+aS2ZLHwnWVuuK9Z1W9ZmtVTtDlUanD7LUP+gIigX+dIr1b3K&#10;SvxB94kqOI1AYPNEQ2jAWqdN9cBuZtMPbp4HlUz1wuFQusZE/49WP+03KFzfyYUUUQUeUb1VLEo0&#10;Y6KWEc9pg8UcpUfQL8SN5l2nFHTGHCyGgmVr4lBzPl5zNocsNB/O5vP5Nyk0d07bwqjay68JKf8w&#10;EETZdBJ5iDVbtX+kfIJeIFUVeNc/OO9rgbvtnUexV2Xg9StGmJ1eYVX9SXCRvoX+uMGLKw664s+P&#10;okzybc37t0939RcAAP//AwBQSwMEFAAGAAgAAAAhAEn/BnbfAAAACwEAAA8AAABkcnMvZG93bnJl&#10;di54bWxMj8FuwjAMhu9IvENkpN0gpUKIdE0RQtq0w3YYm3ZOG9OWNk6VBNq9/cJpHG1/+v39+X4y&#10;Pbuh860lCetVAgypsrqlWsL318tyB8wHRVr1llDCL3rYF/NZrjJtR/rE2ynULIaQz5SEJoQh49xX&#10;DRrlV3ZAirezdUaFOLqaa6fGGG56nibJlhvVUvzQqAGPDVbd6WokdGdOY/d2eB/L11L7y8eP6yoj&#10;5dNiOjwDCziFfxju+lEdiuhU2itpz3oJQqTriEpYbjcCWCSE2KTAyvsm3QEvcv7YofgDAAD//wMA&#10;UEsBAi0AFAAGAAgAAAAhALaDOJL+AAAA4QEAABMAAAAAAAAAAAAAAAAAAAAAAFtDb250ZW50X1R5&#10;cGVzXS54bWxQSwECLQAUAAYACAAAACEAOP0h/9YAAACUAQAACwAAAAAAAAAAAAAAAAAvAQAAX3Jl&#10;bHMvLnJlbHNQSwECLQAUAAYACAAAACEArVvhtIABAAACAwAADgAAAAAAAAAAAAAAAAAuAgAAZHJz&#10;L2Uyb0RvYy54bWxQSwECLQAUAAYACAAAACEASf8Gdt8AAAALAQAADwAAAAAAAAAAAAAAAADaAwAA&#10;ZHJzL2Rvd25yZXYueG1sUEsFBgAAAAAEAAQA8wAAAOYEAAAAAA==&#10;" o:allowincell="f" fillcolor="black" stroked="f">
                <v:path arrowok="t"/>
              </v:rect>
            </w:pict>
          </mc:Fallback>
        </mc:AlternateContent>
      </w:r>
    </w:p>
    <w:p w:rsidR="00321F5A" w:rsidRPr="00552B9E" w:rsidRDefault="00321F5A">
      <w:pPr>
        <w:rPr>
          <w:rFonts w:asciiTheme="minorHAnsi" w:hAnsiTheme="minorHAnsi"/>
        </w:rPr>
        <w:sectPr w:rsidR="00321F5A" w:rsidRPr="00552B9E">
          <w:pgSz w:w="12240" w:h="15840"/>
          <w:pgMar w:top="1319" w:right="1180" w:bottom="1440" w:left="1120" w:header="0" w:footer="0" w:gutter="0"/>
          <w:cols w:space="720" w:equalWidth="0">
            <w:col w:w="9940"/>
          </w:cols>
        </w:sectPr>
      </w:pPr>
    </w:p>
    <w:tbl>
      <w:tblPr>
        <w:tblW w:w="9970" w:type="dxa"/>
        <w:tblInd w:w="10" w:type="dxa"/>
        <w:tblLayout w:type="fixed"/>
        <w:tblCellMar>
          <w:left w:w="0" w:type="dxa"/>
          <w:right w:w="0" w:type="dxa"/>
        </w:tblCellMar>
        <w:tblLook w:val="04A0" w:firstRow="1" w:lastRow="0" w:firstColumn="1" w:lastColumn="0" w:noHBand="0" w:noVBand="1"/>
      </w:tblPr>
      <w:tblGrid>
        <w:gridCol w:w="1860"/>
        <w:gridCol w:w="100"/>
        <w:gridCol w:w="220"/>
        <w:gridCol w:w="7640"/>
        <w:gridCol w:w="120"/>
        <w:gridCol w:w="30"/>
      </w:tblGrid>
      <w:tr w:rsidR="00321F5A" w:rsidRPr="00552B9E" w:rsidTr="000E2214">
        <w:trPr>
          <w:trHeight w:val="257"/>
        </w:trPr>
        <w:tc>
          <w:tcPr>
            <w:tcW w:w="1860" w:type="dxa"/>
            <w:tcBorders>
              <w:top w:val="single" w:sz="8" w:space="0" w:color="auto"/>
              <w:left w:val="single" w:sz="8" w:space="0" w:color="auto"/>
              <w:right w:val="single" w:sz="8" w:space="0" w:color="auto"/>
            </w:tcBorders>
            <w:shd w:val="clear" w:color="auto" w:fill="BDD6EE"/>
            <w:vAlign w:val="bottom"/>
          </w:tcPr>
          <w:p w:rsidR="00321F5A" w:rsidRPr="00552B9E" w:rsidRDefault="00354EFA">
            <w:pPr>
              <w:ind w:left="120"/>
              <w:rPr>
                <w:rFonts w:asciiTheme="minorHAnsi" w:hAnsiTheme="minorHAnsi"/>
                <w:sz w:val="20"/>
                <w:szCs w:val="20"/>
              </w:rPr>
            </w:pPr>
            <w:bookmarkStart w:id="9" w:name="page15"/>
            <w:bookmarkEnd w:id="9"/>
            <w:r w:rsidRPr="00552B9E">
              <w:rPr>
                <w:rFonts w:asciiTheme="minorHAnsi" w:eastAsia="Calibri" w:hAnsiTheme="minorHAnsi"/>
                <w:b/>
                <w:bCs/>
                <w:sz w:val="20"/>
                <w:szCs w:val="20"/>
              </w:rPr>
              <w:lastRenderedPageBreak/>
              <w:t>Дисципліна</w:t>
            </w:r>
          </w:p>
        </w:tc>
        <w:tc>
          <w:tcPr>
            <w:tcW w:w="100" w:type="dxa"/>
            <w:tcBorders>
              <w:top w:val="single" w:sz="8" w:space="0" w:color="auto"/>
            </w:tcBorders>
            <w:shd w:val="clear" w:color="auto" w:fill="BDD6EE"/>
            <w:vAlign w:val="bottom"/>
          </w:tcPr>
          <w:p w:rsidR="00321F5A" w:rsidRPr="00552B9E" w:rsidRDefault="00321F5A">
            <w:pPr>
              <w:rPr>
                <w:rFonts w:asciiTheme="minorHAnsi" w:hAnsiTheme="minorHAnsi"/>
              </w:rPr>
            </w:pPr>
          </w:p>
        </w:tc>
        <w:tc>
          <w:tcPr>
            <w:tcW w:w="220" w:type="dxa"/>
            <w:tcBorders>
              <w:top w:val="single" w:sz="8" w:space="0" w:color="auto"/>
            </w:tcBorders>
            <w:shd w:val="clear" w:color="auto" w:fill="BDD6EE"/>
            <w:vAlign w:val="bottom"/>
          </w:tcPr>
          <w:p w:rsidR="00321F5A" w:rsidRPr="00552B9E" w:rsidRDefault="00321F5A">
            <w:pPr>
              <w:rPr>
                <w:rFonts w:asciiTheme="minorHAnsi" w:hAnsiTheme="minorHAnsi"/>
              </w:rPr>
            </w:pPr>
          </w:p>
        </w:tc>
        <w:tc>
          <w:tcPr>
            <w:tcW w:w="7640" w:type="dxa"/>
            <w:vMerge w:val="restart"/>
            <w:tcBorders>
              <w:top w:val="single" w:sz="8" w:space="0" w:color="auto"/>
            </w:tcBorders>
            <w:shd w:val="clear" w:color="auto" w:fill="BDD6EE"/>
            <w:vAlign w:val="bottom"/>
          </w:tcPr>
          <w:p w:rsidR="00321F5A" w:rsidRPr="00552B9E" w:rsidRDefault="00354EFA">
            <w:pPr>
              <w:spacing w:line="388" w:lineRule="exact"/>
              <w:ind w:left="500"/>
              <w:rPr>
                <w:rFonts w:asciiTheme="minorHAnsi" w:hAnsiTheme="minorHAnsi"/>
                <w:sz w:val="20"/>
                <w:szCs w:val="20"/>
              </w:rPr>
            </w:pPr>
            <w:proofErr w:type="spellStart"/>
            <w:r w:rsidRPr="00552B9E">
              <w:rPr>
                <w:rFonts w:asciiTheme="minorHAnsi" w:eastAsia="Calibri" w:hAnsiTheme="minorHAnsi"/>
                <w:b/>
                <w:bCs/>
                <w:sz w:val="32"/>
                <w:szCs w:val="32"/>
              </w:rPr>
              <w:t>Інтелектуалізовані</w:t>
            </w:r>
            <w:proofErr w:type="spellEnd"/>
            <w:r w:rsidRPr="00552B9E">
              <w:rPr>
                <w:rFonts w:asciiTheme="minorHAnsi" w:eastAsia="Calibri" w:hAnsiTheme="minorHAnsi"/>
                <w:b/>
                <w:bCs/>
                <w:sz w:val="32"/>
                <w:szCs w:val="32"/>
              </w:rPr>
              <w:t xml:space="preserve"> методи захисту інформації</w:t>
            </w:r>
          </w:p>
        </w:tc>
        <w:tc>
          <w:tcPr>
            <w:tcW w:w="120" w:type="dxa"/>
            <w:tcBorders>
              <w:top w:val="single" w:sz="8" w:space="0" w:color="auto"/>
              <w:right w:val="single" w:sz="8" w:space="0" w:color="auto"/>
            </w:tcBorders>
            <w:shd w:val="clear" w:color="auto" w:fill="BDD6EE"/>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135"/>
        </w:trPr>
        <w:tc>
          <w:tcPr>
            <w:tcW w:w="1860" w:type="dxa"/>
            <w:tcBorders>
              <w:left w:val="single" w:sz="8" w:space="0" w:color="auto"/>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00" w:type="dxa"/>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220" w:type="dxa"/>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7640" w:type="dxa"/>
            <w:vMerge/>
            <w:tcBorders>
              <w:bottom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120" w:type="dxa"/>
            <w:tcBorders>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1"/>
                <w:szCs w:val="11"/>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5"/>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2" w:lineRule="exact"/>
              <w:ind w:left="120"/>
              <w:rPr>
                <w:rFonts w:asciiTheme="minorHAnsi" w:hAnsiTheme="minorHAnsi"/>
                <w:sz w:val="20"/>
                <w:szCs w:val="20"/>
              </w:rPr>
            </w:pPr>
            <w:r w:rsidRPr="00552B9E">
              <w:rPr>
                <w:rFonts w:asciiTheme="minorHAnsi" w:eastAsia="Calibri" w:hAnsiTheme="minorHAnsi"/>
                <w:b/>
                <w:bCs/>
                <w:sz w:val="20"/>
                <w:szCs w:val="20"/>
              </w:rPr>
              <w:t>Рівень ВО</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3"/>
            <w:tcBorders>
              <w:bottom w:val="single" w:sz="8" w:space="0" w:color="auto"/>
              <w:right w:val="single" w:sz="8" w:space="0" w:color="auto"/>
            </w:tcBorders>
            <w:vAlign w:val="bottom"/>
          </w:tcPr>
          <w:p w:rsidR="00321F5A" w:rsidRPr="00552B9E" w:rsidRDefault="00354EFA">
            <w:pPr>
              <w:spacing w:line="252" w:lineRule="exact"/>
              <w:rPr>
                <w:rFonts w:asciiTheme="minorHAnsi" w:hAnsiTheme="minorHAnsi"/>
                <w:sz w:val="20"/>
                <w:szCs w:val="20"/>
              </w:rPr>
            </w:pPr>
            <w:r w:rsidRPr="00552B9E">
              <w:rPr>
                <w:rFonts w:asciiTheme="minorHAnsi" w:eastAsia="Calibri" w:hAnsiTheme="minorHAnsi"/>
              </w:rPr>
              <w:t>Перший (бакалаврський)</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sz w:val="20"/>
                <w:szCs w:val="20"/>
              </w:rPr>
            </w:pPr>
            <w:r w:rsidRPr="00552B9E">
              <w:rPr>
                <w:rFonts w:asciiTheme="minorHAnsi" w:eastAsia="Calibri" w:hAnsiTheme="minorHAnsi"/>
                <w:b/>
                <w:bCs/>
                <w:sz w:val="20"/>
                <w:szCs w:val="20"/>
              </w:rPr>
              <w:t>Курс</w:t>
            </w:r>
          </w:p>
        </w:tc>
        <w:tc>
          <w:tcPr>
            <w:tcW w:w="320" w:type="dxa"/>
            <w:gridSpan w:val="2"/>
            <w:tcBorders>
              <w:bottom w:val="single" w:sz="8" w:space="0" w:color="auto"/>
            </w:tcBorders>
            <w:vAlign w:val="bottom"/>
          </w:tcPr>
          <w:p w:rsidR="00321F5A" w:rsidRPr="00552B9E" w:rsidRDefault="00354EFA">
            <w:pPr>
              <w:spacing w:line="250" w:lineRule="exact"/>
              <w:ind w:left="100"/>
              <w:rPr>
                <w:rFonts w:asciiTheme="minorHAnsi" w:hAnsiTheme="minorHAnsi"/>
                <w:sz w:val="20"/>
                <w:szCs w:val="20"/>
              </w:rPr>
            </w:pPr>
            <w:r w:rsidRPr="00552B9E">
              <w:rPr>
                <w:rFonts w:asciiTheme="minorHAnsi" w:eastAsia="Calibri" w:hAnsiTheme="minorHAnsi"/>
              </w:rPr>
              <w:t>3</w:t>
            </w:r>
          </w:p>
        </w:tc>
        <w:tc>
          <w:tcPr>
            <w:tcW w:w="7640" w:type="dxa"/>
            <w:tcBorders>
              <w:bottom w:val="single" w:sz="8" w:space="0" w:color="auto"/>
            </w:tcBorders>
            <w:vAlign w:val="bottom"/>
          </w:tcPr>
          <w:p w:rsidR="00321F5A" w:rsidRPr="00552B9E" w:rsidRDefault="00321F5A">
            <w:pPr>
              <w:rPr>
                <w:rFonts w:asciiTheme="minorHAnsi" w:hAnsiTheme="minorHAnsi"/>
              </w:rPr>
            </w:pPr>
          </w:p>
        </w:tc>
        <w:tc>
          <w:tcPr>
            <w:tcW w:w="1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sz w:val="20"/>
                <w:szCs w:val="20"/>
              </w:rPr>
            </w:pPr>
            <w:r w:rsidRPr="00552B9E">
              <w:rPr>
                <w:rFonts w:asciiTheme="minorHAnsi" w:eastAsia="Calibri" w:hAnsiTheme="minorHAnsi"/>
                <w:b/>
                <w:bCs/>
                <w:sz w:val="20"/>
                <w:szCs w:val="20"/>
              </w:rPr>
              <w:t>Обсяг</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3"/>
            <w:tcBorders>
              <w:bottom w:val="single" w:sz="8" w:space="0" w:color="auto"/>
              <w:right w:val="single" w:sz="8" w:space="0" w:color="auto"/>
            </w:tcBorders>
            <w:vAlign w:val="bottom"/>
          </w:tcPr>
          <w:p w:rsidR="00321F5A" w:rsidRPr="00552B9E" w:rsidRDefault="0001552B">
            <w:pPr>
              <w:spacing w:line="250" w:lineRule="exact"/>
              <w:rPr>
                <w:rFonts w:asciiTheme="minorHAnsi" w:hAnsiTheme="minorHAnsi"/>
                <w:sz w:val="20"/>
                <w:szCs w:val="20"/>
              </w:rPr>
            </w:pPr>
            <w:r w:rsidRPr="00552B9E">
              <w:rPr>
                <w:rFonts w:asciiTheme="minorHAnsi" w:eastAsia="Calibri" w:hAnsiTheme="minorHAnsi"/>
              </w:rPr>
              <w:t>4 кредити ЄКТС</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sz w:val="20"/>
                <w:szCs w:val="20"/>
              </w:rPr>
            </w:pPr>
            <w:r w:rsidRPr="00552B9E">
              <w:rPr>
                <w:rFonts w:asciiTheme="minorHAnsi" w:eastAsia="Calibri" w:hAnsiTheme="minorHAnsi"/>
                <w:b/>
                <w:bCs/>
                <w:sz w:val="20"/>
                <w:szCs w:val="20"/>
              </w:rPr>
              <w:t>Мова викладання</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3"/>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sz w:val="20"/>
                <w:szCs w:val="20"/>
              </w:rPr>
            </w:pPr>
            <w:r w:rsidRPr="00552B9E">
              <w:rPr>
                <w:rFonts w:asciiTheme="minorHAnsi" w:eastAsia="Calibri" w:hAnsiTheme="minorHAnsi"/>
              </w:rPr>
              <w:t>Українська</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sz w:val="20"/>
                <w:szCs w:val="20"/>
              </w:rPr>
            </w:pPr>
            <w:r w:rsidRPr="00552B9E">
              <w:rPr>
                <w:rFonts w:asciiTheme="minorHAnsi" w:eastAsia="Calibri" w:hAnsiTheme="minorHAnsi"/>
                <w:b/>
                <w:bCs/>
                <w:sz w:val="20"/>
                <w:szCs w:val="20"/>
              </w:rPr>
              <w:t>Кафедра</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980" w:type="dxa"/>
            <w:gridSpan w:val="3"/>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sz w:val="20"/>
                <w:szCs w:val="20"/>
              </w:rPr>
            </w:pPr>
            <w:r w:rsidRPr="00552B9E">
              <w:rPr>
                <w:rFonts w:asciiTheme="minorHAnsi" w:eastAsia="Calibri" w:hAnsiTheme="minorHAnsi"/>
              </w:rPr>
              <w:t>Системного програмування і спеціалізованих комп’ютерних систем</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1"/>
        </w:trPr>
        <w:tc>
          <w:tcPr>
            <w:tcW w:w="1860" w:type="dxa"/>
            <w:tcBorders>
              <w:left w:val="single" w:sz="8" w:space="0" w:color="auto"/>
              <w:right w:val="single" w:sz="8" w:space="0" w:color="auto"/>
            </w:tcBorders>
            <w:vAlign w:val="bottom"/>
          </w:tcPr>
          <w:p w:rsidR="00321F5A" w:rsidRPr="00552B9E" w:rsidRDefault="00354EFA">
            <w:pPr>
              <w:spacing w:line="240" w:lineRule="exact"/>
              <w:ind w:left="120"/>
              <w:rPr>
                <w:rFonts w:asciiTheme="minorHAnsi" w:hAnsiTheme="minorHAnsi"/>
                <w:sz w:val="20"/>
                <w:szCs w:val="20"/>
              </w:rPr>
            </w:pPr>
            <w:r w:rsidRPr="00552B9E">
              <w:rPr>
                <w:rFonts w:asciiTheme="minorHAnsi" w:eastAsia="Calibri" w:hAnsiTheme="minorHAnsi"/>
                <w:b/>
                <w:bCs/>
                <w:sz w:val="20"/>
                <w:szCs w:val="20"/>
              </w:rPr>
              <w:t>Вимоги до</w:t>
            </w:r>
          </w:p>
        </w:tc>
        <w:tc>
          <w:tcPr>
            <w:tcW w:w="100" w:type="dxa"/>
            <w:vAlign w:val="bottom"/>
          </w:tcPr>
          <w:p w:rsidR="00321F5A" w:rsidRPr="00552B9E" w:rsidRDefault="00321F5A">
            <w:pPr>
              <w:rPr>
                <w:rFonts w:asciiTheme="minorHAnsi" w:hAnsiTheme="minorHAnsi"/>
                <w:sz w:val="21"/>
                <w:szCs w:val="21"/>
              </w:rPr>
            </w:pPr>
          </w:p>
        </w:tc>
        <w:tc>
          <w:tcPr>
            <w:tcW w:w="7980" w:type="dxa"/>
            <w:gridSpan w:val="3"/>
            <w:tcBorders>
              <w:right w:val="single" w:sz="8" w:space="0" w:color="auto"/>
            </w:tcBorders>
            <w:vAlign w:val="bottom"/>
          </w:tcPr>
          <w:p w:rsidR="00321F5A" w:rsidRPr="00552B9E" w:rsidRDefault="00354EFA">
            <w:pPr>
              <w:spacing w:line="250" w:lineRule="exact"/>
              <w:rPr>
                <w:rFonts w:asciiTheme="minorHAnsi" w:hAnsiTheme="minorHAnsi"/>
                <w:sz w:val="20"/>
                <w:szCs w:val="20"/>
              </w:rPr>
            </w:pPr>
            <w:r w:rsidRPr="00552B9E">
              <w:rPr>
                <w:rFonts w:asciiTheme="minorHAnsi" w:eastAsia="Calibri" w:hAnsiTheme="minorHAnsi"/>
              </w:rPr>
              <w:t>знання в межах повної загальної середньої освіти, основ програмування та вищої</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sz w:val="20"/>
                <w:szCs w:val="20"/>
              </w:rPr>
            </w:pPr>
            <w:r w:rsidRPr="00552B9E">
              <w:rPr>
                <w:rFonts w:asciiTheme="minorHAnsi" w:eastAsia="Calibri" w:hAnsiTheme="minorHAnsi"/>
                <w:b/>
                <w:bCs/>
                <w:sz w:val="20"/>
                <w:szCs w:val="20"/>
              </w:rPr>
              <w:t>початку вивчення</w:t>
            </w:r>
          </w:p>
        </w:tc>
        <w:tc>
          <w:tcPr>
            <w:tcW w:w="100" w:type="dxa"/>
            <w:vAlign w:val="bottom"/>
          </w:tcPr>
          <w:p w:rsidR="00321F5A" w:rsidRPr="00552B9E" w:rsidRDefault="00321F5A">
            <w:pPr>
              <w:rPr>
                <w:rFonts w:asciiTheme="minorHAnsi" w:hAnsiTheme="minorHAnsi"/>
                <w:sz w:val="23"/>
                <w:szCs w:val="23"/>
              </w:rPr>
            </w:pPr>
          </w:p>
        </w:tc>
        <w:tc>
          <w:tcPr>
            <w:tcW w:w="7980" w:type="dxa"/>
            <w:gridSpan w:val="3"/>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математики</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100"/>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sz w:val="8"/>
                <w:szCs w:val="8"/>
              </w:rPr>
            </w:pPr>
          </w:p>
        </w:tc>
        <w:tc>
          <w:tcPr>
            <w:tcW w:w="100" w:type="dxa"/>
            <w:tcBorders>
              <w:bottom w:val="single" w:sz="8" w:space="0" w:color="auto"/>
            </w:tcBorders>
            <w:vAlign w:val="bottom"/>
          </w:tcPr>
          <w:p w:rsidR="00321F5A" w:rsidRPr="00552B9E" w:rsidRDefault="00321F5A">
            <w:pPr>
              <w:rPr>
                <w:rFonts w:asciiTheme="minorHAnsi" w:hAnsiTheme="minorHAnsi"/>
                <w:sz w:val="8"/>
                <w:szCs w:val="8"/>
              </w:rPr>
            </w:pPr>
          </w:p>
        </w:tc>
        <w:tc>
          <w:tcPr>
            <w:tcW w:w="7980" w:type="dxa"/>
            <w:gridSpan w:val="3"/>
            <w:tcBorders>
              <w:bottom w:val="single" w:sz="8" w:space="0" w:color="auto"/>
              <w:right w:val="single" w:sz="8" w:space="0" w:color="auto"/>
            </w:tcBorders>
            <w:vAlign w:val="bottom"/>
          </w:tcPr>
          <w:p w:rsidR="00321F5A" w:rsidRPr="00552B9E" w:rsidRDefault="00321F5A">
            <w:pPr>
              <w:rPr>
                <w:rFonts w:asciiTheme="minorHAnsi" w:hAnsiTheme="minorHAnsi"/>
                <w:sz w:val="8"/>
                <w:szCs w:val="8"/>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48"/>
        </w:trPr>
        <w:tc>
          <w:tcPr>
            <w:tcW w:w="1860" w:type="dxa"/>
            <w:tcBorders>
              <w:left w:val="single" w:sz="8" w:space="0" w:color="auto"/>
              <w:right w:val="single" w:sz="8" w:space="0" w:color="auto"/>
            </w:tcBorders>
            <w:vAlign w:val="bottom"/>
          </w:tcPr>
          <w:p w:rsidR="00321F5A" w:rsidRPr="00552B9E" w:rsidRDefault="00354EFA">
            <w:pPr>
              <w:spacing w:line="236" w:lineRule="exact"/>
              <w:ind w:left="120"/>
              <w:rPr>
                <w:rFonts w:asciiTheme="minorHAnsi" w:hAnsiTheme="minorHAnsi"/>
                <w:sz w:val="20"/>
                <w:szCs w:val="20"/>
              </w:rPr>
            </w:pPr>
            <w:r w:rsidRPr="00552B9E">
              <w:rPr>
                <w:rFonts w:asciiTheme="minorHAnsi" w:eastAsia="Calibri" w:hAnsiTheme="minorHAnsi"/>
                <w:b/>
                <w:bCs/>
                <w:sz w:val="20"/>
                <w:szCs w:val="20"/>
              </w:rPr>
              <w:t>Що буде</w:t>
            </w:r>
          </w:p>
        </w:tc>
        <w:tc>
          <w:tcPr>
            <w:tcW w:w="100" w:type="dxa"/>
            <w:vAlign w:val="bottom"/>
          </w:tcPr>
          <w:p w:rsidR="00321F5A" w:rsidRPr="00552B9E" w:rsidRDefault="00321F5A">
            <w:pPr>
              <w:rPr>
                <w:rFonts w:asciiTheme="minorHAnsi" w:hAnsiTheme="minorHAnsi"/>
                <w:sz w:val="21"/>
                <w:szCs w:val="21"/>
              </w:rPr>
            </w:pPr>
          </w:p>
        </w:tc>
        <w:tc>
          <w:tcPr>
            <w:tcW w:w="7980" w:type="dxa"/>
            <w:gridSpan w:val="3"/>
            <w:tcBorders>
              <w:right w:val="single" w:sz="8" w:space="0" w:color="auto"/>
            </w:tcBorders>
            <w:vAlign w:val="bottom"/>
          </w:tcPr>
          <w:p w:rsidR="00321F5A" w:rsidRPr="00552B9E" w:rsidRDefault="00354EFA">
            <w:pPr>
              <w:spacing w:line="248" w:lineRule="exact"/>
              <w:rPr>
                <w:rFonts w:asciiTheme="minorHAnsi" w:hAnsiTheme="minorHAnsi"/>
                <w:sz w:val="20"/>
                <w:szCs w:val="20"/>
              </w:rPr>
            </w:pPr>
            <w:r w:rsidRPr="00552B9E">
              <w:rPr>
                <w:rFonts w:asciiTheme="minorHAnsi" w:eastAsia="Calibri" w:hAnsiTheme="minorHAnsi"/>
              </w:rPr>
              <w:t>- вимоги до засобів захисту інформації в комп’ютерних системах;</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sz w:val="20"/>
                <w:szCs w:val="20"/>
              </w:rPr>
            </w:pPr>
            <w:r w:rsidRPr="00552B9E">
              <w:rPr>
                <w:rFonts w:asciiTheme="minorHAnsi" w:eastAsia="Calibri" w:hAnsiTheme="minorHAnsi"/>
                <w:b/>
                <w:bCs/>
                <w:sz w:val="20"/>
                <w:szCs w:val="20"/>
              </w:rPr>
              <w:t>вивчатися</w:t>
            </w:r>
          </w:p>
        </w:tc>
        <w:tc>
          <w:tcPr>
            <w:tcW w:w="100" w:type="dxa"/>
            <w:vAlign w:val="bottom"/>
          </w:tcPr>
          <w:p w:rsidR="00321F5A" w:rsidRPr="00552B9E" w:rsidRDefault="00321F5A">
            <w:pPr>
              <w:rPr>
                <w:rFonts w:asciiTheme="minorHAnsi" w:hAnsiTheme="minorHAnsi"/>
                <w:sz w:val="23"/>
                <w:szCs w:val="23"/>
              </w:rPr>
            </w:pPr>
          </w:p>
        </w:tc>
        <w:tc>
          <w:tcPr>
            <w:tcW w:w="7980" w:type="dxa"/>
            <w:gridSpan w:val="3"/>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 xml:space="preserve">- теоретичні положення створення </w:t>
            </w:r>
            <w:proofErr w:type="spellStart"/>
            <w:r w:rsidRPr="00552B9E">
              <w:rPr>
                <w:rFonts w:asciiTheme="minorHAnsi" w:eastAsia="Calibri" w:hAnsiTheme="minorHAnsi"/>
              </w:rPr>
              <w:t>інтелектуалізованих</w:t>
            </w:r>
            <w:proofErr w:type="spellEnd"/>
            <w:r w:rsidRPr="00552B9E">
              <w:rPr>
                <w:rFonts w:asciiTheme="minorHAnsi" w:eastAsia="Calibri" w:hAnsiTheme="minorHAnsi"/>
              </w:rPr>
              <w:t xml:space="preserve"> засобів захисту інформації;</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1860" w:type="dxa"/>
            <w:tcBorders>
              <w:left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vAlign w:val="bottom"/>
          </w:tcPr>
          <w:p w:rsidR="00321F5A" w:rsidRPr="00552B9E" w:rsidRDefault="00321F5A">
            <w:pPr>
              <w:rPr>
                <w:rFonts w:asciiTheme="minorHAnsi" w:hAnsiTheme="minorHAnsi"/>
                <w:sz w:val="23"/>
                <w:szCs w:val="23"/>
              </w:rPr>
            </w:pPr>
          </w:p>
        </w:tc>
        <w:tc>
          <w:tcPr>
            <w:tcW w:w="7980" w:type="dxa"/>
            <w:gridSpan w:val="3"/>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 технологію створення, налаштування і застосування нейронних мереж при</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1860" w:type="dxa"/>
            <w:tcBorders>
              <w:left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vAlign w:val="bottom"/>
          </w:tcPr>
          <w:p w:rsidR="00321F5A" w:rsidRPr="00552B9E" w:rsidRDefault="00321F5A">
            <w:pPr>
              <w:rPr>
                <w:rFonts w:asciiTheme="minorHAnsi" w:hAnsiTheme="minorHAnsi"/>
                <w:sz w:val="23"/>
                <w:szCs w:val="23"/>
              </w:rPr>
            </w:pPr>
          </w:p>
        </w:tc>
        <w:tc>
          <w:tcPr>
            <w:tcW w:w="7980" w:type="dxa"/>
            <w:gridSpan w:val="3"/>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 xml:space="preserve">розпізнаванні кібератак. веденні </w:t>
            </w:r>
            <w:proofErr w:type="spellStart"/>
            <w:r w:rsidRPr="00552B9E">
              <w:rPr>
                <w:rFonts w:asciiTheme="minorHAnsi" w:eastAsia="Calibri" w:hAnsiTheme="minorHAnsi"/>
              </w:rPr>
              <w:t>інформційних</w:t>
            </w:r>
            <w:proofErr w:type="spellEnd"/>
            <w:r w:rsidRPr="00552B9E">
              <w:rPr>
                <w:rFonts w:asciiTheme="minorHAnsi" w:eastAsia="Calibri" w:hAnsiTheme="minorHAnsi"/>
              </w:rPr>
              <w:t xml:space="preserve"> війн та в області біометричної</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7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tcBorders>
              <w:bottom w:val="single" w:sz="8" w:space="0" w:color="auto"/>
            </w:tcBorders>
            <w:vAlign w:val="bottom"/>
          </w:tcPr>
          <w:p w:rsidR="00321F5A" w:rsidRPr="00552B9E" w:rsidRDefault="00321F5A">
            <w:pPr>
              <w:rPr>
                <w:rFonts w:asciiTheme="minorHAnsi" w:hAnsiTheme="minorHAnsi"/>
                <w:sz w:val="23"/>
                <w:szCs w:val="23"/>
              </w:rPr>
            </w:pPr>
          </w:p>
        </w:tc>
        <w:tc>
          <w:tcPr>
            <w:tcW w:w="7980" w:type="dxa"/>
            <w:gridSpan w:val="3"/>
            <w:tcBorders>
              <w:bottom w:val="single" w:sz="8" w:space="0" w:color="auto"/>
              <w:right w:val="single" w:sz="8" w:space="0" w:color="auto"/>
            </w:tcBorders>
            <w:vAlign w:val="bottom"/>
          </w:tcPr>
          <w:p w:rsidR="00321F5A" w:rsidRPr="00552B9E" w:rsidRDefault="00354EFA">
            <w:pPr>
              <w:rPr>
                <w:rFonts w:asciiTheme="minorHAnsi" w:hAnsiTheme="minorHAnsi"/>
                <w:sz w:val="20"/>
                <w:szCs w:val="20"/>
              </w:rPr>
            </w:pPr>
            <w:proofErr w:type="spellStart"/>
            <w:r w:rsidRPr="00552B9E">
              <w:rPr>
                <w:rFonts w:asciiTheme="minorHAnsi" w:eastAsia="Calibri" w:hAnsiTheme="minorHAnsi"/>
              </w:rPr>
              <w:t>аутентифікації</w:t>
            </w:r>
            <w:proofErr w:type="spellEnd"/>
            <w:r w:rsidRPr="00552B9E">
              <w:rPr>
                <w:rFonts w:asciiTheme="minorHAnsi" w:eastAsia="Calibri" w:hAnsiTheme="minorHAnsi"/>
              </w:rPr>
              <w:t>.</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1"/>
        </w:trPr>
        <w:tc>
          <w:tcPr>
            <w:tcW w:w="1860" w:type="dxa"/>
            <w:tcBorders>
              <w:left w:val="single" w:sz="8" w:space="0" w:color="auto"/>
              <w:right w:val="single" w:sz="8" w:space="0" w:color="auto"/>
            </w:tcBorders>
            <w:vAlign w:val="bottom"/>
          </w:tcPr>
          <w:p w:rsidR="00321F5A" w:rsidRPr="00552B9E" w:rsidRDefault="00354EFA">
            <w:pPr>
              <w:spacing w:line="241" w:lineRule="exact"/>
              <w:ind w:left="120"/>
              <w:rPr>
                <w:rFonts w:asciiTheme="minorHAnsi" w:hAnsiTheme="minorHAnsi"/>
                <w:sz w:val="20"/>
                <w:szCs w:val="20"/>
              </w:rPr>
            </w:pPr>
            <w:r w:rsidRPr="00552B9E">
              <w:rPr>
                <w:rFonts w:asciiTheme="minorHAnsi" w:eastAsia="Calibri" w:hAnsiTheme="minorHAnsi"/>
                <w:b/>
                <w:bCs/>
                <w:sz w:val="20"/>
                <w:szCs w:val="20"/>
              </w:rPr>
              <w:t>Чому це</w:t>
            </w:r>
            <w:r w:rsidR="000E2214" w:rsidRPr="00552B9E">
              <w:rPr>
                <w:rFonts w:asciiTheme="minorHAnsi" w:eastAsia="Calibri" w:hAnsiTheme="minorHAnsi"/>
                <w:b/>
                <w:bCs/>
                <w:sz w:val="20"/>
                <w:szCs w:val="20"/>
              </w:rPr>
              <w:t xml:space="preserve"> цікаво/треба</w:t>
            </w:r>
          </w:p>
        </w:tc>
        <w:tc>
          <w:tcPr>
            <w:tcW w:w="100" w:type="dxa"/>
            <w:vAlign w:val="bottom"/>
          </w:tcPr>
          <w:p w:rsidR="00321F5A" w:rsidRPr="00552B9E" w:rsidRDefault="00321F5A">
            <w:pPr>
              <w:rPr>
                <w:rFonts w:asciiTheme="minorHAnsi" w:hAnsiTheme="minorHAnsi"/>
                <w:sz w:val="21"/>
                <w:szCs w:val="21"/>
              </w:rPr>
            </w:pPr>
          </w:p>
        </w:tc>
        <w:tc>
          <w:tcPr>
            <w:tcW w:w="7980" w:type="dxa"/>
            <w:gridSpan w:val="3"/>
            <w:tcBorders>
              <w:right w:val="single" w:sz="8" w:space="0" w:color="auto"/>
            </w:tcBorders>
            <w:vAlign w:val="bottom"/>
          </w:tcPr>
          <w:p w:rsidR="00321F5A" w:rsidRPr="00552B9E" w:rsidRDefault="00354EFA">
            <w:pPr>
              <w:spacing w:line="251" w:lineRule="exact"/>
              <w:rPr>
                <w:rFonts w:asciiTheme="minorHAnsi" w:hAnsiTheme="minorHAnsi"/>
                <w:sz w:val="20"/>
                <w:szCs w:val="20"/>
              </w:rPr>
            </w:pPr>
            <w:r w:rsidRPr="00552B9E">
              <w:rPr>
                <w:rFonts w:asciiTheme="minorHAnsi" w:eastAsia="Calibri" w:hAnsiTheme="minorHAnsi"/>
              </w:rPr>
              <w:t>отримані знання будуть необхідними та корисними для кожного фахівця в області</w:t>
            </w:r>
            <w:r w:rsidR="00392A21" w:rsidRPr="00552B9E">
              <w:rPr>
                <w:rFonts w:asciiTheme="minorHAnsi" w:eastAsia="Calibri" w:hAnsiTheme="minorHAnsi"/>
              </w:rPr>
              <w:t xml:space="preserve"> інформаційних технологій, як під час здійснення службових обов`язків, пов'язаних</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1860" w:type="dxa"/>
            <w:tcBorders>
              <w:left w:val="single" w:sz="8" w:space="0" w:color="auto"/>
              <w:right w:val="single" w:sz="8" w:space="0" w:color="auto"/>
            </w:tcBorders>
            <w:vAlign w:val="bottom"/>
          </w:tcPr>
          <w:p w:rsidR="00321F5A" w:rsidRPr="00552B9E" w:rsidRDefault="00354EFA">
            <w:pPr>
              <w:spacing w:line="231" w:lineRule="exact"/>
              <w:ind w:left="120"/>
              <w:rPr>
                <w:rFonts w:asciiTheme="minorHAnsi" w:hAnsiTheme="minorHAnsi"/>
                <w:sz w:val="20"/>
                <w:szCs w:val="20"/>
              </w:rPr>
            </w:pPr>
            <w:r w:rsidRPr="00552B9E">
              <w:rPr>
                <w:rFonts w:asciiTheme="minorHAnsi" w:eastAsia="Calibri" w:hAnsiTheme="minorHAnsi"/>
                <w:b/>
                <w:bCs/>
                <w:sz w:val="20"/>
                <w:szCs w:val="20"/>
              </w:rPr>
              <w:t>вивчати</w:t>
            </w:r>
          </w:p>
        </w:tc>
        <w:tc>
          <w:tcPr>
            <w:tcW w:w="100" w:type="dxa"/>
            <w:vAlign w:val="bottom"/>
          </w:tcPr>
          <w:p w:rsidR="00321F5A" w:rsidRPr="00552B9E" w:rsidRDefault="00321F5A">
            <w:pPr>
              <w:rPr>
                <w:rFonts w:asciiTheme="minorHAnsi" w:hAnsiTheme="minorHAnsi"/>
                <w:sz w:val="23"/>
                <w:szCs w:val="23"/>
              </w:rPr>
            </w:pPr>
          </w:p>
        </w:tc>
        <w:tc>
          <w:tcPr>
            <w:tcW w:w="7980" w:type="dxa"/>
            <w:gridSpan w:val="3"/>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з захистом інформації, так і службових обов`язків, пов'язаних з аналізом</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7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tcBorders>
              <w:bottom w:val="single" w:sz="8" w:space="0" w:color="auto"/>
            </w:tcBorders>
            <w:vAlign w:val="bottom"/>
          </w:tcPr>
          <w:p w:rsidR="00321F5A" w:rsidRPr="00552B9E" w:rsidRDefault="00321F5A">
            <w:pPr>
              <w:rPr>
                <w:rFonts w:asciiTheme="minorHAnsi" w:hAnsiTheme="minorHAnsi"/>
                <w:sz w:val="23"/>
                <w:szCs w:val="23"/>
              </w:rPr>
            </w:pPr>
          </w:p>
        </w:tc>
        <w:tc>
          <w:tcPr>
            <w:tcW w:w="7980" w:type="dxa"/>
            <w:gridSpan w:val="3"/>
            <w:tcBorders>
              <w:bottom w:val="single" w:sz="8" w:space="0" w:color="auto"/>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різноманітних бізнес процесів</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3"/>
        </w:trPr>
        <w:tc>
          <w:tcPr>
            <w:tcW w:w="1860" w:type="dxa"/>
            <w:tcBorders>
              <w:left w:val="single" w:sz="8" w:space="0" w:color="auto"/>
              <w:right w:val="single" w:sz="8" w:space="0" w:color="auto"/>
            </w:tcBorders>
            <w:vAlign w:val="bottom"/>
          </w:tcPr>
          <w:p w:rsidR="00321F5A" w:rsidRPr="00552B9E" w:rsidRDefault="00354EFA">
            <w:pPr>
              <w:spacing w:line="238" w:lineRule="exact"/>
              <w:ind w:left="120"/>
              <w:rPr>
                <w:rFonts w:asciiTheme="minorHAnsi" w:hAnsiTheme="minorHAnsi"/>
                <w:sz w:val="20"/>
                <w:szCs w:val="20"/>
              </w:rPr>
            </w:pPr>
            <w:r w:rsidRPr="00552B9E">
              <w:rPr>
                <w:rFonts w:asciiTheme="minorHAnsi" w:eastAsia="Calibri" w:hAnsiTheme="minorHAnsi"/>
                <w:b/>
                <w:bCs/>
                <w:sz w:val="20"/>
                <w:szCs w:val="20"/>
              </w:rPr>
              <w:t>Чому можна</w:t>
            </w:r>
          </w:p>
        </w:tc>
        <w:tc>
          <w:tcPr>
            <w:tcW w:w="100" w:type="dxa"/>
            <w:vAlign w:val="bottom"/>
          </w:tcPr>
          <w:p w:rsidR="00321F5A" w:rsidRPr="00552B9E" w:rsidRDefault="00321F5A">
            <w:pPr>
              <w:rPr>
                <w:rFonts w:asciiTheme="minorHAnsi" w:hAnsiTheme="minorHAnsi"/>
              </w:rPr>
            </w:pPr>
          </w:p>
        </w:tc>
        <w:tc>
          <w:tcPr>
            <w:tcW w:w="220" w:type="dxa"/>
            <w:vAlign w:val="bottom"/>
          </w:tcPr>
          <w:p w:rsidR="00321F5A" w:rsidRPr="00552B9E" w:rsidRDefault="00354EFA">
            <w:pPr>
              <w:ind w:left="40"/>
              <w:rPr>
                <w:rFonts w:asciiTheme="minorHAnsi" w:hAnsiTheme="minorHAnsi"/>
                <w:sz w:val="20"/>
                <w:szCs w:val="20"/>
              </w:rPr>
            </w:pPr>
            <w:r w:rsidRPr="00552B9E">
              <w:rPr>
                <w:rFonts w:asciiTheme="minorHAnsi" w:eastAsia="Arial" w:hAnsiTheme="minorHAnsi"/>
              </w:rPr>
              <w:t>•</w:t>
            </w:r>
          </w:p>
        </w:tc>
        <w:tc>
          <w:tcPr>
            <w:tcW w:w="7760" w:type="dxa"/>
            <w:gridSpan w:val="2"/>
            <w:tcBorders>
              <w:right w:val="single" w:sz="8" w:space="0" w:color="auto"/>
            </w:tcBorders>
            <w:vAlign w:val="bottom"/>
          </w:tcPr>
          <w:p w:rsidR="00321F5A" w:rsidRPr="00552B9E" w:rsidRDefault="00354EFA" w:rsidP="000648FE">
            <w:pPr>
              <w:spacing w:line="262" w:lineRule="exact"/>
              <w:rPr>
                <w:rFonts w:asciiTheme="minorHAnsi" w:hAnsiTheme="minorHAnsi"/>
                <w:sz w:val="20"/>
                <w:szCs w:val="20"/>
              </w:rPr>
            </w:pPr>
            <w:r w:rsidRPr="00552B9E">
              <w:rPr>
                <w:rFonts w:asciiTheme="minorHAnsi" w:eastAsia="Calibri" w:hAnsiTheme="minorHAnsi"/>
              </w:rPr>
              <w:t>знати і розуміти нормативну базу захисту інформації;</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78"/>
        </w:trPr>
        <w:tc>
          <w:tcPr>
            <w:tcW w:w="1860" w:type="dxa"/>
            <w:tcBorders>
              <w:left w:val="single" w:sz="8" w:space="0" w:color="auto"/>
              <w:right w:val="single" w:sz="8" w:space="0" w:color="auto"/>
            </w:tcBorders>
            <w:vAlign w:val="bottom"/>
          </w:tcPr>
          <w:p w:rsidR="00321F5A" w:rsidRPr="00552B9E" w:rsidRDefault="00354EFA">
            <w:pPr>
              <w:spacing w:line="231" w:lineRule="exact"/>
              <w:ind w:left="120"/>
              <w:rPr>
                <w:rFonts w:asciiTheme="minorHAnsi" w:hAnsiTheme="minorHAnsi"/>
                <w:sz w:val="20"/>
                <w:szCs w:val="20"/>
              </w:rPr>
            </w:pPr>
            <w:r w:rsidRPr="00552B9E">
              <w:rPr>
                <w:rFonts w:asciiTheme="minorHAnsi" w:eastAsia="Calibri" w:hAnsiTheme="minorHAnsi"/>
                <w:b/>
                <w:bCs/>
                <w:sz w:val="20"/>
                <w:szCs w:val="20"/>
              </w:rPr>
              <w:t>навчитися</w:t>
            </w:r>
          </w:p>
        </w:tc>
        <w:tc>
          <w:tcPr>
            <w:tcW w:w="100" w:type="dxa"/>
            <w:vAlign w:val="bottom"/>
          </w:tcPr>
          <w:p w:rsidR="00321F5A" w:rsidRPr="00552B9E" w:rsidRDefault="00321F5A">
            <w:pPr>
              <w:rPr>
                <w:rFonts w:asciiTheme="minorHAnsi" w:hAnsiTheme="minorHAnsi"/>
              </w:rPr>
            </w:pPr>
          </w:p>
        </w:tc>
        <w:tc>
          <w:tcPr>
            <w:tcW w:w="7980" w:type="dxa"/>
            <w:gridSpan w:val="3"/>
            <w:tcBorders>
              <w:right w:val="single" w:sz="8" w:space="0" w:color="auto"/>
            </w:tcBorders>
            <w:vAlign w:val="bottom"/>
          </w:tcPr>
          <w:p w:rsidR="00321F5A" w:rsidRPr="00552B9E" w:rsidRDefault="00354EFA">
            <w:pPr>
              <w:ind w:left="40"/>
              <w:rPr>
                <w:rFonts w:asciiTheme="minorHAnsi" w:hAnsiTheme="minorHAnsi"/>
                <w:sz w:val="20"/>
                <w:szCs w:val="20"/>
              </w:rPr>
            </w:pPr>
            <w:r w:rsidRPr="00552B9E">
              <w:rPr>
                <w:rFonts w:asciiTheme="minorHAnsi" w:eastAsia="Arial" w:hAnsiTheme="minorHAnsi"/>
              </w:rPr>
              <w:t xml:space="preserve">•  </w:t>
            </w:r>
            <w:r w:rsidRPr="00552B9E">
              <w:rPr>
                <w:rFonts w:asciiTheme="minorHAnsi" w:eastAsia="Calibri" w:hAnsiTheme="minorHAnsi"/>
              </w:rPr>
              <w:t>знати технологію застосування нейронних мереж в області захисту інформації;</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1860" w:type="dxa"/>
            <w:tcBorders>
              <w:left w:val="single" w:sz="8" w:space="0" w:color="auto"/>
              <w:right w:val="single" w:sz="8" w:space="0" w:color="auto"/>
            </w:tcBorders>
            <w:vAlign w:val="bottom"/>
          </w:tcPr>
          <w:p w:rsidR="00321F5A" w:rsidRPr="00552B9E" w:rsidRDefault="00354EFA">
            <w:pPr>
              <w:spacing w:line="210" w:lineRule="exact"/>
              <w:ind w:left="120"/>
              <w:rPr>
                <w:rFonts w:asciiTheme="minorHAnsi" w:hAnsiTheme="minorHAnsi"/>
                <w:sz w:val="20"/>
                <w:szCs w:val="20"/>
              </w:rPr>
            </w:pPr>
            <w:r w:rsidRPr="00552B9E">
              <w:rPr>
                <w:rFonts w:asciiTheme="minorHAnsi" w:eastAsia="Calibri" w:hAnsiTheme="minorHAnsi"/>
                <w:b/>
                <w:bCs/>
                <w:sz w:val="20"/>
                <w:szCs w:val="20"/>
              </w:rPr>
              <w:t>(результати</w:t>
            </w:r>
          </w:p>
        </w:tc>
        <w:tc>
          <w:tcPr>
            <w:tcW w:w="100" w:type="dxa"/>
            <w:vAlign w:val="bottom"/>
          </w:tcPr>
          <w:p w:rsidR="00321F5A" w:rsidRPr="00552B9E" w:rsidRDefault="00321F5A">
            <w:pPr>
              <w:rPr>
                <w:rFonts w:asciiTheme="minorHAnsi" w:hAnsiTheme="minorHAnsi"/>
                <w:sz w:val="23"/>
                <w:szCs w:val="23"/>
              </w:rPr>
            </w:pPr>
          </w:p>
        </w:tc>
        <w:tc>
          <w:tcPr>
            <w:tcW w:w="220" w:type="dxa"/>
            <w:vAlign w:val="bottom"/>
          </w:tcPr>
          <w:p w:rsidR="00321F5A" w:rsidRPr="00552B9E" w:rsidRDefault="00354EFA">
            <w:pPr>
              <w:ind w:left="40"/>
              <w:rPr>
                <w:rFonts w:asciiTheme="minorHAnsi" w:hAnsiTheme="minorHAnsi"/>
                <w:sz w:val="20"/>
                <w:szCs w:val="20"/>
              </w:rPr>
            </w:pPr>
            <w:r w:rsidRPr="00552B9E">
              <w:rPr>
                <w:rFonts w:asciiTheme="minorHAnsi" w:eastAsia="Arial" w:hAnsiTheme="minorHAnsi"/>
              </w:rPr>
              <w:t>•</w:t>
            </w:r>
          </w:p>
        </w:tc>
        <w:tc>
          <w:tcPr>
            <w:tcW w:w="7760" w:type="dxa"/>
            <w:gridSpan w:val="2"/>
            <w:tcBorders>
              <w:right w:val="single" w:sz="8" w:space="0" w:color="auto"/>
            </w:tcBorders>
            <w:vAlign w:val="bottom"/>
          </w:tcPr>
          <w:p w:rsidR="00321F5A" w:rsidRPr="00552B9E" w:rsidRDefault="00354EFA" w:rsidP="000648FE">
            <w:pPr>
              <w:rPr>
                <w:rFonts w:asciiTheme="minorHAnsi" w:hAnsiTheme="minorHAnsi"/>
                <w:sz w:val="20"/>
                <w:szCs w:val="20"/>
              </w:rPr>
            </w:pPr>
            <w:r w:rsidRPr="00552B9E">
              <w:rPr>
                <w:rFonts w:asciiTheme="minorHAnsi" w:eastAsia="Calibri" w:hAnsiTheme="minorHAnsi"/>
              </w:rPr>
              <w:t>реалізовувати програмні механізми застосування нейронних мереж в</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197"/>
        </w:trPr>
        <w:tc>
          <w:tcPr>
            <w:tcW w:w="1860" w:type="dxa"/>
            <w:tcBorders>
              <w:left w:val="single" w:sz="8" w:space="0" w:color="auto"/>
              <w:right w:val="single" w:sz="8" w:space="0" w:color="auto"/>
            </w:tcBorders>
            <w:vAlign w:val="bottom"/>
          </w:tcPr>
          <w:p w:rsidR="00321F5A" w:rsidRPr="00552B9E" w:rsidRDefault="00354EFA">
            <w:pPr>
              <w:spacing w:line="198" w:lineRule="exact"/>
              <w:ind w:left="120"/>
              <w:rPr>
                <w:rFonts w:asciiTheme="minorHAnsi" w:hAnsiTheme="minorHAnsi"/>
                <w:sz w:val="20"/>
                <w:szCs w:val="20"/>
              </w:rPr>
            </w:pPr>
            <w:r w:rsidRPr="00552B9E">
              <w:rPr>
                <w:rFonts w:asciiTheme="minorHAnsi" w:eastAsia="Calibri" w:hAnsiTheme="minorHAnsi"/>
                <w:b/>
                <w:bCs/>
                <w:sz w:val="20"/>
                <w:szCs w:val="20"/>
              </w:rPr>
              <w:t>навчання)</w:t>
            </w:r>
          </w:p>
        </w:tc>
        <w:tc>
          <w:tcPr>
            <w:tcW w:w="100" w:type="dxa"/>
            <w:vAlign w:val="bottom"/>
          </w:tcPr>
          <w:p w:rsidR="00321F5A" w:rsidRPr="00552B9E" w:rsidRDefault="00321F5A">
            <w:pPr>
              <w:rPr>
                <w:rFonts w:asciiTheme="minorHAnsi" w:hAnsiTheme="minorHAnsi"/>
                <w:sz w:val="17"/>
                <w:szCs w:val="17"/>
              </w:rPr>
            </w:pPr>
          </w:p>
        </w:tc>
        <w:tc>
          <w:tcPr>
            <w:tcW w:w="220" w:type="dxa"/>
            <w:vAlign w:val="bottom"/>
          </w:tcPr>
          <w:p w:rsidR="00321F5A" w:rsidRPr="00552B9E" w:rsidRDefault="00321F5A">
            <w:pPr>
              <w:rPr>
                <w:rFonts w:asciiTheme="minorHAnsi" w:hAnsiTheme="minorHAnsi"/>
                <w:sz w:val="17"/>
                <w:szCs w:val="17"/>
              </w:rPr>
            </w:pPr>
          </w:p>
        </w:tc>
        <w:tc>
          <w:tcPr>
            <w:tcW w:w="7760" w:type="dxa"/>
            <w:gridSpan w:val="2"/>
            <w:vMerge w:val="restart"/>
            <w:tcBorders>
              <w:right w:val="single" w:sz="8" w:space="0" w:color="auto"/>
            </w:tcBorders>
            <w:vAlign w:val="bottom"/>
          </w:tcPr>
          <w:p w:rsidR="00321F5A" w:rsidRPr="00552B9E" w:rsidRDefault="00354EFA" w:rsidP="000648FE">
            <w:pPr>
              <w:rPr>
                <w:rFonts w:asciiTheme="minorHAnsi" w:hAnsiTheme="minorHAnsi"/>
                <w:sz w:val="20"/>
                <w:szCs w:val="20"/>
              </w:rPr>
            </w:pPr>
            <w:r w:rsidRPr="00552B9E">
              <w:rPr>
                <w:rFonts w:asciiTheme="minorHAnsi" w:eastAsia="Calibri" w:hAnsiTheme="minorHAnsi"/>
              </w:rPr>
              <w:t>області біометрії;</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83"/>
        </w:trPr>
        <w:tc>
          <w:tcPr>
            <w:tcW w:w="1860" w:type="dxa"/>
            <w:tcBorders>
              <w:left w:val="single" w:sz="8" w:space="0" w:color="auto"/>
              <w:right w:val="single" w:sz="8" w:space="0" w:color="auto"/>
            </w:tcBorders>
            <w:vAlign w:val="bottom"/>
          </w:tcPr>
          <w:p w:rsidR="00321F5A" w:rsidRPr="00552B9E" w:rsidRDefault="00321F5A">
            <w:pPr>
              <w:rPr>
                <w:rFonts w:asciiTheme="minorHAnsi" w:hAnsiTheme="minorHAnsi"/>
                <w:sz w:val="7"/>
                <w:szCs w:val="7"/>
              </w:rPr>
            </w:pPr>
          </w:p>
        </w:tc>
        <w:tc>
          <w:tcPr>
            <w:tcW w:w="100" w:type="dxa"/>
            <w:vAlign w:val="bottom"/>
          </w:tcPr>
          <w:p w:rsidR="00321F5A" w:rsidRPr="00552B9E" w:rsidRDefault="00321F5A">
            <w:pPr>
              <w:rPr>
                <w:rFonts w:asciiTheme="minorHAnsi" w:hAnsiTheme="minorHAnsi"/>
                <w:sz w:val="7"/>
                <w:szCs w:val="7"/>
              </w:rPr>
            </w:pPr>
          </w:p>
        </w:tc>
        <w:tc>
          <w:tcPr>
            <w:tcW w:w="220" w:type="dxa"/>
            <w:vAlign w:val="bottom"/>
          </w:tcPr>
          <w:p w:rsidR="00321F5A" w:rsidRPr="00552B9E" w:rsidRDefault="00321F5A">
            <w:pPr>
              <w:rPr>
                <w:rFonts w:asciiTheme="minorHAnsi" w:hAnsiTheme="minorHAnsi"/>
                <w:sz w:val="7"/>
                <w:szCs w:val="7"/>
              </w:rPr>
            </w:pPr>
          </w:p>
        </w:tc>
        <w:tc>
          <w:tcPr>
            <w:tcW w:w="7760" w:type="dxa"/>
            <w:gridSpan w:val="2"/>
            <w:vMerge/>
            <w:tcBorders>
              <w:right w:val="single" w:sz="8" w:space="0" w:color="auto"/>
            </w:tcBorders>
            <w:vAlign w:val="bottom"/>
          </w:tcPr>
          <w:p w:rsidR="00321F5A" w:rsidRPr="00552B9E" w:rsidRDefault="00321F5A">
            <w:pPr>
              <w:rPr>
                <w:rFonts w:asciiTheme="minorHAnsi" w:hAnsiTheme="minorHAnsi"/>
                <w:sz w:val="7"/>
                <w:szCs w:val="7"/>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81"/>
        </w:trPr>
        <w:tc>
          <w:tcPr>
            <w:tcW w:w="1860" w:type="dxa"/>
            <w:tcBorders>
              <w:left w:val="single" w:sz="8" w:space="0" w:color="auto"/>
              <w:right w:val="single" w:sz="8" w:space="0" w:color="auto"/>
            </w:tcBorders>
            <w:vAlign w:val="bottom"/>
          </w:tcPr>
          <w:p w:rsidR="00321F5A" w:rsidRPr="00552B9E" w:rsidRDefault="00321F5A">
            <w:pPr>
              <w:rPr>
                <w:rFonts w:asciiTheme="minorHAnsi" w:hAnsiTheme="minorHAnsi"/>
              </w:rPr>
            </w:pPr>
          </w:p>
        </w:tc>
        <w:tc>
          <w:tcPr>
            <w:tcW w:w="100" w:type="dxa"/>
            <w:vAlign w:val="bottom"/>
          </w:tcPr>
          <w:p w:rsidR="00321F5A" w:rsidRPr="00552B9E" w:rsidRDefault="00321F5A">
            <w:pPr>
              <w:rPr>
                <w:rFonts w:asciiTheme="minorHAnsi" w:hAnsiTheme="minorHAnsi"/>
              </w:rPr>
            </w:pPr>
          </w:p>
        </w:tc>
        <w:tc>
          <w:tcPr>
            <w:tcW w:w="220" w:type="dxa"/>
            <w:vAlign w:val="bottom"/>
          </w:tcPr>
          <w:p w:rsidR="00321F5A" w:rsidRPr="00552B9E" w:rsidRDefault="00354EFA">
            <w:pPr>
              <w:ind w:left="40"/>
              <w:rPr>
                <w:rFonts w:asciiTheme="minorHAnsi" w:hAnsiTheme="minorHAnsi"/>
                <w:sz w:val="20"/>
                <w:szCs w:val="20"/>
              </w:rPr>
            </w:pPr>
            <w:r w:rsidRPr="00552B9E">
              <w:rPr>
                <w:rFonts w:asciiTheme="minorHAnsi" w:eastAsia="Arial" w:hAnsiTheme="minorHAnsi"/>
              </w:rPr>
              <w:t>•</w:t>
            </w:r>
          </w:p>
        </w:tc>
        <w:tc>
          <w:tcPr>
            <w:tcW w:w="7760" w:type="dxa"/>
            <w:gridSpan w:val="2"/>
            <w:tcBorders>
              <w:right w:val="single" w:sz="8" w:space="0" w:color="auto"/>
            </w:tcBorders>
            <w:vAlign w:val="bottom"/>
          </w:tcPr>
          <w:p w:rsidR="00321F5A" w:rsidRPr="00552B9E" w:rsidRDefault="00354EFA" w:rsidP="000648FE">
            <w:pPr>
              <w:rPr>
                <w:rFonts w:asciiTheme="minorHAnsi" w:hAnsiTheme="minorHAnsi"/>
                <w:sz w:val="20"/>
                <w:szCs w:val="20"/>
              </w:rPr>
            </w:pPr>
            <w:r w:rsidRPr="00552B9E">
              <w:rPr>
                <w:rFonts w:asciiTheme="minorHAnsi" w:eastAsia="Calibri" w:hAnsiTheme="minorHAnsi"/>
              </w:rPr>
              <w:t>реалізовувати програмні механізми застосування нейронних мереж для</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72"/>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tcBorders>
              <w:bottom w:val="single" w:sz="8" w:space="0" w:color="auto"/>
            </w:tcBorders>
            <w:vAlign w:val="bottom"/>
          </w:tcPr>
          <w:p w:rsidR="00321F5A" w:rsidRPr="00552B9E" w:rsidRDefault="00321F5A">
            <w:pPr>
              <w:rPr>
                <w:rFonts w:asciiTheme="minorHAnsi" w:hAnsiTheme="minorHAnsi"/>
                <w:sz w:val="23"/>
                <w:szCs w:val="23"/>
              </w:rPr>
            </w:pPr>
          </w:p>
        </w:tc>
        <w:tc>
          <w:tcPr>
            <w:tcW w:w="220" w:type="dxa"/>
            <w:tcBorders>
              <w:bottom w:val="single" w:sz="8" w:space="0" w:color="auto"/>
            </w:tcBorders>
            <w:vAlign w:val="bottom"/>
          </w:tcPr>
          <w:p w:rsidR="00321F5A" w:rsidRPr="00552B9E" w:rsidRDefault="00321F5A">
            <w:pPr>
              <w:rPr>
                <w:rFonts w:asciiTheme="minorHAnsi" w:hAnsiTheme="minorHAnsi"/>
                <w:sz w:val="23"/>
                <w:szCs w:val="23"/>
              </w:rPr>
            </w:pPr>
          </w:p>
        </w:tc>
        <w:tc>
          <w:tcPr>
            <w:tcW w:w="7760" w:type="dxa"/>
            <w:gridSpan w:val="2"/>
            <w:tcBorders>
              <w:bottom w:val="single" w:sz="8" w:space="0" w:color="auto"/>
              <w:right w:val="single" w:sz="8" w:space="0" w:color="auto"/>
            </w:tcBorders>
            <w:vAlign w:val="bottom"/>
          </w:tcPr>
          <w:p w:rsidR="00321F5A" w:rsidRPr="00552B9E" w:rsidRDefault="00354EFA">
            <w:pPr>
              <w:ind w:left="100"/>
              <w:rPr>
                <w:rFonts w:asciiTheme="minorHAnsi" w:hAnsiTheme="minorHAnsi"/>
                <w:sz w:val="20"/>
                <w:szCs w:val="20"/>
              </w:rPr>
            </w:pPr>
            <w:r w:rsidRPr="00552B9E">
              <w:rPr>
                <w:rFonts w:asciiTheme="minorHAnsi" w:eastAsia="Calibri" w:hAnsiTheme="minorHAnsi"/>
              </w:rPr>
              <w:t>розпізнавання кібератак;</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1"/>
        </w:trPr>
        <w:tc>
          <w:tcPr>
            <w:tcW w:w="1860" w:type="dxa"/>
            <w:tcBorders>
              <w:left w:val="single" w:sz="8" w:space="0" w:color="auto"/>
              <w:right w:val="single" w:sz="8" w:space="0" w:color="auto"/>
            </w:tcBorders>
            <w:vAlign w:val="bottom"/>
          </w:tcPr>
          <w:p w:rsidR="00321F5A" w:rsidRPr="00552B9E" w:rsidRDefault="00354EFA">
            <w:pPr>
              <w:spacing w:line="238" w:lineRule="exact"/>
              <w:ind w:left="120"/>
              <w:rPr>
                <w:rFonts w:asciiTheme="minorHAnsi" w:hAnsiTheme="minorHAnsi"/>
                <w:sz w:val="20"/>
                <w:szCs w:val="20"/>
              </w:rPr>
            </w:pPr>
            <w:r w:rsidRPr="00552B9E">
              <w:rPr>
                <w:rFonts w:asciiTheme="minorHAnsi" w:eastAsia="Calibri" w:hAnsiTheme="minorHAnsi"/>
                <w:b/>
                <w:bCs/>
                <w:sz w:val="20"/>
                <w:szCs w:val="20"/>
              </w:rPr>
              <w:t>Як можна</w:t>
            </w:r>
          </w:p>
        </w:tc>
        <w:tc>
          <w:tcPr>
            <w:tcW w:w="100" w:type="dxa"/>
            <w:vAlign w:val="bottom"/>
          </w:tcPr>
          <w:p w:rsidR="00321F5A" w:rsidRPr="00552B9E" w:rsidRDefault="00321F5A">
            <w:pPr>
              <w:rPr>
                <w:rFonts w:asciiTheme="minorHAnsi" w:hAnsiTheme="minorHAnsi"/>
                <w:sz w:val="21"/>
                <w:szCs w:val="21"/>
              </w:rPr>
            </w:pPr>
          </w:p>
        </w:tc>
        <w:tc>
          <w:tcPr>
            <w:tcW w:w="7980" w:type="dxa"/>
            <w:gridSpan w:val="3"/>
            <w:tcBorders>
              <w:right w:val="single" w:sz="8" w:space="0" w:color="auto"/>
            </w:tcBorders>
            <w:vAlign w:val="bottom"/>
          </w:tcPr>
          <w:p w:rsidR="00321F5A" w:rsidRPr="00552B9E" w:rsidRDefault="00354EFA">
            <w:pPr>
              <w:spacing w:line="250" w:lineRule="exact"/>
              <w:rPr>
                <w:rFonts w:asciiTheme="minorHAnsi" w:hAnsiTheme="minorHAnsi"/>
                <w:sz w:val="20"/>
                <w:szCs w:val="20"/>
              </w:rPr>
            </w:pPr>
            <w:r w:rsidRPr="00552B9E">
              <w:rPr>
                <w:rFonts w:asciiTheme="minorHAnsi" w:eastAsia="Calibri" w:hAnsiTheme="minorHAnsi"/>
              </w:rPr>
              <w:t>P4. Здатність забезпечувати захист інформації, що обробляється в комп’ютерних та</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1860" w:type="dxa"/>
            <w:tcBorders>
              <w:left w:val="single" w:sz="8" w:space="0" w:color="auto"/>
              <w:right w:val="single" w:sz="8" w:space="0" w:color="auto"/>
            </w:tcBorders>
            <w:vAlign w:val="bottom"/>
          </w:tcPr>
          <w:p w:rsidR="00321F5A" w:rsidRPr="00552B9E" w:rsidRDefault="00354EFA">
            <w:pPr>
              <w:ind w:left="120"/>
              <w:rPr>
                <w:rFonts w:asciiTheme="minorHAnsi" w:hAnsiTheme="minorHAnsi"/>
                <w:sz w:val="20"/>
                <w:szCs w:val="20"/>
              </w:rPr>
            </w:pPr>
            <w:r w:rsidRPr="00552B9E">
              <w:rPr>
                <w:rFonts w:asciiTheme="minorHAnsi" w:eastAsia="Calibri" w:hAnsiTheme="minorHAnsi"/>
                <w:b/>
                <w:bCs/>
                <w:sz w:val="20"/>
                <w:szCs w:val="20"/>
              </w:rPr>
              <w:t>користуватися</w:t>
            </w:r>
          </w:p>
        </w:tc>
        <w:tc>
          <w:tcPr>
            <w:tcW w:w="100" w:type="dxa"/>
            <w:vAlign w:val="bottom"/>
          </w:tcPr>
          <w:p w:rsidR="00321F5A" w:rsidRPr="00552B9E" w:rsidRDefault="00321F5A">
            <w:pPr>
              <w:rPr>
                <w:rFonts w:asciiTheme="minorHAnsi" w:hAnsiTheme="minorHAnsi"/>
                <w:sz w:val="23"/>
                <w:szCs w:val="23"/>
              </w:rPr>
            </w:pPr>
          </w:p>
        </w:tc>
        <w:tc>
          <w:tcPr>
            <w:tcW w:w="7980" w:type="dxa"/>
            <w:gridSpan w:val="3"/>
            <w:tcBorders>
              <w:right w:val="single" w:sz="8" w:space="0" w:color="auto"/>
            </w:tcBorders>
            <w:vAlign w:val="bottom"/>
          </w:tcPr>
          <w:p w:rsidR="00321F5A" w:rsidRPr="00552B9E" w:rsidRDefault="00354EFA">
            <w:pPr>
              <w:rPr>
                <w:rFonts w:asciiTheme="minorHAnsi" w:hAnsiTheme="minorHAnsi"/>
                <w:sz w:val="20"/>
                <w:szCs w:val="20"/>
              </w:rPr>
            </w:pPr>
            <w:proofErr w:type="spellStart"/>
            <w:r w:rsidRPr="00552B9E">
              <w:rPr>
                <w:rFonts w:asciiTheme="minorHAnsi" w:eastAsia="Calibri" w:hAnsiTheme="minorHAnsi"/>
              </w:rPr>
              <w:t>кіберфізичних</w:t>
            </w:r>
            <w:proofErr w:type="spellEnd"/>
            <w:r w:rsidRPr="00552B9E">
              <w:rPr>
                <w:rFonts w:asciiTheme="minorHAnsi" w:eastAsia="Calibri" w:hAnsiTheme="minorHAnsi"/>
              </w:rPr>
              <w:t xml:space="preserve"> системах та мережах з метою реалізації встановленої політики</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7"/>
        </w:trPr>
        <w:tc>
          <w:tcPr>
            <w:tcW w:w="1860" w:type="dxa"/>
            <w:tcBorders>
              <w:left w:val="single" w:sz="8" w:space="0" w:color="auto"/>
              <w:right w:val="single" w:sz="8" w:space="0" w:color="auto"/>
            </w:tcBorders>
            <w:vAlign w:val="bottom"/>
          </w:tcPr>
          <w:p w:rsidR="00321F5A" w:rsidRPr="00552B9E" w:rsidRDefault="00354EFA">
            <w:pPr>
              <w:spacing w:line="231" w:lineRule="exact"/>
              <w:ind w:left="120"/>
              <w:rPr>
                <w:rFonts w:asciiTheme="minorHAnsi" w:hAnsiTheme="minorHAnsi"/>
                <w:sz w:val="20"/>
                <w:szCs w:val="20"/>
              </w:rPr>
            </w:pPr>
            <w:r w:rsidRPr="00552B9E">
              <w:rPr>
                <w:rFonts w:asciiTheme="minorHAnsi" w:eastAsia="Calibri" w:hAnsiTheme="minorHAnsi"/>
                <w:b/>
                <w:bCs/>
                <w:sz w:val="20"/>
                <w:szCs w:val="20"/>
              </w:rPr>
              <w:t>набутими</w:t>
            </w:r>
          </w:p>
        </w:tc>
        <w:tc>
          <w:tcPr>
            <w:tcW w:w="100" w:type="dxa"/>
            <w:vAlign w:val="bottom"/>
          </w:tcPr>
          <w:p w:rsidR="00321F5A" w:rsidRPr="00552B9E" w:rsidRDefault="00321F5A">
            <w:pPr>
              <w:rPr>
                <w:rFonts w:asciiTheme="minorHAnsi" w:hAnsiTheme="minorHAnsi"/>
                <w:sz w:val="23"/>
                <w:szCs w:val="23"/>
              </w:rPr>
            </w:pPr>
          </w:p>
        </w:tc>
        <w:tc>
          <w:tcPr>
            <w:tcW w:w="7980" w:type="dxa"/>
            <w:gridSpan w:val="3"/>
            <w:tcBorders>
              <w:right w:val="single" w:sz="8" w:space="0" w:color="auto"/>
            </w:tcBorders>
            <w:vAlign w:val="bottom"/>
          </w:tcPr>
          <w:p w:rsidR="00321F5A" w:rsidRPr="00552B9E" w:rsidRDefault="00354EFA">
            <w:pPr>
              <w:spacing w:line="267" w:lineRule="exact"/>
              <w:rPr>
                <w:rFonts w:asciiTheme="minorHAnsi" w:hAnsiTheme="minorHAnsi"/>
                <w:sz w:val="20"/>
                <w:szCs w:val="20"/>
              </w:rPr>
            </w:pPr>
            <w:r w:rsidRPr="00552B9E">
              <w:rPr>
                <w:rFonts w:asciiTheme="minorHAnsi" w:eastAsia="Calibri" w:hAnsiTheme="minorHAnsi"/>
              </w:rPr>
              <w:t>інформаційної безпеки.</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1860" w:type="dxa"/>
            <w:tcBorders>
              <w:left w:val="single" w:sz="8" w:space="0" w:color="auto"/>
              <w:right w:val="single" w:sz="8" w:space="0" w:color="auto"/>
            </w:tcBorders>
            <w:vAlign w:val="bottom"/>
          </w:tcPr>
          <w:p w:rsidR="00321F5A" w:rsidRPr="00552B9E" w:rsidRDefault="00354EFA">
            <w:pPr>
              <w:spacing w:line="219" w:lineRule="exact"/>
              <w:ind w:left="120"/>
              <w:rPr>
                <w:rFonts w:asciiTheme="minorHAnsi" w:hAnsiTheme="minorHAnsi"/>
                <w:sz w:val="20"/>
                <w:szCs w:val="20"/>
              </w:rPr>
            </w:pPr>
            <w:r w:rsidRPr="00552B9E">
              <w:rPr>
                <w:rFonts w:asciiTheme="minorHAnsi" w:eastAsia="Calibri" w:hAnsiTheme="minorHAnsi"/>
                <w:b/>
                <w:bCs/>
                <w:sz w:val="20"/>
                <w:szCs w:val="20"/>
              </w:rPr>
              <w:t>знаннями і</w:t>
            </w:r>
          </w:p>
        </w:tc>
        <w:tc>
          <w:tcPr>
            <w:tcW w:w="100" w:type="dxa"/>
            <w:vAlign w:val="bottom"/>
          </w:tcPr>
          <w:p w:rsidR="00321F5A" w:rsidRPr="00552B9E" w:rsidRDefault="00321F5A">
            <w:pPr>
              <w:rPr>
                <w:rFonts w:asciiTheme="minorHAnsi" w:hAnsiTheme="minorHAnsi"/>
                <w:sz w:val="23"/>
                <w:szCs w:val="23"/>
              </w:rPr>
            </w:pPr>
          </w:p>
        </w:tc>
        <w:tc>
          <w:tcPr>
            <w:tcW w:w="7980" w:type="dxa"/>
            <w:gridSpan w:val="3"/>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P7. Здатність використовувати та впроваджувати нові технології, включаючи</w:t>
            </w:r>
          </w:p>
        </w:tc>
        <w:tc>
          <w:tcPr>
            <w:tcW w:w="30" w:type="dxa"/>
            <w:vAlign w:val="bottom"/>
          </w:tcPr>
          <w:p w:rsidR="00321F5A" w:rsidRPr="00552B9E" w:rsidRDefault="00321F5A">
            <w:pPr>
              <w:rPr>
                <w:rFonts w:asciiTheme="minorHAnsi" w:hAnsiTheme="minorHAnsi"/>
                <w:sz w:val="1"/>
                <w:szCs w:val="1"/>
              </w:rPr>
            </w:pPr>
          </w:p>
        </w:tc>
      </w:tr>
      <w:tr w:rsidR="000E2214" w:rsidRPr="00552B9E" w:rsidTr="000E2214">
        <w:trPr>
          <w:trHeight w:val="267"/>
        </w:trPr>
        <w:tc>
          <w:tcPr>
            <w:tcW w:w="1860" w:type="dxa"/>
            <w:tcBorders>
              <w:left w:val="single" w:sz="8" w:space="0" w:color="auto"/>
              <w:right w:val="single" w:sz="8" w:space="0" w:color="auto"/>
            </w:tcBorders>
            <w:vAlign w:val="bottom"/>
          </w:tcPr>
          <w:p w:rsidR="000E2214" w:rsidRPr="00552B9E" w:rsidRDefault="000E2214" w:rsidP="000E2214">
            <w:pPr>
              <w:spacing w:line="208" w:lineRule="exact"/>
              <w:ind w:left="120"/>
              <w:rPr>
                <w:rFonts w:asciiTheme="minorHAnsi" w:hAnsiTheme="minorHAnsi"/>
                <w:sz w:val="20"/>
                <w:szCs w:val="20"/>
              </w:rPr>
            </w:pPr>
            <w:r w:rsidRPr="00552B9E">
              <w:rPr>
                <w:rFonts w:asciiTheme="minorHAnsi" w:eastAsia="Calibri" w:hAnsiTheme="minorHAnsi"/>
                <w:b/>
                <w:bCs/>
                <w:sz w:val="20"/>
                <w:szCs w:val="20"/>
              </w:rPr>
              <w:t>уміннями</w:t>
            </w:r>
          </w:p>
        </w:tc>
        <w:tc>
          <w:tcPr>
            <w:tcW w:w="100" w:type="dxa"/>
            <w:vAlign w:val="bottom"/>
          </w:tcPr>
          <w:p w:rsidR="000E2214" w:rsidRPr="00552B9E" w:rsidRDefault="000E2214" w:rsidP="000E2214">
            <w:pPr>
              <w:rPr>
                <w:rFonts w:asciiTheme="minorHAnsi" w:hAnsiTheme="minorHAnsi"/>
                <w:sz w:val="23"/>
                <w:szCs w:val="23"/>
              </w:rPr>
            </w:pPr>
          </w:p>
        </w:tc>
        <w:tc>
          <w:tcPr>
            <w:tcW w:w="7980" w:type="dxa"/>
            <w:gridSpan w:val="3"/>
            <w:tcBorders>
              <w:right w:val="single" w:sz="8" w:space="0" w:color="auto"/>
            </w:tcBorders>
            <w:vAlign w:val="bottom"/>
          </w:tcPr>
          <w:p w:rsidR="000E2214" w:rsidRPr="00552B9E" w:rsidRDefault="000E2214" w:rsidP="000E2214">
            <w:pPr>
              <w:rPr>
                <w:rFonts w:asciiTheme="minorHAnsi" w:hAnsiTheme="minorHAnsi"/>
                <w:sz w:val="20"/>
                <w:szCs w:val="20"/>
              </w:rPr>
            </w:pPr>
            <w:r w:rsidRPr="00552B9E">
              <w:rPr>
                <w:rFonts w:asciiTheme="minorHAnsi" w:eastAsia="Calibri" w:hAnsiTheme="minorHAnsi"/>
              </w:rPr>
              <w:t>модернізації та реконструкції комп’ютерних систем та мереж, різноманітних вбудованих і розподілених додатків, зокрема з метою підвищення їх ефективності.</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197"/>
        </w:trPr>
        <w:tc>
          <w:tcPr>
            <w:tcW w:w="1860" w:type="dxa"/>
            <w:tcBorders>
              <w:left w:val="single" w:sz="8" w:space="0" w:color="auto"/>
              <w:right w:val="single" w:sz="8" w:space="0" w:color="auto"/>
            </w:tcBorders>
            <w:vAlign w:val="bottom"/>
          </w:tcPr>
          <w:p w:rsidR="000E2214" w:rsidRPr="00552B9E" w:rsidRDefault="000E2214" w:rsidP="000E2214">
            <w:pPr>
              <w:spacing w:line="198" w:lineRule="exact"/>
              <w:ind w:left="120"/>
              <w:rPr>
                <w:rFonts w:asciiTheme="minorHAnsi" w:hAnsiTheme="minorHAnsi"/>
                <w:sz w:val="20"/>
                <w:szCs w:val="20"/>
              </w:rPr>
            </w:pPr>
            <w:r w:rsidRPr="00552B9E">
              <w:rPr>
                <w:rFonts w:asciiTheme="minorHAnsi" w:eastAsia="Calibri" w:hAnsiTheme="minorHAnsi"/>
                <w:b/>
                <w:bCs/>
                <w:sz w:val="20"/>
                <w:szCs w:val="20"/>
              </w:rPr>
              <w:t>(компетентності)</w:t>
            </w:r>
          </w:p>
        </w:tc>
        <w:tc>
          <w:tcPr>
            <w:tcW w:w="100" w:type="dxa"/>
            <w:vAlign w:val="bottom"/>
          </w:tcPr>
          <w:p w:rsidR="000E2214" w:rsidRPr="00552B9E" w:rsidRDefault="000E2214" w:rsidP="000E2214">
            <w:pPr>
              <w:rPr>
                <w:rFonts w:asciiTheme="minorHAnsi" w:hAnsiTheme="minorHAnsi"/>
                <w:sz w:val="17"/>
                <w:szCs w:val="17"/>
              </w:rPr>
            </w:pPr>
          </w:p>
        </w:tc>
        <w:tc>
          <w:tcPr>
            <w:tcW w:w="7980" w:type="dxa"/>
            <w:gridSpan w:val="3"/>
            <w:vMerge w:val="restart"/>
            <w:tcBorders>
              <w:right w:val="single" w:sz="8" w:space="0" w:color="auto"/>
            </w:tcBorders>
            <w:vAlign w:val="bottom"/>
          </w:tcPr>
          <w:p w:rsidR="000E2214" w:rsidRPr="00552B9E" w:rsidRDefault="000E2214" w:rsidP="000E2214">
            <w:pPr>
              <w:rPr>
                <w:rFonts w:asciiTheme="minorHAnsi" w:hAnsiTheme="minorHAnsi"/>
                <w:sz w:val="20"/>
                <w:szCs w:val="20"/>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73"/>
        </w:trPr>
        <w:tc>
          <w:tcPr>
            <w:tcW w:w="1860" w:type="dxa"/>
            <w:tcBorders>
              <w:left w:val="single" w:sz="8" w:space="0" w:color="auto"/>
              <w:right w:val="single" w:sz="8" w:space="0" w:color="auto"/>
            </w:tcBorders>
            <w:vAlign w:val="bottom"/>
          </w:tcPr>
          <w:p w:rsidR="000E2214" w:rsidRPr="00552B9E" w:rsidRDefault="000E2214" w:rsidP="000E2214">
            <w:pPr>
              <w:rPr>
                <w:rFonts w:asciiTheme="minorHAnsi" w:hAnsiTheme="minorHAnsi"/>
                <w:sz w:val="6"/>
                <w:szCs w:val="6"/>
              </w:rPr>
            </w:pPr>
          </w:p>
        </w:tc>
        <w:tc>
          <w:tcPr>
            <w:tcW w:w="100" w:type="dxa"/>
            <w:vAlign w:val="bottom"/>
          </w:tcPr>
          <w:p w:rsidR="000E2214" w:rsidRPr="00552B9E" w:rsidRDefault="000E2214" w:rsidP="000E2214">
            <w:pPr>
              <w:rPr>
                <w:rFonts w:asciiTheme="minorHAnsi" w:hAnsiTheme="minorHAnsi"/>
                <w:sz w:val="6"/>
                <w:szCs w:val="6"/>
              </w:rPr>
            </w:pPr>
          </w:p>
        </w:tc>
        <w:tc>
          <w:tcPr>
            <w:tcW w:w="7980" w:type="dxa"/>
            <w:gridSpan w:val="3"/>
            <w:vMerge/>
            <w:tcBorders>
              <w:right w:val="single" w:sz="8" w:space="0" w:color="auto"/>
            </w:tcBorders>
            <w:vAlign w:val="bottom"/>
          </w:tcPr>
          <w:p w:rsidR="000E2214" w:rsidRPr="00552B9E" w:rsidRDefault="000E2214" w:rsidP="000E2214">
            <w:pPr>
              <w:rPr>
                <w:rFonts w:asciiTheme="minorHAnsi" w:hAnsiTheme="minorHAnsi"/>
                <w:sz w:val="6"/>
                <w:szCs w:val="6"/>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51"/>
        </w:trPr>
        <w:tc>
          <w:tcPr>
            <w:tcW w:w="1860" w:type="dxa"/>
            <w:tcBorders>
              <w:left w:val="single" w:sz="8" w:space="0" w:color="auto"/>
              <w:right w:val="single" w:sz="8" w:space="0" w:color="auto"/>
            </w:tcBorders>
            <w:vAlign w:val="bottom"/>
          </w:tcPr>
          <w:p w:rsidR="000E2214" w:rsidRPr="00552B9E" w:rsidRDefault="000E2214" w:rsidP="000E2214">
            <w:pPr>
              <w:spacing w:line="240" w:lineRule="exact"/>
              <w:ind w:left="120"/>
              <w:rPr>
                <w:rFonts w:asciiTheme="minorHAnsi" w:hAnsiTheme="minorHAnsi"/>
                <w:sz w:val="20"/>
                <w:szCs w:val="20"/>
              </w:rPr>
            </w:pPr>
            <w:r w:rsidRPr="00552B9E">
              <w:rPr>
                <w:rFonts w:asciiTheme="minorHAnsi" w:eastAsia="Calibri" w:hAnsiTheme="minorHAnsi"/>
                <w:b/>
                <w:bCs/>
                <w:sz w:val="20"/>
                <w:szCs w:val="20"/>
              </w:rPr>
              <w:t>Інформаційне</w:t>
            </w:r>
          </w:p>
        </w:tc>
        <w:tc>
          <w:tcPr>
            <w:tcW w:w="100" w:type="dxa"/>
            <w:vAlign w:val="bottom"/>
          </w:tcPr>
          <w:p w:rsidR="000E2214" w:rsidRPr="00552B9E" w:rsidRDefault="000E2214" w:rsidP="000E2214">
            <w:pPr>
              <w:rPr>
                <w:rFonts w:asciiTheme="minorHAnsi" w:hAnsiTheme="minorHAnsi"/>
                <w:sz w:val="21"/>
                <w:szCs w:val="21"/>
              </w:rPr>
            </w:pPr>
          </w:p>
        </w:tc>
        <w:tc>
          <w:tcPr>
            <w:tcW w:w="7980" w:type="dxa"/>
            <w:gridSpan w:val="3"/>
            <w:tcBorders>
              <w:right w:val="single" w:sz="8" w:space="0" w:color="auto"/>
            </w:tcBorders>
            <w:vAlign w:val="bottom"/>
          </w:tcPr>
          <w:p w:rsidR="000E2214" w:rsidRPr="00552B9E" w:rsidRDefault="000E2214" w:rsidP="000E2214">
            <w:pPr>
              <w:spacing w:line="250" w:lineRule="exact"/>
              <w:rPr>
                <w:rFonts w:asciiTheme="minorHAnsi" w:hAnsiTheme="minorHAnsi"/>
                <w:sz w:val="20"/>
                <w:szCs w:val="20"/>
              </w:rPr>
            </w:pPr>
            <w:r w:rsidRPr="00552B9E">
              <w:rPr>
                <w:rFonts w:asciiTheme="minorHAnsi" w:eastAsia="Calibri" w:hAnsiTheme="minorHAnsi"/>
              </w:rPr>
              <w:t>Навчальна та робоча програми дисципліни, РСО, комплекс навчально-</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69"/>
        </w:trPr>
        <w:tc>
          <w:tcPr>
            <w:tcW w:w="1860" w:type="dxa"/>
            <w:tcBorders>
              <w:left w:val="single" w:sz="8" w:space="0" w:color="auto"/>
              <w:right w:val="single" w:sz="8" w:space="0" w:color="auto"/>
            </w:tcBorders>
            <w:vAlign w:val="bottom"/>
          </w:tcPr>
          <w:p w:rsidR="000E2214" w:rsidRPr="00552B9E" w:rsidRDefault="000E2214" w:rsidP="000E2214">
            <w:pPr>
              <w:ind w:left="120"/>
              <w:rPr>
                <w:rFonts w:asciiTheme="minorHAnsi" w:hAnsiTheme="minorHAnsi"/>
                <w:sz w:val="20"/>
                <w:szCs w:val="20"/>
              </w:rPr>
            </w:pPr>
            <w:r w:rsidRPr="00552B9E">
              <w:rPr>
                <w:rFonts w:asciiTheme="minorHAnsi" w:eastAsia="Calibri" w:hAnsiTheme="minorHAnsi"/>
                <w:b/>
                <w:bCs/>
                <w:sz w:val="20"/>
                <w:szCs w:val="20"/>
              </w:rPr>
              <w:t>забезпечення</w:t>
            </w:r>
          </w:p>
        </w:tc>
        <w:tc>
          <w:tcPr>
            <w:tcW w:w="100" w:type="dxa"/>
            <w:vAlign w:val="bottom"/>
          </w:tcPr>
          <w:p w:rsidR="000E2214" w:rsidRPr="00552B9E" w:rsidRDefault="000E2214" w:rsidP="000E2214">
            <w:pPr>
              <w:rPr>
                <w:rFonts w:asciiTheme="minorHAnsi" w:hAnsiTheme="minorHAnsi"/>
                <w:sz w:val="23"/>
                <w:szCs w:val="23"/>
              </w:rPr>
            </w:pPr>
          </w:p>
        </w:tc>
        <w:tc>
          <w:tcPr>
            <w:tcW w:w="7980" w:type="dxa"/>
            <w:gridSpan w:val="3"/>
            <w:tcBorders>
              <w:right w:val="single" w:sz="8" w:space="0" w:color="auto"/>
            </w:tcBorders>
            <w:vAlign w:val="bottom"/>
          </w:tcPr>
          <w:p w:rsidR="000E2214" w:rsidRPr="00552B9E" w:rsidRDefault="000E2214" w:rsidP="000E2214">
            <w:pPr>
              <w:rPr>
                <w:rFonts w:asciiTheme="minorHAnsi" w:hAnsiTheme="minorHAnsi"/>
                <w:sz w:val="20"/>
                <w:szCs w:val="20"/>
              </w:rPr>
            </w:pPr>
            <w:r w:rsidRPr="00552B9E">
              <w:rPr>
                <w:rFonts w:asciiTheme="minorHAnsi" w:eastAsia="Calibri" w:hAnsiTheme="minorHAnsi"/>
              </w:rPr>
              <w:t>методичного забезпечення</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100"/>
        </w:trPr>
        <w:tc>
          <w:tcPr>
            <w:tcW w:w="1860" w:type="dxa"/>
            <w:tcBorders>
              <w:left w:val="single" w:sz="8" w:space="0" w:color="auto"/>
              <w:bottom w:val="single" w:sz="8" w:space="0" w:color="auto"/>
              <w:right w:val="single" w:sz="8" w:space="0" w:color="auto"/>
            </w:tcBorders>
            <w:vAlign w:val="bottom"/>
          </w:tcPr>
          <w:p w:rsidR="000E2214" w:rsidRPr="00552B9E" w:rsidRDefault="000E2214" w:rsidP="000E2214">
            <w:pPr>
              <w:rPr>
                <w:rFonts w:asciiTheme="minorHAnsi" w:hAnsiTheme="minorHAnsi"/>
                <w:sz w:val="8"/>
                <w:szCs w:val="8"/>
              </w:rPr>
            </w:pPr>
          </w:p>
        </w:tc>
        <w:tc>
          <w:tcPr>
            <w:tcW w:w="100" w:type="dxa"/>
            <w:tcBorders>
              <w:bottom w:val="single" w:sz="8" w:space="0" w:color="auto"/>
            </w:tcBorders>
            <w:vAlign w:val="bottom"/>
          </w:tcPr>
          <w:p w:rsidR="000E2214" w:rsidRPr="00552B9E" w:rsidRDefault="000E2214" w:rsidP="000E2214">
            <w:pPr>
              <w:rPr>
                <w:rFonts w:asciiTheme="minorHAnsi" w:hAnsiTheme="minorHAnsi"/>
                <w:sz w:val="8"/>
                <w:szCs w:val="8"/>
              </w:rPr>
            </w:pPr>
          </w:p>
        </w:tc>
        <w:tc>
          <w:tcPr>
            <w:tcW w:w="7980" w:type="dxa"/>
            <w:gridSpan w:val="3"/>
            <w:tcBorders>
              <w:bottom w:val="single" w:sz="8" w:space="0" w:color="auto"/>
              <w:right w:val="single" w:sz="8" w:space="0" w:color="auto"/>
            </w:tcBorders>
            <w:vAlign w:val="bottom"/>
          </w:tcPr>
          <w:p w:rsidR="000E2214" w:rsidRPr="00552B9E" w:rsidRDefault="000E2214" w:rsidP="000E2214">
            <w:pPr>
              <w:rPr>
                <w:rFonts w:asciiTheme="minorHAnsi" w:hAnsiTheme="minorHAnsi"/>
                <w:sz w:val="8"/>
                <w:szCs w:val="8"/>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48"/>
        </w:trPr>
        <w:tc>
          <w:tcPr>
            <w:tcW w:w="1860" w:type="dxa"/>
            <w:tcBorders>
              <w:left w:val="single" w:sz="8" w:space="0" w:color="auto"/>
              <w:right w:val="single" w:sz="8" w:space="0" w:color="auto"/>
            </w:tcBorders>
            <w:vAlign w:val="bottom"/>
          </w:tcPr>
          <w:p w:rsidR="000E2214" w:rsidRPr="00552B9E" w:rsidRDefault="000E2214" w:rsidP="000E2214">
            <w:pPr>
              <w:spacing w:line="236" w:lineRule="exact"/>
              <w:ind w:left="120"/>
              <w:rPr>
                <w:rFonts w:asciiTheme="minorHAnsi" w:hAnsiTheme="minorHAnsi"/>
                <w:sz w:val="20"/>
                <w:szCs w:val="20"/>
              </w:rPr>
            </w:pPr>
            <w:r w:rsidRPr="00552B9E">
              <w:rPr>
                <w:rFonts w:asciiTheme="minorHAnsi" w:eastAsia="Calibri" w:hAnsiTheme="minorHAnsi"/>
                <w:b/>
                <w:bCs/>
                <w:sz w:val="20"/>
                <w:szCs w:val="20"/>
              </w:rPr>
              <w:t>Форма</w:t>
            </w:r>
          </w:p>
        </w:tc>
        <w:tc>
          <w:tcPr>
            <w:tcW w:w="100" w:type="dxa"/>
            <w:vAlign w:val="bottom"/>
          </w:tcPr>
          <w:p w:rsidR="000E2214" w:rsidRPr="00552B9E" w:rsidRDefault="000E2214" w:rsidP="000E2214">
            <w:pPr>
              <w:rPr>
                <w:rFonts w:asciiTheme="minorHAnsi" w:hAnsiTheme="minorHAnsi"/>
                <w:sz w:val="21"/>
                <w:szCs w:val="21"/>
              </w:rPr>
            </w:pPr>
          </w:p>
        </w:tc>
        <w:tc>
          <w:tcPr>
            <w:tcW w:w="7980" w:type="dxa"/>
            <w:gridSpan w:val="3"/>
            <w:tcBorders>
              <w:right w:val="single" w:sz="8" w:space="0" w:color="auto"/>
            </w:tcBorders>
            <w:vAlign w:val="bottom"/>
          </w:tcPr>
          <w:p w:rsidR="000E2214" w:rsidRPr="00552B9E" w:rsidRDefault="000E2214" w:rsidP="000E2214">
            <w:pPr>
              <w:spacing w:line="248" w:lineRule="exact"/>
              <w:rPr>
                <w:rFonts w:asciiTheme="minorHAnsi" w:hAnsiTheme="minorHAnsi"/>
                <w:sz w:val="20"/>
                <w:szCs w:val="20"/>
              </w:rPr>
            </w:pPr>
            <w:r w:rsidRPr="00552B9E">
              <w:rPr>
                <w:rFonts w:asciiTheme="minorHAnsi" w:eastAsia="Calibri" w:hAnsiTheme="minorHAnsi"/>
              </w:rPr>
              <w:t>Лекції, лабораторні заняття</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46"/>
        </w:trPr>
        <w:tc>
          <w:tcPr>
            <w:tcW w:w="1860" w:type="dxa"/>
            <w:tcBorders>
              <w:left w:val="single" w:sz="8" w:space="0" w:color="auto"/>
              <w:right w:val="single" w:sz="8" w:space="0" w:color="auto"/>
            </w:tcBorders>
            <w:vAlign w:val="bottom"/>
          </w:tcPr>
          <w:p w:rsidR="000E2214" w:rsidRPr="00552B9E" w:rsidRDefault="000E2214" w:rsidP="000E2214">
            <w:pPr>
              <w:ind w:left="120"/>
              <w:rPr>
                <w:rFonts w:asciiTheme="minorHAnsi" w:hAnsiTheme="minorHAnsi"/>
                <w:sz w:val="20"/>
                <w:szCs w:val="20"/>
              </w:rPr>
            </w:pPr>
            <w:r w:rsidRPr="00552B9E">
              <w:rPr>
                <w:rFonts w:asciiTheme="minorHAnsi" w:eastAsia="Calibri" w:hAnsiTheme="minorHAnsi"/>
                <w:b/>
                <w:bCs/>
                <w:sz w:val="20"/>
                <w:szCs w:val="20"/>
              </w:rPr>
              <w:t>проведення</w:t>
            </w:r>
          </w:p>
        </w:tc>
        <w:tc>
          <w:tcPr>
            <w:tcW w:w="100" w:type="dxa"/>
            <w:vAlign w:val="bottom"/>
          </w:tcPr>
          <w:p w:rsidR="000E2214" w:rsidRPr="00552B9E" w:rsidRDefault="000E2214" w:rsidP="000E2214">
            <w:pPr>
              <w:rPr>
                <w:rFonts w:asciiTheme="minorHAnsi" w:hAnsiTheme="minorHAnsi"/>
                <w:sz w:val="21"/>
                <w:szCs w:val="21"/>
              </w:rPr>
            </w:pPr>
          </w:p>
        </w:tc>
        <w:tc>
          <w:tcPr>
            <w:tcW w:w="220" w:type="dxa"/>
            <w:vAlign w:val="bottom"/>
          </w:tcPr>
          <w:p w:rsidR="000E2214" w:rsidRPr="00552B9E" w:rsidRDefault="000E2214" w:rsidP="000E2214">
            <w:pPr>
              <w:rPr>
                <w:rFonts w:asciiTheme="minorHAnsi" w:hAnsiTheme="minorHAnsi"/>
                <w:sz w:val="21"/>
                <w:szCs w:val="21"/>
              </w:rPr>
            </w:pPr>
          </w:p>
        </w:tc>
        <w:tc>
          <w:tcPr>
            <w:tcW w:w="7640" w:type="dxa"/>
            <w:vAlign w:val="bottom"/>
          </w:tcPr>
          <w:p w:rsidR="000E2214" w:rsidRPr="00552B9E" w:rsidRDefault="000E2214" w:rsidP="000E2214">
            <w:pPr>
              <w:rPr>
                <w:rFonts w:asciiTheme="minorHAnsi" w:hAnsiTheme="minorHAnsi"/>
                <w:sz w:val="21"/>
                <w:szCs w:val="21"/>
              </w:rPr>
            </w:pPr>
          </w:p>
        </w:tc>
        <w:tc>
          <w:tcPr>
            <w:tcW w:w="120" w:type="dxa"/>
            <w:tcBorders>
              <w:right w:val="single" w:sz="8" w:space="0" w:color="auto"/>
            </w:tcBorders>
            <w:vAlign w:val="bottom"/>
          </w:tcPr>
          <w:p w:rsidR="000E2214" w:rsidRPr="00552B9E" w:rsidRDefault="000E2214" w:rsidP="000E2214">
            <w:pPr>
              <w:rPr>
                <w:rFonts w:asciiTheme="minorHAnsi" w:hAnsiTheme="minorHAnsi"/>
                <w:sz w:val="21"/>
                <w:szCs w:val="21"/>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57"/>
        </w:trPr>
        <w:tc>
          <w:tcPr>
            <w:tcW w:w="1860" w:type="dxa"/>
            <w:tcBorders>
              <w:left w:val="single" w:sz="8" w:space="0" w:color="auto"/>
              <w:right w:val="single" w:sz="8" w:space="0" w:color="auto"/>
            </w:tcBorders>
            <w:vAlign w:val="bottom"/>
          </w:tcPr>
          <w:p w:rsidR="000E2214" w:rsidRPr="00552B9E" w:rsidRDefault="000E2214" w:rsidP="000E2214">
            <w:pPr>
              <w:ind w:left="120"/>
              <w:rPr>
                <w:rFonts w:asciiTheme="minorHAnsi" w:hAnsiTheme="minorHAnsi"/>
                <w:sz w:val="20"/>
                <w:szCs w:val="20"/>
              </w:rPr>
            </w:pPr>
            <w:r w:rsidRPr="00552B9E">
              <w:rPr>
                <w:rFonts w:asciiTheme="minorHAnsi" w:eastAsia="Calibri" w:hAnsiTheme="minorHAnsi"/>
                <w:b/>
                <w:bCs/>
                <w:sz w:val="20"/>
                <w:szCs w:val="20"/>
              </w:rPr>
              <w:t>занять</w:t>
            </w:r>
          </w:p>
        </w:tc>
        <w:tc>
          <w:tcPr>
            <w:tcW w:w="100" w:type="dxa"/>
            <w:vAlign w:val="bottom"/>
          </w:tcPr>
          <w:p w:rsidR="000E2214" w:rsidRPr="00552B9E" w:rsidRDefault="000E2214" w:rsidP="000E2214">
            <w:pPr>
              <w:rPr>
                <w:rFonts w:asciiTheme="minorHAnsi" w:hAnsiTheme="minorHAnsi"/>
              </w:rPr>
            </w:pPr>
          </w:p>
        </w:tc>
        <w:tc>
          <w:tcPr>
            <w:tcW w:w="220" w:type="dxa"/>
            <w:vAlign w:val="bottom"/>
          </w:tcPr>
          <w:p w:rsidR="000E2214" w:rsidRPr="00552B9E" w:rsidRDefault="000E2214" w:rsidP="000E2214">
            <w:pPr>
              <w:rPr>
                <w:rFonts w:asciiTheme="minorHAnsi" w:hAnsiTheme="minorHAnsi"/>
              </w:rPr>
            </w:pPr>
          </w:p>
        </w:tc>
        <w:tc>
          <w:tcPr>
            <w:tcW w:w="7640" w:type="dxa"/>
            <w:vAlign w:val="bottom"/>
          </w:tcPr>
          <w:p w:rsidR="000E2214" w:rsidRPr="00552B9E" w:rsidRDefault="000E2214" w:rsidP="000E2214">
            <w:pPr>
              <w:rPr>
                <w:rFonts w:asciiTheme="minorHAnsi" w:hAnsiTheme="minorHAnsi"/>
              </w:rPr>
            </w:pPr>
          </w:p>
        </w:tc>
        <w:tc>
          <w:tcPr>
            <w:tcW w:w="120" w:type="dxa"/>
            <w:tcBorders>
              <w:right w:val="single" w:sz="8" w:space="0" w:color="auto"/>
            </w:tcBorders>
            <w:vAlign w:val="bottom"/>
          </w:tcPr>
          <w:p w:rsidR="000E2214" w:rsidRPr="00552B9E" w:rsidRDefault="000E2214" w:rsidP="000E2214">
            <w:pPr>
              <w:rPr>
                <w:rFonts w:asciiTheme="minorHAnsi" w:hAnsiTheme="minorHAnsi"/>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125"/>
        </w:trPr>
        <w:tc>
          <w:tcPr>
            <w:tcW w:w="1860" w:type="dxa"/>
            <w:tcBorders>
              <w:left w:val="single" w:sz="8" w:space="0" w:color="auto"/>
              <w:bottom w:val="single" w:sz="8" w:space="0" w:color="auto"/>
              <w:right w:val="single" w:sz="8" w:space="0" w:color="auto"/>
            </w:tcBorders>
            <w:vAlign w:val="bottom"/>
          </w:tcPr>
          <w:p w:rsidR="000E2214" w:rsidRPr="00552B9E" w:rsidRDefault="000E2214" w:rsidP="000E2214">
            <w:pPr>
              <w:rPr>
                <w:rFonts w:asciiTheme="minorHAnsi" w:hAnsiTheme="minorHAnsi"/>
                <w:sz w:val="10"/>
                <w:szCs w:val="10"/>
              </w:rPr>
            </w:pPr>
          </w:p>
        </w:tc>
        <w:tc>
          <w:tcPr>
            <w:tcW w:w="100" w:type="dxa"/>
            <w:tcBorders>
              <w:bottom w:val="single" w:sz="8" w:space="0" w:color="auto"/>
            </w:tcBorders>
            <w:vAlign w:val="bottom"/>
          </w:tcPr>
          <w:p w:rsidR="000E2214" w:rsidRPr="00552B9E" w:rsidRDefault="000E2214" w:rsidP="000E2214">
            <w:pPr>
              <w:rPr>
                <w:rFonts w:asciiTheme="minorHAnsi" w:hAnsiTheme="minorHAnsi"/>
                <w:sz w:val="10"/>
                <w:szCs w:val="10"/>
              </w:rPr>
            </w:pPr>
          </w:p>
        </w:tc>
        <w:tc>
          <w:tcPr>
            <w:tcW w:w="7980" w:type="dxa"/>
            <w:gridSpan w:val="3"/>
            <w:tcBorders>
              <w:bottom w:val="single" w:sz="8" w:space="0" w:color="auto"/>
              <w:right w:val="single" w:sz="8" w:space="0" w:color="auto"/>
            </w:tcBorders>
            <w:vAlign w:val="bottom"/>
          </w:tcPr>
          <w:p w:rsidR="000E2214" w:rsidRPr="00552B9E" w:rsidRDefault="000E2214" w:rsidP="000E2214">
            <w:pPr>
              <w:rPr>
                <w:rFonts w:asciiTheme="minorHAnsi" w:hAnsiTheme="minorHAnsi"/>
                <w:sz w:val="10"/>
                <w:szCs w:val="10"/>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45"/>
        </w:trPr>
        <w:tc>
          <w:tcPr>
            <w:tcW w:w="1860" w:type="dxa"/>
            <w:tcBorders>
              <w:left w:val="single" w:sz="8" w:space="0" w:color="auto"/>
              <w:right w:val="single" w:sz="8" w:space="0" w:color="auto"/>
            </w:tcBorders>
            <w:vAlign w:val="bottom"/>
          </w:tcPr>
          <w:p w:rsidR="000E2214" w:rsidRPr="00552B9E" w:rsidRDefault="000E2214" w:rsidP="000E2214">
            <w:pPr>
              <w:spacing w:line="234" w:lineRule="exact"/>
              <w:ind w:left="120"/>
              <w:rPr>
                <w:rFonts w:asciiTheme="minorHAnsi" w:hAnsiTheme="minorHAnsi"/>
                <w:sz w:val="20"/>
                <w:szCs w:val="20"/>
              </w:rPr>
            </w:pPr>
            <w:r w:rsidRPr="00552B9E">
              <w:rPr>
                <w:rFonts w:asciiTheme="minorHAnsi" w:eastAsia="Calibri" w:hAnsiTheme="minorHAnsi"/>
                <w:b/>
                <w:bCs/>
                <w:sz w:val="20"/>
                <w:szCs w:val="20"/>
              </w:rPr>
              <w:t>Семестровий</w:t>
            </w:r>
          </w:p>
        </w:tc>
        <w:tc>
          <w:tcPr>
            <w:tcW w:w="100" w:type="dxa"/>
            <w:vAlign w:val="bottom"/>
          </w:tcPr>
          <w:p w:rsidR="000E2214" w:rsidRPr="00552B9E" w:rsidRDefault="000E2214" w:rsidP="000E2214">
            <w:pPr>
              <w:rPr>
                <w:rFonts w:asciiTheme="minorHAnsi" w:hAnsiTheme="minorHAnsi"/>
                <w:sz w:val="21"/>
                <w:szCs w:val="21"/>
              </w:rPr>
            </w:pPr>
          </w:p>
        </w:tc>
        <w:tc>
          <w:tcPr>
            <w:tcW w:w="7980" w:type="dxa"/>
            <w:gridSpan w:val="3"/>
            <w:tcBorders>
              <w:right w:val="single" w:sz="8" w:space="0" w:color="auto"/>
            </w:tcBorders>
            <w:vAlign w:val="bottom"/>
          </w:tcPr>
          <w:p w:rsidR="000E2214" w:rsidRPr="00552B9E" w:rsidRDefault="000E2214" w:rsidP="000E2214">
            <w:pPr>
              <w:spacing w:line="246" w:lineRule="exact"/>
              <w:rPr>
                <w:rFonts w:asciiTheme="minorHAnsi" w:hAnsiTheme="minorHAnsi"/>
                <w:sz w:val="20"/>
                <w:szCs w:val="20"/>
              </w:rPr>
            </w:pPr>
            <w:r w:rsidRPr="00552B9E">
              <w:rPr>
                <w:rFonts w:asciiTheme="minorHAnsi" w:eastAsia="Calibri" w:hAnsiTheme="minorHAnsi"/>
              </w:rPr>
              <w:t>Залік</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46"/>
        </w:trPr>
        <w:tc>
          <w:tcPr>
            <w:tcW w:w="1860" w:type="dxa"/>
            <w:tcBorders>
              <w:left w:val="single" w:sz="8" w:space="0" w:color="auto"/>
              <w:right w:val="single" w:sz="8" w:space="0" w:color="auto"/>
            </w:tcBorders>
            <w:vAlign w:val="bottom"/>
          </w:tcPr>
          <w:p w:rsidR="000E2214" w:rsidRPr="00552B9E" w:rsidRDefault="000E2214" w:rsidP="000E2214">
            <w:pPr>
              <w:ind w:left="120"/>
              <w:rPr>
                <w:rFonts w:asciiTheme="minorHAnsi" w:hAnsiTheme="minorHAnsi"/>
                <w:sz w:val="20"/>
                <w:szCs w:val="20"/>
              </w:rPr>
            </w:pPr>
            <w:r w:rsidRPr="00552B9E">
              <w:rPr>
                <w:rFonts w:asciiTheme="minorHAnsi" w:eastAsia="Calibri" w:hAnsiTheme="minorHAnsi"/>
                <w:b/>
                <w:bCs/>
                <w:sz w:val="20"/>
                <w:szCs w:val="20"/>
              </w:rPr>
              <w:t>контроль</w:t>
            </w:r>
          </w:p>
        </w:tc>
        <w:tc>
          <w:tcPr>
            <w:tcW w:w="100" w:type="dxa"/>
            <w:vAlign w:val="bottom"/>
          </w:tcPr>
          <w:p w:rsidR="000E2214" w:rsidRPr="00552B9E" w:rsidRDefault="000E2214" w:rsidP="000E2214">
            <w:pPr>
              <w:rPr>
                <w:rFonts w:asciiTheme="minorHAnsi" w:hAnsiTheme="minorHAnsi"/>
                <w:sz w:val="21"/>
                <w:szCs w:val="21"/>
              </w:rPr>
            </w:pPr>
          </w:p>
        </w:tc>
        <w:tc>
          <w:tcPr>
            <w:tcW w:w="220" w:type="dxa"/>
            <w:vAlign w:val="bottom"/>
          </w:tcPr>
          <w:p w:rsidR="000E2214" w:rsidRPr="00552B9E" w:rsidRDefault="000E2214" w:rsidP="000E2214">
            <w:pPr>
              <w:rPr>
                <w:rFonts w:asciiTheme="minorHAnsi" w:hAnsiTheme="minorHAnsi"/>
                <w:sz w:val="21"/>
                <w:szCs w:val="21"/>
              </w:rPr>
            </w:pPr>
          </w:p>
        </w:tc>
        <w:tc>
          <w:tcPr>
            <w:tcW w:w="7640" w:type="dxa"/>
            <w:vAlign w:val="bottom"/>
          </w:tcPr>
          <w:p w:rsidR="000E2214" w:rsidRPr="00552B9E" w:rsidRDefault="000E2214" w:rsidP="000E2214">
            <w:pPr>
              <w:rPr>
                <w:rFonts w:asciiTheme="minorHAnsi" w:hAnsiTheme="minorHAnsi"/>
                <w:sz w:val="21"/>
                <w:szCs w:val="21"/>
              </w:rPr>
            </w:pPr>
          </w:p>
        </w:tc>
        <w:tc>
          <w:tcPr>
            <w:tcW w:w="120" w:type="dxa"/>
            <w:tcBorders>
              <w:right w:val="single" w:sz="8" w:space="0" w:color="auto"/>
            </w:tcBorders>
            <w:vAlign w:val="bottom"/>
          </w:tcPr>
          <w:p w:rsidR="000E2214" w:rsidRPr="00552B9E" w:rsidRDefault="000E2214" w:rsidP="000E2214">
            <w:pPr>
              <w:rPr>
                <w:rFonts w:asciiTheme="minorHAnsi" w:hAnsiTheme="minorHAnsi"/>
                <w:sz w:val="21"/>
                <w:szCs w:val="21"/>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125"/>
        </w:trPr>
        <w:tc>
          <w:tcPr>
            <w:tcW w:w="1860" w:type="dxa"/>
            <w:tcBorders>
              <w:left w:val="single" w:sz="8" w:space="0" w:color="auto"/>
              <w:bottom w:val="single" w:sz="8" w:space="0" w:color="auto"/>
              <w:right w:val="single" w:sz="8" w:space="0" w:color="auto"/>
            </w:tcBorders>
            <w:vAlign w:val="bottom"/>
          </w:tcPr>
          <w:p w:rsidR="000E2214" w:rsidRPr="00552B9E" w:rsidRDefault="000E2214" w:rsidP="000E2214">
            <w:pPr>
              <w:rPr>
                <w:rFonts w:asciiTheme="minorHAnsi" w:hAnsiTheme="minorHAnsi"/>
                <w:sz w:val="10"/>
                <w:szCs w:val="10"/>
              </w:rPr>
            </w:pPr>
          </w:p>
        </w:tc>
        <w:tc>
          <w:tcPr>
            <w:tcW w:w="100" w:type="dxa"/>
            <w:tcBorders>
              <w:bottom w:val="single" w:sz="8" w:space="0" w:color="auto"/>
            </w:tcBorders>
            <w:vAlign w:val="bottom"/>
          </w:tcPr>
          <w:p w:rsidR="000E2214" w:rsidRPr="00552B9E" w:rsidRDefault="000E2214" w:rsidP="000E2214">
            <w:pPr>
              <w:rPr>
                <w:rFonts w:asciiTheme="minorHAnsi" w:hAnsiTheme="minorHAnsi"/>
                <w:sz w:val="10"/>
                <w:szCs w:val="10"/>
              </w:rPr>
            </w:pPr>
          </w:p>
        </w:tc>
        <w:tc>
          <w:tcPr>
            <w:tcW w:w="220" w:type="dxa"/>
            <w:tcBorders>
              <w:bottom w:val="single" w:sz="8" w:space="0" w:color="auto"/>
            </w:tcBorders>
            <w:vAlign w:val="bottom"/>
          </w:tcPr>
          <w:p w:rsidR="000E2214" w:rsidRPr="00552B9E" w:rsidRDefault="000E2214" w:rsidP="000E2214">
            <w:pPr>
              <w:rPr>
                <w:rFonts w:asciiTheme="minorHAnsi" w:hAnsiTheme="minorHAnsi"/>
                <w:sz w:val="10"/>
                <w:szCs w:val="10"/>
              </w:rPr>
            </w:pPr>
          </w:p>
        </w:tc>
        <w:tc>
          <w:tcPr>
            <w:tcW w:w="7640" w:type="dxa"/>
            <w:tcBorders>
              <w:bottom w:val="single" w:sz="8" w:space="0" w:color="auto"/>
            </w:tcBorders>
            <w:vAlign w:val="bottom"/>
          </w:tcPr>
          <w:p w:rsidR="000E2214" w:rsidRPr="00552B9E" w:rsidRDefault="000E2214" w:rsidP="000E2214">
            <w:pPr>
              <w:rPr>
                <w:rFonts w:asciiTheme="minorHAnsi" w:hAnsiTheme="minorHAnsi"/>
                <w:sz w:val="10"/>
                <w:szCs w:val="10"/>
              </w:rPr>
            </w:pPr>
          </w:p>
        </w:tc>
        <w:tc>
          <w:tcPr>
            <w:tcW w:w="120" w:type="dxa"/>
            <w:tcBorders>
              <w:bottom w:val="single" w:sz="8" w:space="0" w:color="auto"/>
              <w:right w:val="single" w:sz="8" w:space="0" w:color="auto"/>
            </w:tcBorders>
            <w:vAlign w:val="bottom"/>
          </w:tcPr>
          <w:p w:rsidR="000E2214" w:rsidRPr="00552B9E" w:rsidRDefault="000E2214" w:rsidP="000E2214">
            <w:pPr>
              <w:rPr>
                <w:rFonts w:asciiTheme="minorHAnsi" w:hAnsiTheme="minorHAnsi"/>
                <w:sz w:val="10"/>
                <w:szCs w:val="10"/>
              </w:rPr>
            </w:pPr>
          </w:p>
        </w:tc>
        <w:tc>
          <w:tcPr>
            <w:tcW w:w="30" w:type="dxa"/>
            <w:vAlign w:val="bottom"/>
          </w:tcPr>
          <w:p w:rsidR="000E2214" w:rsidRPr="00552B9E" w:rsidRDefault="000E2214" w:rsidP="000E2214">
            <w:pPr>
              <w:rPr>
                <w:rFonts w:asciiTheme="minorHAnsi" w:hAnsiTheme="minorHAnsi"/>
                <w:sz w:val="1"/>
                <w:szCs w:val="1"/>
              </w:rPr>
            </w:pPr>
          </w:p>
        </w:tc>
      </w:tr>
    </w:tbl>
    <w:p w:rsidR="00321F5A" w:rsidRPr="00552B9E" w:rsidRDefault="00321F5A">
      <w:pPr>
        <w:rPr>
          <w:rFonts w:asciiTheme="minorHAnsi" w:hAnsiTheme="minorHAnsi"/>
        </w:rPr>
        <w:sectPr w:rsidR="00321F5A" w:rsidRPr="00552B9E">
          <w:pgSz w:w="12240" w:h="15840"/>
          <w:pgMar w:top="1122" w:right="1180" w:bottom="1440" w:left="1120" w:header="0" w:footer="0" w:gutter="0"/>
          <w:cols w:space="720" w:equalWidth="0">
            <w:col w:w="9940"/>
          </w:cols>
        </w:sectPr>
      </w:pPr>
    </w:p>
    <w:p w:rsidR="00321F5A" w:rsidRPr="00552B9E" w:rsidRDefault="00321F5A">
      <w:pPr>
        <w:spacing w:line="1" w:lineRule="exact"/>
        <w:rPr>
          <w:rFonts w:asciiTheme="minorHAnsi" w:hAnsiTheme="minorHAnsi"/>
          <w:sz w:val="20"/>
          <w:szCs w:val="20"/>
        </w:rPr>
      </w:pPr>
      <w:bookmarkStart w:id="10" w:name="page16"/>
      <w:bookmarkEnd w:id="10"/>
    </w:p>
    <w:tbl>
      <w:tblPr>
        <w:tblW w:w="9650" w:type="dxa"/>
        <w:tblInd w:w="10" w:type="dxa"/>
        <w:tblLayout w:type="fixed"/>
        <w:tblCellMar>
          <w:left w:w="0" w:type="dxa"/>
          <w:right w:w="0" w:type="dxa"/>
        </w:tblCellMar>
        <w:tblLook w:val="04A0" w:firstRow="1" w:lastRow="0" w:firstColumn="1" w:lastColumn="0" w:noHBand="0" w:noVBand="1"/>
      </w:tblPr>
      <w:tblGrid>
        <w:gridCol w:w="2060"/>
        <w:gridCol w:w="100"/>
        <w:gridCol w:w="7340"/>
        <w:gridCol w:w="120"/>
        <w:gridCol w:w="30"/>
      </w:tblGrid>
      <w:tr w:rsidR="00321F5A" w:rsidRPr="00552B9E" w:rsidTr="000E2214">
        <w:trPr>
          <w:trHeight w:val="245"/>
        </w:trPr>
        <w:tc>
          <w:tcPr>
            <w:tcW w:w="2060" w:type="dxa"/>
            <w:tcBorders>
              <w:top w:val="single" w:sz="8" w:space="0" w:color="auto"/>
              <w:left w:val="single" w:sz="8" w:space="0" w:color="auto"/>
              <w:right w:val="single" w:sz="8" w:space="0" w:color="auto"/>
            </w:tcBorders>
            <w:shd w:val="clear" w:color="auto" w:fill="BDD6EE"/>
            <w:vAlign w:val="bottom"/>
          </w:tcPr>
          <w:p w:rsidR="00321F5A" w:rsidRPr="00552B9E" w:rsidRDefault="00354EFA">
            <w:pPr>
              <w:ind w:left="100"/>
              <w:rPr>
                <w:rFonts w:asciiTheme="minorHAnsi" w:hAnsiTheme="minorHAnsi"/>
                <w:sz w:val="20"/>
                <w:szCs w:val="20"/>
              </w:rPr>
            </w:pPr>
            <w:r w:rsidRPr="00552B9E">
              <w:rPr>
                <w:rFonts w:asciiTheme="minorHAnsi" w:eastAsia="Calibri" w:hAnsiTheme="minorHAnsi"/>
                <w:b/>
                <w:bCs/>
                <w:sz w:val="20"/>
                <w:szCs w:val="20"/>
              </w:rPr>
              <w:t>Дисципліна</w:t>
            </w:r>
          </w:p>
        </w:tc>
        <w:tc>
          <w:tcPr>
            <w:tcW w:w="100" w:type="dxa"/>
            <w:tcBorders>
              <w:top w:val="single" w:sz="8" w:space="0" w:color="auto"/>
            </w:tcBorders>
            <w:shd w:val="clear" w:color="auto" w:fill="BDD6EE"/>
            <w:vAlign w:val="bottom"/>
          </w:tcPr>
          <w:p w:rsidR="00321F5A" w:rsidRPr="00552B9E" w:rsidRDefault="00321F5A">
            <w:pPr>
              <w:rPr>
                <w:rFonts w:asciiTheme="minorHAnsi" w:hAnsiTheme="minorHAnsi"/>
                <w:sz w:val="21"/>
                <w:szCs w:val="21"/>
              </w:rPr>
            </w:pPr>
          </w:p>
        </w:tc>
        <w:tc>
          <w:tcPr>
            <w:tcW w:w="7340" w:type="dxa"/>
            <w:vMerge w:val="restart"/>
            <w:tcBorders>
              <w:top w:val="single" w:sz="8" w:space="0" w:color="auto"/>
            </w:tcBorders>
            <w:shd w:val="clear" w:color="auto" w:fill="BDD6EE"/>
            <w:vAlign w:val="bottom"/>
          </w:tcPr>
          <w:p w:rsidR="00321F5A" w:rsidRPr="00552B9E" w:rsidRDefault="00354EFA">
            <w:pPr>
              <w:spacing w:line="388" w:lineRule="exact"/>
              <w:ind w:left="1360"/>
              <w:rPr>
                <w:rFonts w:asciiTheme="minorHAnsi" w:hAnsiTheme="minorHAnsi"/>
                <w:sz w:val="20"/>
                <w:szCs w:val="20"/>
              </w:rPr>
            </w:pPr>
            <w:r w:rsidRPr="00552B9E">
              <w:rPr>
                <w:rFonts w:asciiTheme="minorHAnsi" w:eastAsia="Calibri" w:hAnsiTheme="minorHAnsi"/>
                <w:b/>
                <w:bCs/>
                <w:sz w:val="32"/>
                <w:szCs w:val="32"/>
              </w:rPr>
              <w:t>Методи розпізнавання кібератак</w:t>
            </w:r>
          </w:p>
        </w:tc>
        <w:tc>
          <w:tcPr>
            <w:tcW w:w="120" w:type="dxa"/>
            <w:tcBorders>
              <w:top w:val="single" w:sz="8" w:space="0" w:color="auto"/>
              <w:right w:val="single" w:sz="8" w:space="0" w:color="auto"/>
            </w:tcBorders>
            <w:shd w:val="clear" w:color="auto" w:fill="BDD6EE"/>
            <w:vAlign w:val="bottom"/>
          </w:tcPr>
          <w:p w:rsidR="00321F5A" w:rsidRPr="00552B9E" w:rsidRDefault="00321F5A">
            <w:pPr>
              <w:rPr>
                <w:rFonts w:asciiTheme="minorHAnsi" w:hAnsiTheme="minorHAnsi"/>
                <w:sz w:val="21"/>
                <w:szCs w:val="21"/>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147"/>
        </w:trPr>
        <w:tc>
          <w:tcPr>
            <w:tcW w:w="2060" w:type="dxa"/>
            <w:tcBorders>
              <w:left w:val="single" w:sz="8" w:space="0" w:color="auto"/>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2"/>
                <w:szCs w:val="12"/>
              </w:rPr>
            </w:pPr>
          </w:p>
        </w:tc>
        <w:tc>
          <w:tcPr>
            <w:tcW w:w="100" w:type="dxa"/>
            <w:tcBorders>
              <w:bottom w:val="single" w:sz="8" w:space="0" w:color="auto"/>
            </w:tcBorders>
            <w:shd w:val="clear" w:color="auto" w:fill="BDD6EE"/>
            <w:vAlign w:val="bottom"/>
          </w:tcPr>
          <w:p w:rsidR="00321F5A" w:rsidRPr="00552B9E" w:rsidRDefault="00321F5A">
            <w:pPr>
              <w:rPr>
                <w:rFonts w:asciiTheme="minorHAnsi" w:hAnsiTheme="minorHAnsi"/>
                <w:sz w:val="12"/>
                <w:szCs w:val="12"/>
              </w:rPr>
            </w:pPr>
          </w:p>
        </w:tc>
        <w:tc>
          <w:tcPr>
            <w:tcW w:w="7340" w:type="dxa"/>
            <w:vMerge/>
            <w:tcBorders>
              <w:bottom w:val="single" w:sz="8" w:space="0" w:color="auto"/>
            </w:tcBorders>
            <w:shd w:val="clear" w:color="auto" w:fill="BDD6EE"/>
            <w:vAlign w:val="bottom"/>
          </w:tcPr>
          <w:p w:rsidR="00321F5A" w:rsidRPr="00552B9E" w:rsidRDefault="00321F5A">
            <w:pPr>
              <w:rPr>
                <w:rFonts w:asciiTheme="minorHAnsi" w:hAnsiTheme="minorHAnsi"/>
                <w:sz w:val="12"/>
                <w:szCs w:val="12"/>
              </w:rPr>
            </w:pPr>
          </w:p>
        </w:tc>
        <w:tc>
          <w:tcPr>
            <w:tcW w:w="120" w:type="dxa"/>
            <w:tcBorders>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2"/>
                <w:szCs w:val="12"/>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5"/>
        </w:trPr>
        <w:tc>
          <w:tcPr>
            <w:tcW w:w="2060" w:type="dxa"/>
            <w:tcBorders>
              <w:left w:val="single" w:sz="8" w:space="0" w:color="auto"/>
              <w:bottom w:val="single" w:sz="8" w:space="0" w:color="auto"/>
              <w:right w:val="single" w:sz="8" w:space="0" w:color="auto"/>
            </w:tcBorders>
            <w:vAlign w:val="bottom"/>
          </w:tcPr>
          <w:p w:rsidR="00321F5A" w:rsidRPr="00552B9E" w:rsidRDefault="00354EFA">
            <w:pPr>
              <w:spacing w:line="229" w:lineRule="exact"/>
              <w:ind w:left="100"/>
              <w:rPr>
                <w:rFonts w:asciiTheme="minorHAnsi" w:hAnsiTheme="minorHAnsi"/>
                <w:sz w:val="20"/>
                <w:szCs w:val="20"/>
              </w:rPr>
            </w:pPr>
            <w:r w:rsidRPr="00552B9E">
              <w:rPr>
                <w:rFonts w:asciiTheme="minorHAnsi" w:eastAsia="Calibri" w:hAnsiTheme="minorHAnsi"/>
                <w:b/>
                <w:bCs/>
                <w:sz w:val="20"/>
                <w:szCs w:val="20"/>
              </w:rPr>
              <w:t>Рівень ВО</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460" w:type="dxa"/>
            <w:gridSpan w:val="2"/>
            <w:tcBorders>
              <w:bottom w:val="single" w:sz="8" w:space="0" w:color="auto"/>
              <w:right w:val="single" w:sz="8" w:space="0" w:color="auto"/>
            </w:tcBorders>
            <w:vAlign w:val="bottom"/>
          </w:tcPr>
          <w:p w:rsidR="00321F5A" w:rsidRPr="00552B9E" w:rsidRDefault="00354EFA">
            <w:pPr>
              <w:spacing w:line="252" w:lineRule="exact"/>
              <w:rPr>
                <w:rFonts w:asciiTheme="minorHAnsi" w:hAnsiTheme="minorHAnsi"/>
                <w:sz w:val="20"/>
                <w:szCs w:val="20"/>
              </w:rPr>
            </w:pPr>
            <w:r w:rsidRPr="00552B9E">
              <w:rPr>
                <w:rFonts w:asciiTheme="minorHAnsi" w:eastAsia="Calibri" w:hAnsiTheme="minorHAnsi"/>
              </w:rPr>
              <w:t>Перший (бакалаврський)</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4"/>
        </w:trPr>
        <w:tc>
          <w:tcPr>
            <w:tcW w:w="2060" w:type="dxa"/>
            <w:tcBorders>
              <w:left w:val="single" w:sz="8" w:space="0" w:color="auto"/>
              <w:bottom w:val="single" w:sz="8" w:space="0" w:color="auto"/>
              <w:right w:val="single" w:sz="8" w:space="0" w:color="auto"/>
            </w:tcBorders>
            <w:vAlign w:val="bottom"/>
          </w:tcPr>
          <w:p w:rsidR="00321F5A" w:rsidRPr="00552B9E" w:rsidRDefault="00354EFA">
            <w:pPr>
              <w:spacing w:line="227" w:lineRule="exact"/>
              <w:ind w:left="100"/>
              <w:rPr>
                <w:rFonts w:asciiTheme="minorHAnsi" w:hAnsiTheme="minorHAnsi"/>
                <w:sz w:val="20"/>
                <w:szCs w:val="20"/>
              </w:rPr>
            </w:pPr>
            <w:r w:rsidRPr="00552B9E">
              <w:rPr>
                <w:rFonts w:asciiTheme="minorHAnsi" w:eastAsia="Calibri" w:hAnsiTheme="minorHAnsi"/>
                <w:b/>
                <w:bCs/>
                <w:sz w:val="20"/>
                <w:szCs w:val="20"/>
              </w:rPr>
              <w:t>Курс</w:t>
            </w:r>
          </w:p>
        </w:tc>
        <w:tc>
          <w:tcPr>
            <w:tcW w:w="7440" w:type="dxa"/>
            <w:gridSpan w:val="2"/>
            <w:tcBorders>
              <w:bottom w:val="single" w:sz="8" w:space="0" w:color="auto"/>
            </w:tcBorders>
            <w:vAlign w:val="bottom"/>
          </w:tcPr>
          <w:p w:rsidR="00321F5A" w:rsidRPr="00552B9E" w:rsidRDefault="00354EFA" w:rsidP="000648FE">
            <w:pPr>
              <w:spacing w:line="250" w:lineRule="exact"/>
              <w:ind w:right="7128"/>
              <w:jc w:val="center"/>
              <w:rPr>
                <w:rFonts w:asciiTheme="minorHAnsi" w:hAnsiTheme="minorHAnsi"/>
                <w:sz w:val="20"/>
                <w:szCs w:val="20"/>
              </w:rPr>
            </w:pPr>
            <w:r w:rsidRPr="00552B9E">
              <w:rPr>
                <w:rFonts w:asciiTheme="minorHAnsi" w:eastAsia="Calibri" w:hAnsiTheme="minorHAnsi"/>
              </w:rPr>
              <w:t>3</w:t>
            </w:r>
          </w:p>
        </w:tc>
        <w:tc>
          <w:tcPr>
            <w:tcW w:w="1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4"/>
        </w:trPr>
        <w:tc>
          <w:tcPr>
            <w:tcW w:w="2060" w:type="dxa"/>
            <w:tcBorders>
              <w:left w:val="single" w:sz="8" w:space="0" w:color="auto"/>
              <w:bottom w:val="single" w:sz="8" w:space="0" w:color="auto"/>
              <w:right w:val="single" w:sz="8" w:space="0" w:color="auto"/>
            </w:tcBorders>
            <w:vAlign w:val="bottom"/>
          </w:tcPr>
          <w:p w:rsidR="00321F5A" w:rsidRPr="00552B9E" w:rsidRDefault="00354EFA">
            <w:pPr>
              <w:spacing w:line="227" w:lineRule="exact"/>
              <w:ind w:left="100"/>
              <w:rPr>
                <w:rFonts w:asciiTheme="minorHAnsi" w:hAnsiTheme="minorHAnsi"/>
                <w:sz w:val="20"/>
                <w:szCs w:val="20"/>
              </w:rPr>
            </w:pPr>
            <w:r w:rsidRPr="00552B9E">
              <w:rPr>
                <w:rFonts w:asciiTheme="minorHAnsi" w:eastAsia="Calibri" w:hAnsiTheme="minorHAnsi"/>
                <w:b/>
                <w:bCs/>
                <w:sz w:val="20"/>
                <w:szCs w:val="20"/>
              </w:rPr>
              <w:t>Обсяг</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460" w:type="dxa"/>
            <w:gridSpan w:val="2"/>
            <w:tcBorders>
              <w:bottom w:val="single" w:sz="8" w:space="0" w:color="auto"/>
              <w:right w:val="single" w:sz="8" w:space="0" w:color="auto"/>
            </w:tcBorders>
            <w:vAlign w:val="bottom"/>
          </w:tcPr>
          <w:p w:rsidR="00321F5A" w:rsidRPr="00552B9E" w:rsidRDefault="0001552B">
            <w:pPr>
              <w:spacing w:line="250" w:lineRule="exact"/>
              <w:rPr>
                <w:rFonts w:asciiTheme="minorHAnsi" w:hAnsiTheme="minorHAnsi"/>
                <w:sz w:val="20"/>
                <w:szCs w:val="20"/>
              </w:rPr>
            </w:pPr>
            <w:r w:rsidRPr="00552B9E">
              <w:rPr>
                <w:rFonts w:asciiTheme="minorHAnsi" w:eastAsia="Calibri" w:hAnsiTheme="minorHAnsi"/>
              </w:rPr>
              <w:t>4 кредити ЄКТС</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4"/>
        </w:trPr>
        <w:tc>
          <w:tcPr>
            <w:tcW w:w="2060" w:type="dxa"/>
            <w:tcBorders>
              <w:left w:val="single" w:sz="8" w:space="0" w:color="auto"/>
              <w:bottom w:val="single" w:sz="8" w:space="0" w:color="auto"/>
              <w:right w:val="single" w:sz="8" w:space="0" w:color="auto"/>
            </w:tcBorders>
            <w:vAlign w:val="bottom"/>
          </w:tcPr>
          <w:p w:rsidR="00321F5A" w:rsidRPr="00552B9E" w:rsidRDefault="00354EFA">
            <w:pPr>
              <w:spacing w:line="227" w:lineRule="exact"/>
              <w:ind w:left="100"/>
              <w:rPr>
                <w:rFonts w:asciiTheme="minorHAnsi" w:hAnsiTheme="minorHAnsi"/>
                <w:sz w:val="20"/>
                <w:szCs w:val="20"/>
              </w:rPr>
            </w:pPr>
            <w:r w:rsidRPr="00552B9E">
              <w:rPr>
                <w:rFonts w:asciiTheme="minorHAnsi" w:eastAsia="Calibri" w:hAnsiTheme="minorHAnsi"/>
                <w:b/>
                <w:bCs/>
                <w:sz w:val="20"/>
                <w:szCs w:val="20"/>
              </w:rPr>
              <w:t>Мова викладання</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460" w:type="dxa"/>
            <w:gridSpan w:val="2"/>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sz w:val="20"/>
                <w:szCs w:val="20"/>
              </w:rPr>
            </w:pPr>
            <w:r w:rsidRPr="00552B9E">
              <w:rPr>
                <w:rFonts w:asciiTheme="minorHAnsi" w:eastAsia="Calibri" w:hAnsiTheme="minorHAnsi"/>
              </w:rPr>
              <w:t>Українська</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4"/>
        </w:trPr>
        <w:tc>
          <w:tcPr>
            <w:tcW w:w="2060" w:type="dxa"/>
            <w:tcBorders>
              <w:left w:val="single" w:sz="8" w:space="0" w:color="auto"/>
              <w:bottom w:val="single" w:sz="8" w:space="0" w:color="auto"/>
              <w:right w:val="single" w:sz="8" w:space="0" w:color="auto"/>
            </w:tcBorders>
            <w:vAlign w:val="bottom"/>
          </w:tcPr>
          <w:p w:rsidR="00321F5A" w:rsidRPr="00552B9E" w:rsidRDefault="00354EFA">
            <w:pPr>
              <w:spacing w:line="227" w:lineRule="exact"/>
              <w:ind w:left="100"/>
              <w:rPr>
                <w:rFonts w:asciiTheme="minorHAnsi" w:hAnsiTheme="minorHAnsi"/>
                <w:sz w:val="20"/>
                <w:szCs w:val="20"/>
              </w:rPr>
            </w:pPr>
            <w:r w:rsidRPr="00552B9E">
              <w:rPr>
                <w:rFonts w:asciiTheme="minorHAnsi" w:eastAsia="Calibri" w:hAnsiTheme="minorHAnsi"/>
                <w:b/>
                <w:bCs/>
                <w:sz w:val="20"/>
                <w:szCs w:val="20"/>
              </w:rPr>
              <w:t>Кафедра</w:t>
            </w:r>
          </w:p>
        </w:tc>
        <w:tc>
          <w:tcPr>
            <w:tcW w:w="100" w:type="dxa"/>
            <w:tcBorders>
              <w:bottom w:val="single" w:sz="8" w:space="0" w:color="auto"/>
            </w:tcBorders>
            <w:vAlign w:val="bottom"/>
          </w:tcPr>
          <w:p w:rsidR="00321F5A" w:rsidRPr="00552B9E" w:rsidRDefault="00321F5A">
            <w:pPr>
              <w:rPr>
                <w:rFonts w:asciiTheme="minorHAnsi" w:hAnsiTheme="minorHAnsi"/>
              </w:rPr>
            </w:pPr>
          </w:p>
        </w:tc>
        <w:tc>
          <w:tcPr>
            <w:tcW w:w="7460" w:type="dxa"/>
            <w:gridSpan w:val="2"/>
            <w:tcBorders>
              <w:bottom w:val="single" w:sz="8" w:space="0" w:color="auto"/>
              <w:right w:val="single" w:sz="8" w:space="0" w:color="auto"/>
            </w:tcBorders>
            <w:vAlign w:val="bottom"/>
          </w:tcPr>
          <w:p w:rsidR="00321F5A" w:rsidRPr="00552B9E" w:rsidRDefault="00354EFA">
            <w:pPr>
              <w:spacing w:line="250" w:lineRule="exact"/>
              <w:rPr>
                <w:rFonts w:asciiTheme="minorHAnsi" w:hAnsiTheme="minorHAnsi"/>
                <w:sz w:val="20"/>
                <w:szCs w:val="20"/>
              </w:rPr>
            </w:pPr>
            <w:r w:rsidRPr="00552B9E">
              <w:rPr>
                <w:rFonts w:asciiTheme="minorHAnsi" w:eastAsia="Calibri" w:hAnsiTheme="minorHAnsi"/>
              </w:rPr>
              <w:t>Системного програмування і спеціалізованих комп’ютерних систем</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1"/>
        </w:trPr>
        <w:tc>
          <w:tcPr>
            <w:tcW w:w="2060" w:type="dxa"/>
            <w:tcBorders>
              <w:left w:val="single" w:sz="8" w:space="0" w:color="auto"/>
              <w:right w:val="single" w:sz="8" w:space="0" w:color="auto"/>
            </w:tcBorders>
            <w:vAlign w:val="bottom"/>
          </w:tcPr>
          <w:p w:rsidR="00321F5A" w:rsidRPr="00552B9E" w:rsidRDefault="00354EFA">
            <w:pPr>
              <w:spacing w:line="227" w:lineRule="exact"/>
              <w:ind w:left="100"/>
              <w:rPr>
                <w:rFonts w:asciiTheme="minorHAnsi" w:hAnsiTheme="minorHAnsi"/>
                <w:sz w:val="20"/>
                <w:szCs w:val="20"/>
              </w:rPr>
            </w:pPr>
            <w:r w:rsidRPr="00552B9E">
              <w:rPr>
                <w:rFonts w:asciiTheme="minorHAnsi" w:eastAsia="Calibri" w:hAnsiTheme="minorHAnsi"/>
                <w:b/>
                <w:bCs/>
                <w:sz w:val="20"/>
                <w:szCs w:val="20"/>
              </w:rPr>
              <w:t>Вимоги до початку</w:t>
            </w:r>
          </w:p>
        </w:tc>
        <w:tc>
          <w:tcPr>
            <w:tcW w:w="100" w:type="dxa"/>
            <w:vAlign w:val="bottom"/>
          </w:tcPr>
          <w:p w:rsidR="00321F5A" w:rsidRPr="00552B9E" w:rsidRDefault="00321F5A">
            <w:pPr>
              <w:rPr>
                <w:rFonts w:asciiTheme="minorHAnsi" w:hAnsiTheme="minorHAnsi"/>
                <w:sz w:val="21"/>
                <w:szCs w:val="21"/>
              </w:rPr>
            </w:pPr>
          </w:p>
        </w:tc>
        <w:tc>
          <w:tcPr>
            <w:tcW w:w="7460" w:type="dxa"/>
            <w:gridSpan w:val="2"/>
            <w:tcBorders>
              <w:right w:val="single" w:sz="8" w:space="0" w:color="auto"/>
            </w:tcBorders>
            <w:vAlign w:val="bottom"/>
          </w:tcPr>
          <w:p w:rsidR="00321F5A" w:rsidRPr="00552B9E" w:rsidRDefault="00354EFA">
            <w:pPr>
              <w:spacing w:line="250" w:lineRule="exact"/>
              <w:rPr>
                <w:rFonts w:asciiTheme="minorHAnsi" w:hAnsiTheme="minorHAnsi"/>
                <w:sz w:val="20"/>
                <w:szCs w:val="20"/>
              </w:rPr>
            </w:pPr>
            <w:r w:rsidRPr="00552B9E">
              <w:rPr>
                <w:rFonts w:asciiTheme="minorHAnsi" w:eastAsia="Calibri" w:hAnsiTheme="minorHAnsi"/>
              </w:rPr>
              <w:t>знання в межах повної загальної середньої освіти, основ програмування та</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2060" w:type="dxa"/>
            <w:tcBorders>
              <w:left w:val="single" w:sz="8" w:space="0" w:color="auto"/>
              <w:right w:val="single" w:sz="8" w:space="0" w:color="auto"/>
            </w:tcBorders>
            <w:vAlign w:val="bottom"/>
          </w:tcPr>
          <w:p w:rsidR="00321F5A" w:rsidRPr="00552B9E" w:rsidRDefault="00354EFA">
            <w:pPr>
              <w:spacing w:line="222" w:lineRule="exact"/>
              <w:ind w:left="100"/>
              <w:rPr>
                <w:rFonts w:asciiTheme="minorHAnsi" w:hAnsiTheme="minorHAnsi"/>
                <w:sz w:val="20"/>
                <w:szCs w:val="20"/>
              </w:rPr>
            </w:pPr>
            <w:r w:rsidRPr="00552B9E">
              <w:rPr>
                <w:rFonts w:asciiTheme="minorHAnsi" w:eastAsia="Calibri" w:hAnsiTheme="minorHAnsi"/>
                <w:b/>
                <w:bCs/>
                <w:sz w:val="20"/>
                <w:szCs w:val="20"/>
              </w:rPr>
              <w:t>вивчення</w:t>
            </w:r>
          </w:p>
        </w:tc>
        <w:tc>
          <w:tcPr>
            <w:tcW w:w="100" w:type="dxa"/>
            <w:vAlign w:val="bottom"/>
          </w:tcPr>
          <w:p w:rsidR="00321F5A" w:rsidRPr="00552B9E" w:rsidRDefault="00321F5A">
            <w:pPr>
              <w:rPr>
                <w:rFonts w:asciiTheme="minorHAnsi" w:hAnsiTheme="minorHAnsi"/>
                <w:sz w:val="23"/>
                <w:szCs w:val="23"/>
              </w:rPr>
            </w:pPr>
          </w:p>
        </w:tc>
        <w:tc>
          <w:tcPr>
            <w:tcW w:w="7460" w:type="dxa"/>
            <w:gridSpan w:val="2"/>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вищої математики</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78"/>
        </w:trPr>
        <w:tc>
          <w:tcPr>
            <w:tcW w:w="20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sz w:val="6"/>
                <w:szCs w:val="6"/>
              </w:rPr>
            </w:pPr>
          </w:p>
        </w:tc>
        <w:tc>
          <w:tcPr>
            <w:tcW w:w="100" w:type="dxa"/>
            <w:tcBorders>
              <w:bottom w:val="single" w:sz="8" w:space="0" w:color="auto"/>
            </w:tcBorders>
            <w:vAlign w:val="bottom"/>
          </w:tcPr>
          <w:p w:rsidR="00321F5A" w:rsidRPr="00552B9E" w:rsidRDefault="00321F5A">
            <w:pPr>
              <w:rPr>
                <w:rFonts w:asciiTheme="minorHAnsi" w:hAnsiTheme="minorHAnsi"/>
                <w:sz w:val="6"/>
                <w:szCs w:val="6"/>
              </w:rPr>
            </w:pPr>
          </w:p>
        </w:tc>
        <w:tc>
          <w:tcPr>
            <w:tcW w:w="7460" w:type="dxa"/>
            <w:gridSpan w:val="2"/>
            <w:tcBorders>
              <w:bottom w:val="single" w:sz="8" w:space="0" w:color="auto"/>
              <w:right w:val="single" w:sz="8" w:space="0" w:color="auto"/>
            </w:tcBorders>
            <w:vAlign w:val="bottom"/>
          </w:tcPr>
          <w:p w:rsidR="00321F5A" w:rsidRPr="00552B9E" w:rsidRDefault="00321F5A">
            <w:pPr>
              <w:rPr>
                <w:rFonts w:asciiTheme="minorHAnsi" w:hAnsiTheme="minorHAnsi"/>
                <w:sz w:val="6"/>
                <w:szCs w:val="6"/>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48"/>
        </w:trPr>
        <w:tc>
          <w:tcPr>
            <w:tcW w:w="2060" w:type="dxa"/>
            <w:tcBorders>
              <w:left w:val="single" w:sz="8" w:space="0" w:color="auto"/>
              <w:right w:val="single" w:sz="8" w:space="0" w:color="auto"/>
            </w:tcBorders>
            <w:vAlign w:val="bottom"/>
          </w:tcPr>
          <w:p w:rsidR="00321F5A" w:rsidRPr="00552B9E" w:rsidRDefault="00354EFA">
            <w:pPr>
              <w:spacing w:line="222" w:lineRule="exact"/>
              <w:ind w:left="100"/>
              <w:rPr>
                <w:rFonts w:asciiTheme="minorHAnsi" w:hAnsiTheme="minorHAnsi"/>
                <w:sz w:val="20"/>
                <w:szCs w:val="20"/>
              </w:rPr>
            </w:pPr>
            <w:r w:rsidRPr="00552B9E">
              <w:rPr>
                <w:rFonts w:asciiTheme="minorHAnsi" w:eastAsia="Calibri" w:hAnsiTheme="minorHAnsi"/>
                <w:b/>
                <w:bCs/>
                <w:sz w:val="20"/>
                <w:szCs w:val="20"/>
              </w:rPr>
              <w:t>Що буде вивчатися</w:t>
            </w:r>
          </w:p>
        </w:tc>
        <w:tc>
          <w:tcPr>
            <w:tcW w:w="100" w:type="dxa"/>
            <w:vAlign w:val="bottom"/>
          </w:tcPr>
          <w:p w:rsidR="00321F5A" w:rsidRPr="00552B9E" w:rsidRDefault="00321F5A">
            <w:pPr>
              <w:rPr>
                <w:rFonts w:asciiTheme="minorHAnsi" w:hAnsiTheme="minorHAnsi"/>
                <w:sz w:val="21"/>
                <w:szCs w:val="21"/>
              </w:rPr>
            </w:pPr>
          </w:p>
        </w:tc>
        <w:tc>
          <w:tcPr>
            <w:tcW w:w="7460" w:type="dxa"/>
            <w:gridSpan w:val="2"/>
            <w:tcBorders>
              <w:right w:val="single" w:sz="8" w:space="0" w:color="auto"/>
            </w:tcBorders>
            <w:vAlign w:val="bottom"/>
          </w:tcPr>
          <w:p w:rsidR="00321F5A" w:rsidRPr="00552B9E" w:rsidRDefault="00354EFA">
            <w:pPr>
              <w:spacing w:line="248" w:lineRule="exact"/>
              <w:rPr>
                <w:rFonts w:asciiTheme="minorHAnsi" w:hAnsiTheme="minorHAnsi"/>
                <w:sz w:val="20"/>
                <w:szCs w:val="20"/>
              </w:rPr>
            </w:pPr>
            <w:r w:rsidRPr="00552B9E">
              <w:rPr>
                <w:rFonts w:asciiTheme="minorHAnsi" w:eastAsia="Calibri" w:hAnsiTheme="minorHAnsi"/>
              </w:rPr>
              <w:t>- вимоги до засобів розпізнавання кібератак на комп’ютерні системи;</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6"/>
        </w:trPr>
        <w:tc>
          <w:tcPr>
            <w:tcW w:w="2060" w:type="dxa"/>
            <w:tcBorders>
              <w:left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vAlign w:val="bottom"/>
          </w:tcPr>
          <w:p w:rsidR="00321F5A" w:rsidRPr="00552B9E" w:rsidRDefault="00321F5A">
            <w:pPr>
              <w:rPr>
                <w:rFonts w:asciiTheme="minorHAnsi" w:hAnsiTheme="minorHAnsi"/>
                <w:sz w:val="23"/>
                <w:szCs w:val="23"/>
              </w:rPr>
            </w:pPr>
          </w:p>
        </w:tc>
        <w:tc>
          <w:tcPr>
            <w:tcW w:w="7460" w:type="dxa"/>
            <w:gridSpan w:val="2"/>
            <w:tcBorders>
              <w:right w:val="single" w:sz="8" w:space="0" w:color="auto"/>
            </w:tcBorders>
            <w:vAlign w:val="bottom"/>
          </w:tcPr>
          <w:p w:rsidR="00321F5A" w:rsidRPr="00552B9E" w:rsidRDefault="00354EFA">
            <w:pPr>
              <w:spacing w:line="267" w:lineRule="exact"/>
              <w:rPr>
                <w:rFonts w:asciiTheme="minorHAnsi" w:hAnsiTheme="minorHAnsi"/>
                <w:sz w:val="20"/>
                <w:szCs w:val="20"/>
              </w:rPr>
            </w:pPr>
            <w:r w:rsidRPr="00552B9E">
              <w:rPr>
                <w:rFonts w:asciiTheme="minorHAnsi" w:eastAsia="Calibri" w:hAnsiTheme="minorHAnsi"/>
              </w:rPr>
              <w:t xml:space="preserve">- теоретичні положення створення </w:t>
            </w:r>
            <w:proofErr w:type="spellStart"/>
            <w:r w:rsidRPr="00552B9E">
              <w:rPr>
                <w:rFonts w:asciiTheme="minorHAnsi" w:eastAsia="Calibri" w:hAnsiTheme="minorHAnsi"/>
              </w:rPr>
              <w:t>інтелектуалізованих</w:t>
            </w:r>
            <w:proofErr w:type="spellEnd"/>
            <w:r w:rsidRPr="00552B9E">
              <w:rPr>
                <w:rFonts w:asciiTheme="minorHAnsi" w:eastAsia="Calibri" w:hAnsiTheme="minorHAnsi"/>
              </w:rPr>
              <w:t xml:space="preserve"> засобів розпізнавання</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2060" w:type="dxa"/>
            <w:tcBorders>
              <w:left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vAlign w:val="bottom"/>
          </w:tcPr>
          <w:p w:rsidR="00321F5A" w:rsidRPr="00552B9E" w:rsidRDefault="00321F5A">
            <w:pPr>
              <w:rPr>
                <w:rFonts w:asciiTheme="minorHAnsi" w:hAnsiTheme="minorHAnsi"/>
                <w:sz w:val="23"/>
                <w:szCs w:val="23"/>
              </w:rPr>
            </w:pPr>
          </w:p>
        </w:tc>
        <w:tc>
          <w:tcPr>
            <w:tcW w:w="7460" w:type="dxa"/>
            <w:gridSpan w:val="2"/>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кібератак;</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72"/>
        </w:trPr>
        <w:tc>
          <w:tcPr>
            <w:tcW w:w="20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tcBorders>
              <w:bottom w:val="single" w:sz="8" w:space="0" w:color="auto"/>
            </w:tcBorders>
            <w:vAlign w:val="bottom"/>
          </w:tcPr>
          <w:p w:rsidR="00321F5A" w:rsidRPr="00552B9E" w:rsidRDefault="00321F5A">
            <w:pPr>
              <w:rPr>
                <w:rFonts w:asciiTheme="minorHAnsi" w:hAnsiTheme="minorHAnsi"/>
                <w:sz w:val="23"/>
                <w:szCs w:val="23"/>
              </w:rPr>
            </w:pPr>
          </w:p>
        </w:tc>
        <w:tc>
          <w:tcPr>
            <w:tcW w:w="7460" w:type="dxa"/>
            <w:gridSpan w:val="2"/>
            <w:tcBorders>
              <w:bottom w:val="single" w:sz="8" w:space="0" w:color="auto"/>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 технологія створення, налаштування засобів кібератак.</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51"/>
        </w:trPr>
        <w:tc>
          <w:tcPr>
            <w:tcW w:w="2060" w:type="dxa"/>
            <w:tcBorders>
              <w:left w:val="single" w:sz="8" w:space="0" w:color="auto"/>
              <w:right w:val="single" w:sz="8" w:space="0" w:color="auto"/>
            </w:tcBorders>
            <w:vAlign w:val="bottom"/>
          </w:tcPr>
          <w:p w:rsidR="00321F5A" w:rsidRPr="00552B9E" w:rsidRDefault="00354EFA">
            <w:pPr>
              <w:spacing w:line="227" w:lineRule="exact"/>
              <w:ind w:left="100"/>
              <w:rPr>
                <w:rFonts w:asciiTheme="minorHAnsi" w:hAnsiTheme="minorHAnsi"/>
                <w:sz w:val="20"/>
                <w:szCs w:val="20"/>
              </w:rPr>
            </w:pPr>
            <w:r w:rsidRPr="00552B9E">
              <w:rPr>
                <w:rFonts w:asciiTheme="minorHAnsi" w:eastAsia="Calibri" w:hAnsiTheme="minorHAnsi"/>
                <w:b/>
                <w:bCs/>
                <w:sz w:val="20"/>
                <w:szCs w:val="20"/>
              </w:rPr>
              <w:t>Чому це</w:t>
            </w:r>
          </w:p>
        </w:tc>
        <w:tc>
          <w:tcPr>
            <w:tcW w:w="100" w:type="dxa"/>
            <w:vAlign w:val="bottom"/>
          </w:tcPr>
          <w:p w:rsidR="00321F5A" w:rsidRPr="00552B9E" w:rsidRDefault="00321F5A">
            <w:pPr>
              <w:rPr>
                <w:rFonts w:asciiTheme="minorHAnsi" w:hAnsiTheme="minorHAnsi"/>
                <w:sz w:val="21"/>
                <w:szCs w:val="21"/>
              </w:rPr>
            </w:pPr>
          </w:p>
        </w:tc>
        <w:tc>
          <w:tcPr>
            <w:tcW w:w="7460" w:type="dxa"/>
            <w:gridSpan w:val="2"/>
            <w:tcBorders>
              <w:right w:val="single" w:sz="8" w:space="0" w:color="auto"/>
            </w:tcBorders>
            <w:vAlign w:val="bottom"/>
          </w:tcPr>
          <w:p w:rsidR="00321F5A" w:rsidRPr="00552B9E" w:rsidRDefault="00354EFA">
            <w:pPr>
              <w:spacing w:line="250" w:lineRule="exact"/>
              <w:rPr>
                <w:rFonts w:asciiTheme="minorHAnsi" w:hAnsiTheme="minorHAnsi"/>
                <w:sz w:val="20"/>
                <w:szCs w:val="20"/>
              </w:rPr>
            </w:pPr>
            <w:r w:rsidRPr="00552B9E">
              <w:rPr>
                <w:rFonts w:asciiTheme="minorHAnsi" w:eastAsia="Calibri" w:hAnsiTheme="minorHAnsi"/>
              </w:rPr>
              <w:t>отримані знання будуть необхідними та корисними для кожного фахівця в</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2060" w:type="dxa"/>
            <w:tcBorders>
              <w:left w:val="single" w:sz="8" w:space="0" w:color="auto"/>
              <w:right w:val="single" w:sz="8" w:space="0" w:color="auto"/>
            </w:tcBorders>
            <w:vAlign w:val="bottom"/>
          </w:tcPr>
          <w:p w:rsidR="00321F5A" w:rsidRPr="00552B9E" w:rsidRDefault="00354EFA">
            <w:pPr>
              <w:spacing w:line="222" w:lineRule="exact"/>
              <w:ind w:left="100"/>
              <w:rPr>
                <w:rFonts w:asciiTheme="minorHAnsi" w:hAnsiTheme="minorHAnsi"/>
                <w:sz w:val="20"/>
                <w:szCs w:val="20"/>
              </w:rPr>
            </w:pPr>
            <w:r w:rsidRPr="00552B9E">
              <w:rPr>
                <w:rFonts w:asciiTheme="minorHAnsi" w:eastAsia="Calibri" w:hAnsiTheme="minorHAnsi"/>
                <w:b/>
                <w:bCs/>
                <w:sz w:val="20"/>
                <w:szCs w:val="20"/>
              </w:rPr>
              <w:t>цікаво/треба</w:t>
            </w:r>
          </w:p>
        </w:tc>
        <w:tc>
          <w:tcPr>
            <w:tcW w:w="100" w:type="dxa"/>
            <w:vAlign w:val="bottom"/>
          </w:tcPr>
          <w:p w:rsidR="00321F5A" w:rsidRPr="00552B9E" w:rsidRDefault="00321F5A">
            <w:pPr>
              <w:rPr>
                <w:rFonts w:asciiTheme="minorHAnsi" w:hAnsiTheme="minorHAnsi"/>
                <w:sz w:val="23"/>
                <w:szCs w:val="23"/>
              </w:rPr>
            </w:pPr>
          </w:p>
        </w:tc>
        <w:tc>
          <w:tcPr>
            <w:tcW w:w="7460" w:type="dxa"/>
            <w:gridSpan w:val="2"/>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області комп'ютерної інженерії під час здійснення службових обов`язків,</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2060" w:type="dxa"/>
            <w:tcBorders>
              <w:left w:val="single" w:sz="8" w:space="0" w:color="auto"/>
              <w:right w:val="single" w:sz="8" w:space="0" w:color="auto"/>
            </w:tcBorders>
            <w:vAlign w:val="bottom"/>
          </w:tcPr>
          <w:p w:rsidR="00321F5A" w:rsidRPr="00552B9E" w:rsidRDefault="00354EFA">
            <w:pPr>
              <w:spacing w:line="198" w:lineRule="exact"/>
              <w:ind w:left="100"/>
              <w:rPr>
                <w:rFonts w:asciiTheme="minorHAnsi" w:hAnsiTheme="minorHAnsi"/>
                <w:sz w:val="20"/>
                <w:szCs w:val="20"/>
              </w:rPr>
            </w:pPr>
            <w:r w:rsidRPr="00552B9E">
              <w:rPr>
                <w:rFonts w:asciiTheme="minorHAnsi" w:eastAsia="Calibri" w:hAnsiTheme="minorHAnsi"/>
                <w:b/>
                <w:bCs/>
                <w:sz w:val="20"/>
                <w:szCs w:val="20"/>
              </w:rPr>
              <w:t>вивчати</w:t>
            </w:r>
          </w:p>
        </w:tc>
        <w:tc>
          <w:tcPr>
            <w:tcW w:w="100" w:type="dxa"/>
            <w:vAlign w:val="bottom"/>
          </w:tcPr>
          <w:p w:rsidR="00321F5A" w:rsidRPr="00552B9E" w:rsidRDefault="00321F5A">
            <w:pPr>
              <w:rPr>
                <w:rFonts w:asciiTheme="minorHAnsi" w:hAnsiTheme="minorHAnsi"/>
                <w:sz w:val="23"/>
                <w:szCs w:val="23"/>
              </w:rPr>
            </w:pPr>
          </w:p>
        </w:tc>
        <w:tc>
          <w:tcPr>
            <w:tcW w:w="7460" w:type="dxa"/>
            <w:gridSpan w:val="2"/>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пов'язаних із захистом інформації.</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52"/>
        </w:trPr>
        <w:tc>
          <w:tcPr>
            <w:tcW w:w="20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sz w:val="4"/>
                <w:szCs w:val="4"/>
              </w:rPr>
            </w:pPr>
          </w:p>
        </w:tc>
        <w:tc>
          <w:tcPr>
            <w:tcW w:w="100" w:type="dxa"/>
            <w:tcBorders>
              <w:bottom w:val="single" w:sz="8" w:space="0" w:color="auto"/>
            </w:tcBorders>
            <w:vAlign w:val="bottom"/>
          </w:tcPr>
          <w:p w:rsidR="00321F5A" w:rsidRPr="00552B9E" w:rsidRDefault="00321F5A">
            <w:pPr>
              <w:rPr>
                <w:rFonts w:asciiTheme="minorHAnsi" w:hAnsiTheme="minorHAnsi"/>
                <w:sz w:val="4"/>
                <w:szCs w:val="4"/>
              </w:rPr>
            </w:pPr>
          </w:p>
        </w:tc>
        <w:tc>
          <w:tcPr>
            <w:tcW w:w="7460" w:type="dxa"/>
            <w:gridSpan w:val="2"/>
            <w:tcBorders>
              <w:bottom w:val="single" w:sz="8" w:space="0" w:color="auto"/>
              <w:right w:val="single" w:sz="8" w:space="0" w:color="auto"/>
            </w:tcBorders>
            <w:vAlign w:val="bottom"/>
          </w:tcPr>
          <w:p w:rsidR="00321F5A" w:rsidRPr="00552B9E" w:rsidRDefault="00321F5A">
            <w:pPr>
              <w:rPr>
                <w:rFonts w:asciiTheme="minorHAnsi" w:hAnsiTheme="minorHAnsi"/>
                <w:sz w:val="4"/>
                <w:szCs w:val="4"/>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48"/>
        </w:trPr>
        <w:tc>
          <w:tcPr>
            <w:tcW w:w="2060" w:type="dxa"/>
            <w:tcBorders>
              <w:left w:val="single" w:sz="8" w:space="0" w:color="auto"/>
              <w:right w:val="single" w:sz="8" w:space="0" w:color="auto"/>
            </w:tcBorders>
            <w:vAlign w:val="bottom"/>
          </w:tcPr>
          <w:p w:rsidR="00321F5A" w:rsidRPr="00552B9E" w:rsidRDefault="00354EFA">
            <w:pPr>
              <w:spacing w:line="224" w:lineRule="exact"/>
              <w:ind w:left="100"/>
              <w:rPr>
                <w:rFonts w:asciiTheme="minorHAnsi" w:hAnsiTheme="minorHAnsi"/>
                <w:sz w:val="20"/>
                <w:szCs w:val="20"/>
              </w:rPr>
            </w:pPr>
            <w:r w:rsidRPr="00552B9E">
              <w:rPr>
                <w:rFonts w:asciiTheme="minorHAnsi" w:eastAsia="Calibri" w:hAnsiTheme="minorHAnsi"/>
                <w:b/>
                <w:bCs/>
                <w:sz w:val="20"/>
                <w:szCs w:val="20"/>
              </w:rPr>
              <w:t>Чому можна</w:t>
            </w:r>
          </w:p>
        </w:tc>
        <w:tc>
          <w:tcPr>
            <w:tcW w:w="100" w:type="dxa"/>
            <w:vAlign w:val="bottom"/>
          </w:tcPr>
          <w:p w:rsidR="00321F5A" w:rsidRPr="00552B9E" w:rsidRDefault="00321F5A">
            <w:pPr>
              <w:rPr>
                <w:rFonts w:asciiTheme="minorHAnsi" w:hAnsiTheme="minorHAnsi"/>
                <w:sz w:val="21"/>
                <w:szCs w:val="21"/>
              </w:rPr>
            </w:pPr>
          </w:p>
        </w:tc>
        <w:tc>
          <w:tcPr>
            <w:tcW w:w="7460" w:type="dxa"/>
            <w:gridSpan w:val="2"/>
            <w:tcBorders>
              <w:right w:val="single" w:sz="8" w:space="0" w:color="auto"/>
            </w:tcBorders>
            <w:vAlign w:val="bottom"/>
          </w:tcPr>
          <w:p w:rsidR="00321F5A" w:rsidRPr="00552B9E" w:rsidRDefault="00354EFA">
            <w:pPr>
              <w:spacing w:line="248" w:lineRule="exact"/>
              <w:rPr>
                <w:rFonts w:asciiTheme="minorHAnsi" w:hAnsiTheme="minorHAnsi"/>
                <w:sz w:val="20"/>
                <w:szCs w:val="20"/>
              </w:rPr>
            </w:pPr>
            <w:r w:rsidRPr="00552B9E">
              <w:rPr>
                <w:rFonts w:asciiTheme="minorHAnsi" w:eastAsia="Calibri" w:hAnsiTheme="minorHAnsi"/>
              </w:rPr>
              <w:t>- знати і розуміти нормативну базу в області розпізнавання кібератак</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2060" w:type="dxa"/>
            <w:tcBorders>
              <w:left w:val="single" w:sz="8" w:space="0" w:color="auto"/>
              <w:right w:val="single" w:sz="8" w:space="0" w:color="auto"/>
            </w:tcBorders>
            <w:vAlign w:val="bottom"/>
          </w:tcPr>
          <w:p w:rsidR="00321F5A" w:rsidRPr="00552B9E" w:rsidRDefault="00354EFA">
            <w:pPr>
              <w:spacing w:line="222" w:lineRule="exact"/>
              <w:ind w:left="100"/>
              <w:rPr>
                <w:rFonts w:asciiTheme="minorHAnsi" w:hAnsiTheme="minorHAnsi"/>
                <w:sz w:val="20"/>
                <w:szCs w:val="20"/>
              </w:rPr>
            </w:pPr>
            <w:r w:rsidRPr="00552B9E">
              <w:rPr>
                <w:rFonts w:asciiTheme="minorHAnsi" w:eastAsia="Calibri" w:hAnsiTheme="minorHAnsi"/>
                <w:b/>
                <w:bCs/>
                <w:sz w:val="20"/>
                <w:szCs w:val="20"/>
              </w:rPr>
              <w:t>навчитися</w:t>
            </w:r>
          </w:p>
        </w:tc>
        <w:tc>
          <w:tcPr>
            <w:tcW w:w="100" w:type="dxa"/>
            <w:vAlign w:val="bottom"/>
          </w:tcPr>
          <w:p w:rsidR="00321F5A" w:rsidRPr="00552B9E" w:rsidRDefault="00321F5A">
            <w:pPr>
              <w:rPr>
                <w:rFonts w:asciiTheme="minorHAnsi" w:hAnsiTheme="minorHAnsi"/>
                <w:sz w:val="23"/>
                <w:szCs w:val="23"/>
              </w:rPr>
            </w:pPr>
          </w:p>
        </w:tc>
        <w:tc>
          <w:tcPr>
            <w:tcW w:w="7460" w:type="dxa"/>
            <w:gridSpan w:val="2"/>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інформації;</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45"/>
        </w:trPr>
        <w:tc>
          <w:tcPr>
            <w:tcW w:w="2060" w:type="dxa"/>
            <w:tcBorders>
              <w:left w:val="single" w:sz="8" w:space="0" w:color="auto"/>
              <w:right w:val="single" w:sz="8" w:space="0" w:color="auto"/>
            </w:tcBorders>
            <w:vAlign w:val="bottom"/>
          </w:tcPr>
          <w:p w:rsidR="00321F5A" w:rsidRPr="00552B9E" w:rsidRDefault="00354EFA">
            <w:pPr>
              <w:spacing w:line="198" w:lineRule="exact"/>
              <w:ind w:left="100"/>
              <w:rPr>
                <w:rFonts w:asciiTheme="minorHAnsi" w:hAnsiTheme="minorHAnsi"/>
                <w:sz w:val="20"/>
                <w:szCs w:val="20"/>
              </w:rPr>
            </w:pPr>
            <w:r w:rsidRPr="00552B9E">
              <w:rPr>
                <w:rFonts w:asciiTheme="minorHAnsi" w:eastAsia="Calibri" w:hAnsiTheme="minorHAnsi"/>
                <w:b/>
                <w:bCs/>
                <w:sz w:val="20"/>
                <w:szCs w:val="20"/>
              </w:rPr>
              <w:t>(результати</w:t>
            </w:r>
          </w:p>
        </w:tc>
        <w:tc>
          <w:tcPr>
            <w:tcW w:w="100" w:type="dxa"/>
            <w:vAlign w:val="bottom"/>
          </w:tcPr>
          <w:p w:rsidR="00321F5A" w:rsidRPr="00552B9E" w:rsidRDefault="00321F5A">
            <w:pPr>
              <w:rPr>
                <w:rFonts w:asciiTheme="minorHAnsi" w:hAnsiTheme="minorHAnsi"/>
                <w:sz w:val="21"/>
                <w:szCs w:val="21"/>
              </w:rPr>
            </w:pPr>
          </w:p>
        </w:tc>
        <w:tc>
          <w:tcPr>
            <w:tcW w:w="7460" w:type="dxa"/>
            <w:gridSpan w:val="2"/>
            <w:tcBorders>
              <w:right w:val="single" w:sz="8" w:space="0" w:color="auto"/>
            </w:tcBorders>
            <w:vAlign w:val="bottom"/>
          </w:tcPr>
          <w:p w:rsidR="00321F5A" w:rsidRPr="00552B9E" w:rsidRDefault="00354EFA">
            <w:pPr>
              <w:spacing w:line="246" w:lineRule="exact"/>
              <w:rPr>
                <w:rFonts w:asciiTheme="minorHAnsi" w:hAnsiTheme="minorHAnsi"/>
                <w:sz w:val="20"/>
                <w:szCs w:val="20"/>
              </w:rPr>
            </w:pPr>
            <w:r w:rsidRPr="00552B9E">
              <w:rPr>
                <w:rFonts w:asciiTheme="minorHAnsi" w:eastAsia="Calibri" w:hAnsiTheme="minorHAnsi"/>
              </w:rPr>
              <w:t>- знати технологію застосування методів штучного інтелекту для</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197"/>
        </w:trPr>
        <w:tc>
          <w:tcPr>
            <w:tcW w:w="2060" w:type="dxa"/>
            <w:tcBorders>
              <w:left w:val="single" w:sz="8" w:space="0" w:color="auto"/>
              <w:right w:val="single" w:sz="8" w:space="0" w:color="auto"/>
            </w:tcBorders>
            <w:vAlign w:val="bottom"/>
          </w:tcPr>
          <w:p w:rsidR="00321F5A" w:rsidRPr="00552B9E" w:rsidRDefault="00354EFA">
            <w:pPr>
              <w:spacing w:line="198" w:lineRule="exact"/>
              <w:ind w:left="100"/>
              <w:rPr>
                <w:rFonts w:asciiTheme="minorHAnsi" w:hAnsiTheme="minorHAnsi"/>
                <w:sz w:val="20"/>
                <w:szCs w:val="20"/>
              </w:rPr>
            </w:pPr>
            <w:r w:rsidRPr="00552B9E">
              <w:rPr>
                <w:rFonts w:asciiTheme="minorHAnsi" w:eastAsia="Calibri" w:hAnsiTheme="minorHAnsi"/>
                <w:b/>
                <w:bCs/>
                <w:sz w:val="20"/>
                <w:szCs w:val="20"/>
              </w:rPr>
              <w:t>навчання)</w:t>
            </w:r>
          </w:p>
        </w:tc>
        <w:tc>
          <w:tcPr>
            <w:tcW w:w="100" w:type="dxa"/>
            <w:vAlign w:val="bottom"/>
          </w:tcPr>
          <w:p w:rsidR="00321F5A" w:rsidRPr="00552B9E" w:rsidRDefault="00321F5A">
            <w:pPr>
              <w:rPr>
                <w:rFonts w:asciiTheme="minorHAnsi" w:hAnsiTheme="minorHAnsi"/>
                <w:sz w:val="17"/>
                <w:szCs w:val="17"/>
              </w:rPr>
            </w:pPr>
          </w:p>
        </w:tc>
        <w:tc>
          <w:tcPr>
            <w:tcW w:w="7460" w:type="dxa"/>
            <w:gridSpan w:val="2"/>
            <w:vMerge w:val="restart"/>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розпізнавання кібератак;</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95"/>
        </w:trPr>
        <w:tc>
          <w:tcPr>
            <w:tcW w:w="2060" w:type="dxa"/>
            <w:tcBorders>
              <w:left w:val="single" w:sz="8" w:space="0" w:color="auto"/>
              <w:right w:val="single" w:sz="8" w:space="0" w:color="auto"/>
            </w:tcBorders>
            <w:vAlign w:val="bottom"/>
          </w:tcPr>
          <w:p w:rsidR="00321F5A" w:rsidRPr="00552B9E" w:rsidRDefault="00321F5A">
            <w:pPr>
              <w:rPr>
                <w:rFonts w:asciiTheme="minorHAnsi" w:hAnsiTheme="minorHAnsi"/>
                <w:sz w:val="8"/>
                <w:szCs w:val="8"/>
              </w:rPr>
            </w:pPr>
          </w:p>
        </w:tc>
        <w:tc>
          <w:tcPr>
            <w:tcW w:w="100" w:type="dxa"/>
            <w:vAlign w:val="bottom"/>
          </w:tcPr>
          <w:p w:rsidR="00321F5A" w:rsidRPr="00552B9E" w:rsidRDefault="00321F5A">
            <w:pPr>
              <w:rPr>
                <w:rFonts w:asciiTheme="minorHAnsi" w:hAnsiTheme="minorHAnsi"/>
                <w:sz w:val="8"/>
                <w:szCs w:val="8"/>
              </w:rPr>
            </w:pPr>
          </w:p>
        </w:tc>
        <w:tc>
          <w:tcPr>
            <w:tcW w:w="7460" w:type="dxa"/>
            <w:gridSpan w:val="2"/>
            <w:vMerge/>
            <w:tcBorders>
              <w:right w:val="single" w:sz="8" w:space="0" w:color="auto"/>
            </w:tcBorders>
            <w:vAlign w:val="bottom"/>
          </w:tcPr>
          <w:p w:rsidR="00321F5A" w:rsidRPr="00552B9E" w:rsidRDefault="00321F5A">
            <w:pPr>
              <w:rPr>
                <w:rFonts w:asciiTheme="minorHAnsi" w:hAnsiTheme="minorHAnsi"/>
                <w:sz w:val="8"/>
                <w:szCs w:val="8"/>
              </w:rPr>
            </w:pP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2060" w:type="dxa"/>
            <w:tcBorders>
              <w:left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vAlign w:val="bottom"/>
          </w:tcPr>
          <w:p w:rsidR="00321F5A" w:rsidRPr="00552B9E" w:rsidRDefault="00321F5A">
            <w:pPr>
              <w:rPr>
                <w:rFonts w:asciiTheme="minorHAnsi" w:hAnsiTheme="minorHAnsi"/>
                <w:sz w:val="23"/>
                <w:szCs w:val="23"/>
              </w:rPr>
            </w:pPr>
          </w:p>
        </w:tc>
        <w:tc>
          <w:tcPr>
            <w:tcW w:w="7460" w:type="dxa"/>
            <w:gridSpan w:val="2"/>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 реалізовувати програмні механізми застосування засобів штучного</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2060" w:type="dxa"/>
            <w:tcBorders>
              <w:left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vAlign w:val="bottom"/>
          </w:tcPr>
          <w:p w:rsidR="00321F5A" w:rsidRPr="00552B9E" w:rsidRDefault="00321F5A">
            <w:pPr>
              <w:rPr>
                <w:rFonts w:asciiTheme="minorHAnsi" w:hAnsiTheme="minorHAnsi"/>
                <w:sz w:val="23"/>
                <w:szCs w:val="23"/>
              </w:rPr>
            </w:pPr>
          </w:p>
        </w:tc>
        <w:tc>
          <w:tcPr>
            <w:tcW w:w="7460" w:type="dxa"/>
            <w:gridSpan w:val="2"/>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інтелекту для розпізнавання мережевих кібератак та розпізнавання</w:t>
            </w:r>
          </w:p>
        </w:tc>
        <w:tc>
          <w:tcPr>
            <w:tcW w:w="30" w:type="dxa"/>
            <w:vAlign w:val="bottom"/>
          </w:tcPr>
          <w:p w:rsidR="00321F5A" w:rsidRPr="00552B9E" w:rsidRDefault="00321F5A">
            <w:pPr>
              <w:rPr>
                <w:rFonts w:asciiTheme="minorHAnsi" w:hAnsiTheme="minorHAnsi"/>
                <w:sz w:val="1"/>
                <w:szCs w:val="1"/>
              </w:rPr>
            </w:pPr>
          </w:p>
        </w:tc>
      </w:tr>
      <w:tr w:rsidR="00321F5A" w:rsidRPr="00552B9E" w:rsidTr="000E2214">
        <w:trPr>
          <w:trHeight w:val="269"/>
        </w:trPr>
        <w:tc>
          <w:tcPr>
            <w:tcW w:w="2060" w:type="dxa"/>
            <w:tcBorders>
              <w:left w:val="single" w:sz="8" w:space="0" w:color="auto"/>
              <w:right w:val="single" w:sz="8" w:space="0" w:color="auto"/>
            </w:tcBorders>
            <w:vAlign w:val="bottom"/>
          </w:tcPr>
          <w:p w:rsidR="00321F5A" w:rsidRPr="00552B9E" w:rsidRDefault="00321F5A">
            <w:pPr>
              <w:rPr>
                <w:rFonts w:asciiTheme="minorHAnsi" w:hAnsiTheme="minorHAnsi"/>
                <w:sz w:val="23"/>
                <w:szCs w:val="23"/>
              </w:rPr>
            </w:pPr>
          </w:p>
        </w:tc>
        <w:tc>
          <w:tcPr>
            <w:tcW w:w="100" w:type="dxa"/>
            <w:vAlign w:val="bottom"/>
          </w:tcPr>
          <w:p w:rsidR="00321F5A" w:rsidRPr="00552B9E" w:rsidRDefault="00321F5A">
            <w:pPr>
              <w:rPr>
                <w:rFonts w:asciiTheme="minorHAnsi" w:hAnsiTheme="minorHAnsi"/>
                <w:sz w:val="23"/>
                <w:szCs w:val="23"/>
              </w:rPr>
            </w:pPr>
          </w:p>
        </w:tc>
        <w:tc>
          <w:tcPr>
            <w:tcW w:w="7460" w:type="dxa"/>
            <w:gridSpan w:val="2"/>
            <w:tcBorders>
              <w:right w:val="single" w:sz="8" w:space="0" w:color="auto"/>
            </w:tcBorders>
            <w:vAlign w:val="bottom"/>
          </w:tcPr>
          <w:p w:rsidR="00321F5A" w:rsidRPr="00552B9E" w:rsidRDefault="00354EFA">
            <w:pPr>
              <w:rPr>
                <w:rFonts w:asciiTheme="minorHAnsi" w:hAnsiTheme="minorHAnsi"/>
                <w:sz w:val="20"/>
                <w:szCs w:val="20"/>
              </w:rPr>
            </w:pPr>
            <w:r w:rsidRPr="00552B9E">
              <w:rPr>
                <w:rFonts w:asciiTheme="minorHAnsi" w:eastAsia="Calibri" w:hAnsiTheme="minorHAnsi"/>
              </w:rPr>
              <w:t>комп'ютерних вірусів;</w:t>
            </w:r>
          </w:p>
        </w:tc>
        <w:tc>
          <w:tcPr>
            <w:tcW w:w="30" w:type="dxa"/>
            <w:vAlign w:val="bottom"/>
          </w:tcPr>
          <w:p w:rsidR="00321F5A" w:rsidRPr="00552B9E" w:rsidRDefault="00321F5A">
            <w:pPr>
              <w:rPr>
                <w:rFonts w:asciiTheme="minorHAnsi" w:hAnsiTheme="minorHAnsi"/>
                <w:sz w:val="1"/>
                <w:szCs w:val="1"/>
              </w:rPr>
            </w:pPr>
          </w:p>
        </w:tc>
      </w:tr>
      <w:tr w:rsidR="000E2214" w:rsidRPr="00552B9E" w:rsidTr="000E2214">
        <w:trPr>
          <w:trHeight w:val="269"/>
        </w:trPr>
        <w:tc>
          <w:tcPr>
            <w:tcW w:w="2060" w:type="dxa"/>
            <w:tcBorders>
              <w:left w:val="single" w:sz="8" w:space="0" w:color="auto"/>
              <w:bottom w:val="single" w:sz="4" w:space="0" w:color="auto"/>
              <w:right w:val="single" w:sz="8" w:space="0" w:color="auto"/>
            </w:tcBorders>
            <w:vAlign w:val="bottom"/>
          </w:tcPr>
          <w:p w:rsidR="000E2214" w:rsidRPr="00552B9E" w:rsidRDefault="000E2214" w:rsidP="000E2214">
            <w:pPr>
              <w:rPr>
                <w:rFonts w:asciiTheme="minorHAnsi" w:hAnsiTheme="minorHAnsi"/>
                <w:sz w:val="23"/>
                <w:szCs w:val="23"/>
              </w:rPr>
            </w:pPr>
          </w:p>
        </w:tc>
        <w:tc>
          <w:tcPr>
            <w:tcW w:w="100" w:type="dxa"/>
            <w:tcBorders>
              <w:bottom w:val="single" w:sz="4" w:space="0" w:color="auto"/>
            </w:tcBorders>
            <w:vAlign w:val="bottom"/>
          </w:tcPr>
          <w:p w:rsidR="000E2214" w:rsidRPr="00552B9E" w:rsidRDefault="000E2214" w:rsidP="000E2214">
            <w:pPr>
              <w:rPr>
                <w:rFonts w:asciiTheme="minorHAnsi" w:hAnsiTheme="minorHAnsi"/>
                <w:sz w:val="23"/>
                <w:szCs w:val="23"/>
              </w:rPr>
            </w:pPr>
          </w:p>
        </w:tc>
        <w:tc>
          <w:tcPr>
            <w:tcW w:w="7460" w:type="dxa"/>
            <w:gridSpan w:val="2"/>
            <w:tcBorders>
              <w:bottom w:val="single" w:sz="4" w:space="0" w:color="auto"/>
              <w:right w:val="single" w:sz="8" w:space="0" w:color="auto"/>
            </w:tcBorders>
            <w:vAlign w:val="bottom"/>
          </w:tcPr>
          <w:p w:rsidR="000E2214" w:rsidRPr="00552B9E" w:rsidRDefault="000E2214" w:rsidP="000E2214">
            <w:pPr>
              <w:rPr>
                <w:rFonts w:asciiTheme="minorHAnsi" w:hAnsiTheme="minorHAnsi"/>
                <w:sz w:val="20"/>
                <w:szCs w:val="20"/>
              </w:rPr>
            </w:pPr>
            <w:r w:rsidRPr="00552B9E">
              <w:rPr>
                <w:rFonts w:asciiTheme="minorHAnsi" w:eastAsia="Calibri" w:hAnsiTheme="minorHAnsi"/>
              </w:rPr>
              <w:t>розпізнавання мережевих кібератак на Інтернет-ресурси.</w:t>
            </w:r>
          </w:p>
        </w:tc>
        <w:tc>
          <w:tcPr>
            <w:tcW w:w="30" w:type="dxa"/>
            <w:tcBorders>
              <w:bottom w:val="single" w:sz="4" w:space="0" w:color="auto"/>
            </w:tcBorders>
            <w:vAlign w:val="bottom"/>
          </w:tcPr>
          <w:p w:rsidR="000E2214" w:rsidRPr="00552B9E" w:rsidRDefault="000E2214" w:rsidP="000E2214">
            <w:pPr>
              <w:rPr>
                <w:rFonts w:asciiTheme="minorHAnsi" w:hAnsiTheme="minorHAnsi"/>
                <w:sz w:val="1"/>
                <w:szCs w:val="1"/>
              </w:rPr>
            </w:pPr>
          </w:p>
        </w:tc>
      </w:tr>
      <w:tr w:rsidR="000E2214" w:rsidRPr="00552B9E" w:rsidTr="000E2214">
        <w:trPr>
          <w:trHeight w:val="251"/>
        </w:trPr>
        <w:tc>
          <w:tcPr>
            <w:tcW w:w="2060" w:type="dxa"/>
            <w:tcBorders>
              <w:top w:val="single" w:sz="4" w:space="0" w:color="auto"/>
              <w:left w:val="single" w:sz="8" w:space="0" w:color="auto"/>
              <w:right w:val="single" w:sz="8" w:space="0" w:color="auto"/>
            </w:tcBorders>
            <w:vAlign w:val="bottom"/>
          </w:tcPr>
          <w:p w:rsidR="000E2214" w:rsidRPr="00552B9E" w:rsidRDefault="000E2214" w:rsidP="000E2214">
            <w:pPr>
              <w:spacing w:line="225" w:lineRule="exact"/>
              <w:ind w:left="100"/>
              <w:rPr>
                <w:rFonts w:asciiTheme="minorHAnsi" w:hAnsiTheme="minorHAnsi"/>
                <w:sz w:val="20"/>
                <w:szCs w:val="20"/>
              </w:rPr>
            </w:pPr>
            <w:r w:rsidRPr="00552B9E">
              <w:rPr>
                <w:rFonts w:asciiTheme="minorHAnsi" w:eastAsia="Calibri" w:hAnsiTheme="minorHAnsi"/>
                <w:b/>
                <w:bCs/>
                <w:sz w:val="20"/>
                <w:szCs w:val="20"/>
              </w:rPr>
              <w:t>Як можна</w:t>
            </w:r>
          </w:p>
        </w:tc>
        <w:tc>
          <w:tcPr>
            <w:tcW w:w="100" w:type="dxa"/>
            <w:tcBorders>
              <w:top w:val="single" w:sz="4" w:space="0" w:color="auto"/>
            </w:tcBorders>
            <w:vAlign w:val="bottom"/>
          </w:tcPr>
          <w:p w:rsidR="000E2214" w:rsidRPr="00552B9E" w:rsidRDefault="000E2214" w:rsidP="000E2214">
            <w:pPr>
              <w:rPr>
                <w:rFonts w:asciiTheme="minorHAnsi" w:hAnsiTheme="minorHAnsi"/>
                <w:sz w:val="21"/>
                <w:szCs w:val="21"/>
              </w:rPr>
            </w:pPr>
          </w:p>
        </w:tc>
        <w:tc>
          <w:tcPr>
            <w:tcW w:w="7460" w:type="dxa"/>
            <w:gridSpan w:val="2"/>
            <w:tcBorders>
              <w:top w:val="single" w:sz="4" w:space="0" w:color="auto"/>
              <w:right w:val="single" w:sz="8" w:space="0" w:color="auto"/>
            </w:tcBorders>
            <w:vAlign w:val="bottom"/>
          </w:tcPr>
          <w:p w:rsidR="000E2214" w:rsidRPr="00552B9E" w:rsidRDefault="000E2214" w:rsidP="000E2214">
            <w:pPr>
              <w:spacing w:line="250" w:lineRule="exact"/>
              <w:rPr>
                <w:rFonts w:asciiTheme="minorHAnsi" w:hAnsiTheme="minorHAnsi"/>
                <w:sz w:val="20"/>
                <w:szCs w:val="20"/>
              </w:rPr>
            </w:pPr>
            <w:r w:rsidRPr="00552B9E">
              <w:rPr>
                <w:rFonts w:asciiTheme="minorHAnsi" w:eastAsia="Calibri" w:hAnsiTheme="minorHAnsi"/>
              </w:rPr>
              <w:t>P4. Здатність забезпечувати захист інформації, що обробляється в</w:t>
            </w:r>
          </w:p>
        </w:tc>
        <w:tc>
          <w:tcPr>
            <w:tcW w:w="30" w:type="dxa"/>
            <w:tcBorders>
              <w:top w:val="single" w:sz="4" w:space="0" w:color="auto"/>
            </w:tcBorders>
            <w:vAlign w:val="bottom"/>
          </w:tcPr>
          <w:p w:rsidR="000E2214" w:rsidRPr="00552B9E" w:rsidRDefault="000E2214" w:rsidP="000E2214">
            <w:pPr>
              <w:rPr>
                <w:rFonts w:asciiTheme="minorHAnsi" w:hAnsiTheme="minorHAnsi"/>
                <w:sz w:val="1"/>
                <w:szCs w:val="1"/>
              </w:rPr>
            </w:pPr>
          </w:p>
        </w:tc>
      </w:tr>
      <w:tr w:rsidR="000E2214" w:rsidRPr="00552B9E" w:rsidTr="000E2214">
        <w:trPr>
          <w:trHeight w:val="266"/>
        </w:trPr>
        <w:tc>
          <w:tcPr>
            <w:tcW w:w="2060" w:type="dxa"/>
            <w:tcBorders>
              <w:left w:val="single" w:sz="8" w:space="0" w:color="auto"/>
              <w:right w:val="single" w:sz="8" w:space="0" w:color="auto"/>
            </w:tcBorders>
            <w:vAlign w:val="bottom"/>
          </w:tcPr>
          <w:p w:rsidR="000E2214" w:rsidRPr="00552B9E" w:rsidRDefault="000E2214" w:rsidP="000E2214">
            <w:pPr>
              <w:spacing w:line="219" w:lineRule="exact"/>
              <w:ind w:left="100"/>
              <w:rPr>
                <w:rFonts w:asciiTheme="minorHAnsi" w:hAnsiTheme="minorHAnsi"/>
                <w:sz w:val="20"/>
                <w:szCs w:val="20"/>
              </w:rPr>
            </w:pPr>
            <w:r w:rsidRPr="00552B9E">
              <w:rPr>
                <w:rFonts w:asciiTheme="minorHAnsi" w:eastAsia="Calibri" w:hAnsiTheme="minorHAnsi"/>
                <w:b/>
                <w:bCs/>
                <w:sz w:val="20"/>
                <w:szCs w:val="20"/>
              </w:rPr>
              <w:t>користуватися</w:t>
            </w:r>
          </w:p>
        </w:tc>
        <w:tc>
          <w:tcPr>
            <w:tcW w:w="100" w:type="dxa"/>
            <w:vAlign w:val="bottom"/>
          </w:tcPr>
          <w:p w:rsidR="000E2214" w:rsidRPr="00552B9E" w:rsidRDefault="000E2214" w:rsidP="000E2214">
            <w:pPr>
              <w:rPr>
                <w:rFonts w:asciiTheme="minorHAnsi" w:hAnsiTheme="minorHAnsi"/>
                <w:sz w:val="23"/>
                <w:szCs w:val="23"/>
              </w:rPr>
            </w:pPr>
          </w:p>
        </w:tc>
        <w:tc>
          <w:tcPr>
            <w:tcW w:w="7460" w:type="dxa"/>
            <w:gridSpan w:val="2"/>
            <w:tcBorders>
              <w:right w:val="single" w:sz="8" w:space="0" w:color="auto"/>
            </w:tcBorders>
            <w:vAlign w:val="bottom"/>
          </w:tcPr>
          <w:p w:rsidR="000E2214" w:rsidRPr="00552B9E" w:rsidRDefault="000E2214" w:rsidP="000E2214">
            <w:pPr>
              <w:spacing w:line="267" w:lineRule="exact"/>
              <w:rPr>
                <w:rFonts w:asciiTheme="minorHAnsi" w:hAnsiTheme="minorHAnsi"/>
                <w:sz w:val="20"/>
                <w:szCs w:val="20"/>
              </w:rPr>
            </w:pPr>
            <w:r w:rsidRPr="00552B9E">
              <w:rPr>
                <w:rFonts w:asciiTheme="minorHAnsi" w:eastAsia="Calibri" w:hAnsiTheme="minorHAnsi"/>
              </w:rPr>
              <w:t xml:space="preserve">комп’ютерних та </w:t>
            </w:r>
            <w:proofErr w:type="spellStart"/>
            <w:r w:rsidRPr="00552B9E">
              <w:rPr>
                <w:rFonts w:asciiTheme="minorHAnsi" w:eastAsia="Calibri" w:hAnsiTheme="minorHAnsi"/>
              </w:rPr>
              <w:t>кіберфізичних</w:t>
            </w:r>
            <w:proofErr w:type="spellEnd"/>
            <w:r w:rsidRPr="00552B9E">
              <w:rPr>
                <w:rFonts w:asciiTheme="minorHAnsi" w:eastAsia="Calibri" w:hAnsiTheme="minorHAnsi"/>
              </w:rPr>
              <w:t xml:space="preserve"> системах та мережах з метою реалізації</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46"/>
        </w:trPr>
        <w:tc>
          <w:tcPr>
            <w:tcW w:w="2060" w:type="dxa"/>
            <w:tcBorders>
              <w:left w:val="single" w:sz="8" w:space="0" w:color="auto"/>
              <w:right w:val="single" w:sz="8" w:space="0" w:color="auto"/>
            </w:tcBorders>
            <w:vAlign w:val="bottom"/>
          </w:tcPr>
          <w:p w:rsidR="000E2214" w:rsidRPr="00552B9E" w:rsidRDefault="000E2214" w:rsidP="000E2214">
            <w:pPr>
              <w:spacing w:line="199" w:lineRule="exact"/>
              <w:ind w:left="100"/>
              <w:rPr>
                <w:rFonts w:asciiTheme="minorHAnsi" w:hAnsiTheme="minorHAnsi"/>
                <w:sz w:val="20"/>
                <w:szCs w:val="20"/>
              </w:rPr>
            </w:pPr>
            <w:r w:rsidRPr="00552B9E">
              <w:rPr>
                <w:rFonts w:asciiTheme="minorHAnsi" w:eastAsia="Calibri" w:hAnsiTheme="minorHAnsi"/>
                <w:b/>
                <w:bCs/>
                <w:sz w:val="20"/>
                <w:szCs w:val="20"/>
              </w:rPr>
              <w:t>набутими знаннями</w:t>
            </w:r>
          </w:p>
        </w:tc>
        <w:tc>
          <w:tcPr>
            <w:tcW w:w="100" w:type="dxa"/>
            <w:vAlign w:val="bottom"/>
          </w:tcPr>
          <w:p w:rsidR="000E2214" w:rsidRPr="00552B9E" w:rsidRDefault="000E2214" w:rsidP="000E2214">
            <w:pPr>
              <w:rPr>
                <w:rFonts w:asciiTheme="minorHAnsi" w:hAnsiTheme="minorHAnsi"/>
                <w:sz w:val="21"/>
                <w:szCs w:val="21"/>
              </w:rPr>
            </w:pPr>
          </w:p>
        </w:tc>
        <w:tc>
          <w:tcPr>
            <w:tcW w:w="7460" w:type="dxa"/>
            <w:gridSpan w:val="2"/>
            <w:tcBorders>
              <w:right w:val="single" w:sz="8" w:space="0" w:color="auto"/>
            </w:tcBorders>
            <w:vAlign w:val="bottom"/>
          </w:tcPr>
          <w:p w:rsidR="000E2214" w:rsidRPr="00552B9E" w:rsidRDefault="000E2214" w:rsidP="000E2214">
            <w:pPr>
              <w:spacing w:line="246" w:lineRule="exact"/>
              <w:rPr>
                <w:rFonts w:asciiTheme="minorHAnsi" w:hAnsiTheme="minorHAnsi"/>
                <w:sz w:val="20"/>
                <w:szCs w:val="20"/>
              </w:rPr>
            </w:pPr>
            <w:r w:rsidRPr="00552B9E">
              <w:rPr>
                <w:rFonts w:asciiTheme="minorHAnsi" w:eastAsia="Calibri" w:hAnsiTheme="minorHAnsi"/>
              </w:rPr>
              <w:t>встановленої політики інформаційної безпеки.</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197"/>
        </w:trPr>
        <w:tc>
          <w:tcPr>
            <w:tcW w:w="2060" w:type="dxa"/>
            <w:tcBorders>
              <w:left w:val="single" w:sz="8" w:space="0" w:color="auto"/>
              <w:right w:val="single" w:sz="8" w:space="0" w:color="auto"/>
            </w:tcBorders>
            <w:vAlign w:val="bottom"/>
          </w:tcPr>
          <w:p w:rsidR="000E2214" w:rsidRPr="00552B9E" w:rsidRDefault="000E2214" w:rsidP="000E2214">
            <w:pPr>
              <w:spacing w:line="198" w:lineRule="exact"/>
              <w:ind w:left="100"/>
              <w:rPr>
                <w:rFonts w:asciiTheme="minorHAnsi" w:hAnsiTheme="minorHAnsi"/>
                <w:sz w:val="20"/>
                <w:szCs w:val="20"/>
              </w:rPr>
            </w:pPr>
            <w:r w:rsidRPr="00552B9E">
              <w:rPr>
                <w:rFonts w:asciiTheme="minorHAnsi" w:eastAsia="Calibri" w:hAnsiTheme="minorHAnsi"/>
                <w:b/>
                <w:bCs/>
                <w:sz w:val="20"/>
                <w:szCs w:val="20"/>
              </w:rPr>
              <w:t>і уміннями</w:t>
            </w:r>
          </w:p>
        </w:tc>
        <w:tc>
          <w:tcPr>
            <w:tcW w:w="100" w:type="dxa"/>
            <w:vAlign w:val="bottom"/>
          </w:tcPr>
          <w:p w:rsidR="000E2214" w:rsidRPr="00552B9E" w:rsidRDefault="000E2214" w:rsidP="000E2214">
            <w:pPr>
              <w:rPr>
                <w:rFonts w:asciiTheme="minorHAnsi" w:hAnsiTheme="minorHAnsi"/>
                <w:sz w:val="17"/>
                <w:szCs w:val="17"/>
              </w:rPr>
            </w:pPr>
          </w:p>
        </w:tc>
        <w:tc>
          <w:tcPr>
            <w:tcW w:w="7460" w:type="dxa"/>
            <w:gridSpan w:val="2"/>
            <w:vMerge w:val="restart"/>
            <w:tcBorders>
              <w:right w:val="single" w:sz="8" w:space="0" w:color="auto"/>
            </w:tcBorders>
            <w:vAlign w:val="bottom"/>
          </w:tcPr>
          <w:p w:rsidR="000E2214" w:rsidRPr="00552B9E" w:rsidRDefault="000E2214" w:rsidP="000E2214">
            <w:pPr>
              <w:rPr>
                <w:rFonts w:asciiTheme="minorHAnsi" w:hAnsiTheme="minorHAnsi"/>
                <w:sz w:val="20"/>
                <w:szCs w:val="20"/>
              </w:rPr>
            </w:pPr>
            <w:r w:rsidRPr="00552B9E">
              <w:rPr>
                <w:rFonts w:asciiTheme="minorHAnsi" w:eastAsia="Calibri" w:hAnsiTheme="minorHAnsi"/>
              </w:rPr>
              <w:t>P7. Здатність використовувати та впроваджувати нові технології, включаючи</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95"/>
        </w:trPr>
        <w:tc>
          <w:tcPr>
            <w:tcW w:w="2060" w:type="dxa"/>
            <w:vMerge w:val="restart"/>
            <w:tcBorders>
              <w:left w:val="single" w:sz="8" w:space="0" w:color="auto"/>
              <w:right w:val="single" w:sz="8" w:space="0" w:color="auto"/>
            </w:tcBorders>
            <w:vAlign w:val="bottom"/>
          </w:tcPr>
          <w:p w:rsidR="000E2214" w:rsidRPr="00552B9E" w:rsidRDefault="000E2214" w:rsidP="000E2214">
            <w:pPr>
              <w:ind w:left="100"/>
              <w:rPr>
                <w:rFonts w:asciiTheme="minorHAnsi" w:hAnsiTheme="minorHAnsi"/>
                <w:sz w:val="20"/>
                <w:szCs w:val="20"/>
              </w:rPr>
            </w:pPr>
            <w:r w:rsidRPr="00552B9E">
              <w:rPr>
                <w:rFonts w:asciiTheme="minorHAnsi" w:eastAsia="Calibri" w:hAnsiTheme="minorHAnsi"/>
                <w:b/>
                <w:bCs/>
                <w:sz w:val="20"/>
                <w:szCs w:val="20"/>
              </w:rPr>
              <w:t>(компетентності)</w:t>
            </w:r>
          </w:p>
        </w:tc>
        <w:tc>
          <w:tcPr>
            <w:tcW w:w="100" w:type="dxa"/>
            <w:vAlign w:val="bottom"/>
          </w:tcPr>
          <w:p w:rsidR="000E2214" w:rsidRPr="00552B9E" w:rsidRDefault="000E2214" w:rsidP="000E2214">
            <w:pPr>
              <w:rPr>
                <w:rFonts w:asciiTheme="minorHAnsi" w:hAnsiTheme="minorHAnsi"/>
                <w:sz w:val="8"/>
                <w:szCs w:val="8"/>
              </w:rPr>
            </w:pPr>
          </w:p>
        </w:tc>
        <w:tc>
          <w:tcPr>
            <w:tcW w:w="7460" w:type="dxa"/>
            <w:gridSpan w:val="2"/>
            <w:vMerge/>
            <w:tcBorders>
              <w:right w:val="single" w:sz="8" w:space="0" w:color="auto"/>
            </w:tcBorders>
            <w:vAlign w:val="bottom"/>
          </w:tcPr>
          <w:p w:rsidR="000E2214" w:rsidRPr="00552B9E" w:rsidRDefault="000E2214" w:rsidP="000E2214">
            <w:pPr>
              <w:rPr>
                <w:rFonts w:asciiTheme="minorHAnsi" w:hAnsiTheme="minorHAnsi"/>
                <w:sz w:val="8"/>
                <w:szCs w:val="8"/>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150"/>
        </w:trPr>
        <w:tc>
          <w:tcPr>
            <w:tcW w:w="2060" w:type="dxa"/>
            <w:vMerge/>
            <w:tcBorders>
              <w:left w:val="single" w:sz="8" w:space="0" w:color="auto"/>
              <w:right w:val="single" w:sz="8" w:space="0" w:color="auto"/>
            </w:tcBorders>
            <w:vAlign w:val="bottom"/>
          </w:tcPr>
          <w:p w:rsidR="000E2214" w:rsidRPr="00552B9E" w:rsidRDefault="000E2214" w:rsidP="000E2214">
            <w:pPr>
              <w:rPr>
                <w:rFonts w:asciiTheme="minorHAnsi" w:hAnsiTheme="minorHAnsi"/>
                <w:sz w:val="13"/>
                <w:szCs w:val="13"/>
              </w:rPr>
            </w:pPr>
          </w:p>
        </w:tc>
        <w:tc>
          <w:tcPr>
            <w:tcW w:w="100" w:type="dxa"/>
            <w:vAlign w:val="bottom"/>
          </w:tcPr>
          <w:p w:rsidR="000E2214" w:rsidRPr="00552B9E" w:rsidRDefault="000E2214" w:rsidP="000E2214">
            <w:pPr>
              <w:rPr>
                <w:rFonts w:asciiTheme="minorHAnsi" w:hAnsiTheme="minorHAnsi"/>
                <w:sz w:val="13"/>
                <w:szCs w:val="13"/>
              </w:rPr>
            </w:pPr>
          </w:p>
        </w:tc>
        <w:tc>
          <w:tcPr>
            <w:tcW w:w="7460" w:type="dxa"/>
            <w:gridSpan w:val="2"/>
            <w:vMerge w:val="restart"/>
            <w:tcBorders>
              <w:right w:val="single" w:sz="8" w:space="0" w:color="auto"/>
            </w:tcBorders>
            <w:vAlign w:val="bottom"/>
          </w:tcPr>
          <w:p w:rsidR="000E2214" w:rsidRPr="00552B9E" w:rsidRDefault="000E2214" w:rsidP="000E2214">
            <w:pPr>
              <w:rPr>
                <w:rFonts w:asciiTheme="minorHAnsi" w:hAnsiTheme="minorHAnsi"/>
                <w:sz w:val="20"/>
                <w:szCs w:val="20"/>
              </w:rPr>
            </w:pPr>
            <w:r w:rsidRPr="00552B9E">
              <w:rPr>
                <w:rFonts w:asciiTheme="minorHAnsi" w:eastAsia="Calibri" w:hAnsiTheme="minorHAnsi"/>
              </w:rPr>
              <w:t>технології розумних, мобільних та безпечних обчислень, брати участь в</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119"/>
        </w:trPr>
        <w:tc>
          <w:tcPr>
            <w:tcW w:w="2060" w:type="dxa"/>
            <w:tcBorders>
              <w:left w:val="single" w:sz="8" w:space="0" w:color="auto"/>
              <w:right w:val="single" w:sz="8" w:space="0" w:color="auto"/>
            </w:tcBorders>
            <w:vAlign w:val="bottom"/>
          </w:tcPr>
          <w:p w:rsidR="000E2214" w:rsidRPr="00552B9E" w:rsidRDefault="000E2214" w:rsidP="000E2214">
            <w:pPr>
              <w:rPr>
                <w:rFonts w:asciiTheme="minorHAnsi" w:hAnsiTheme="minorHAnsi"/>
                <w:sz w:val="10"/>
                <w:szCs w:val="10"/>
              </w:rPr>
            </w:pPr>
          </w:p>
        </w:tc>
        <w:tc>
          <w:tcPr>
            <w:tcW w:w="100" w:type="dxa"/>
            <w:vAlign w:val="bottom"/>
          </w:tcPr>
          <w:p w:rsidR="000E2214" w:rsidRPr="00552B9E" w:rsidRDefault="000E2214" w:rsidP="000E2214">
            <w:pPr>
              <w:rPr>
                <w:rFonts w:asciiTheme="minorHAnsi" w:hAnsiTheme="minorHAnsi"/>
                <w:sz w:val="10"/>
                <w:szCs w:val="10"/>
              </w:rPr>
            </w:pPr>
          </w:p>
        </w:tc>
        <w:tc>
          <w:tcPr>
            <w:tcW w:w="7460" w:type="dxa"/>
            <w:gridSpan w:val="2"/>
            <w:vMerge/>
            <w:tcBorders>
              <w:right w:val="single" w:sz="8" w:space="0" w:color="auto"/>
            </w:tcBorders>
            <w:vAlign w:val="bottom"/>
          </w:tcPr>
          <w:p w:rsidR="000E2214" w:rsidRPr="00552B9E" w:rsidRDefault="000E2214" w:rsidP="000E2214">
            <w:pPr>
              <w:rPr>
                <w:rFonts w:asciiTheme="minorHAnsi" w:hAnsiTheme="minorHAnsi"/>
                <w:sz w:val="10"/>
                <w:szCs w:val="10"/>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69"/>
        </w:trPr>
        <w:tc>
          <w:tcPr>
            <w:tcW w:w="2060" w:type="dxa"/>
            <w:tcBorders>
              <w:left w:val="single" w:sz="8" w:space="0" w:color="auto"/>
              <w:right w:val="single" w:sz="8" w:space="0" w:color="auto"/>
            </w:tcBorders>
            <w:vAlign w:val="bottom"/>
          </w:tcPr>
          <w:p w:rsidR="000E2214" w:rsidRPr="00552B9E" w:rsidRDefault="000E2214" w:rsidP="000E2214">
            <w:pPr>
              <w:rPr>
                <w:rFonts w:asciiTheme="minorHAnsi" w:hAnsiTheme="minorHAnsi"/>
                <w:sz w:val="23"/>
                <w:szCs w:val="23"/>
              </w:rPr>
            </w:pPr>
          </w:p>
        </w:tc>
        <w:tc>
          <w:tcPr>
            <w:tcW w:w="100" w:type="dxa"/>
            <w:vAlign w:val="bottom"/>
          </w:tcPr>
          <w:p w:rsidR="000E2214" w:rsidRPr="00552B9E" w:rsidRDefault="000E2214" w:rsidP="000E2214">
            <w:pPr>
              <w:rPr>
                <w:rFonts w:asciiTheme="minorHAnsi" w:hAnsiTheme="minorHAnsi"/>
                <w:sz w:val="23"/>
                <w:szCs w:val="23"/>
              </w:rPr>
            </w:pPr>
          </w:p>
        </w:tc>
        <w:tc>
          <w:tcPr>
            <w:tcW w:w="7460" w:type="dxa"/>
            <w:gridSpan w:val="2"/>
            <w:tcBorders>
              <w:right w:val="single" w:sz="8" w:space="0" w:color="auto"/>
            </w:tcBorders>
            <w:vAlign w:val="bottom"/>
          </w:tcPr>
          <w:p w:rsidR="000E2214" w:rsidRPr="00552B9E" w:rsidRDefault="000E2214" w:rsidP="000E2214">
            <w:pPr>
              <w:rPr>
                <w:rFonts w:asciiTheme="minorHAnsi" w:hAnsiTheme="minorHAnsi"/>
                <w:sz w:val="20"/>
                <w:szCs w:val="20"/>
              </w:rPr>
            </w:pPr>
            <w:r w:rsidRPr="00552B9E">
              <w:rPr>
                <w:rFonts w:asciiTheme="minorHAnsi" w:eastAsia="Calibri" w:hAnsiTheme="minorHAnsi"/>
              </w:rPr>
              <w:t>модернізації та реконструкції комп’ютерних систем та мереж, різноманітних</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69"/>
        </w:trPr>
        <w:tc>
          <w:tcPr>
            <w:tcW w:w="2060" w:type="dxa"/>
            <w:tcBorders>
              <w:left w:val="single" w:sz="8" w:space="0" w:color="auto"/>
              <w:right w:val="single" w:sz="8" w:space="0" w:color="auto"/>
            </w:tcBorders>
            <w:vAlign w:val="bottom"/>
          </w:tcPr>
          <w:p w:rsidR="000E2214" w:rsidRPr="00552B9E" w:rsidRDefault="000E2214" w:rsidP="000E2214">
            <w:pPr>
              <w:rPr>
                <w:rFonts w:asciiTheme="minorHAnsi" w:hAnsiTheme="minorHAnsi"/>
                <w:sz w:val="23"/>
                <w:szCs w:val="23"/>
              </w:rPr>
            </w:pPr>
          </w:p>
        </w:tc>
        <w:tc>
          <w:tcPr>
            <w:tcW w:w="100" w:type="dxa"/>
            <w:vAlign w:val="bottom"/>
          </w:tcPr>
          <w:p w:rsidR="000E2214" w:rsidRPr="00552B9E" w:rsidRDefault="000E2214" w:rsidP="000E2214">
            <w:pPr>
              <w:rPr>
                <w:rFonts w:asciiTheme="minorHAnsi" w:hAnsiTheme="minorHAnsi"/>
                <w:sz w:val="23"/>
                <w:szCs w:val="23"/>
              </w:rPr>
            </w:pPr>
          </w:p>
        </w:tc>
        <w:tc>
          <w:tcPr>
            <w:tcW w:w="7460" w:type="dxa"/>
            <w:gridSpan w:val="2"/>
            <w:tcBorders>
              <w:right w:val="single" w:sz="8" w:space="0" w:color="auto"/>
            </w:tcBorders>
            <w:vAlign w:val="bottom"/>
          </w:tcPr>
          <w:p w:rsidR="000E2214" w:rsidRPr="00552B9E" w:rsidRDefault="000E2214" w:rsidP="000E2214">
            <w:pPr>
              <w:rPr>
                <w:rFonts w:asciiTheme="minorHAnsi" w:hAnsiTheme="minorHAnsi"/>
                <w:sz w:val="20"/>
                <w:szCs w:val="20"/>
              </w:rPr>
            </w:pPr>
            <w:r w:rsidRPr="00552B9E">
              <w:rPr>
                <w:rFonts w:asciiTheme="minorHAnsi" w:eastAsia="Calibri" w:hAnsiTheme="minorHAnsi"/>
              </w:rPr>
              <w:t>вбудованих і розподілених додатків, зокрема з метою підвищення їх</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72"/>
        </w:trPr>
        <w:tc>
          <w:tcPr>
            <w:tcW w:w="2060" w:type="dxa"/>
            <w:tcBorders>
              <w:left w:val="single" w:sz="8" w:space="0" w:color="auto"/>
              <w:bottom w:val="single" w:sz="8" w:space="0" w:color="auto"/>
              <w:right w:val="single" w:sz="8" w:space="0" w:color="auto"/>
            </w:tcBorders>
            <w:vAlign w:val="bottom"/>
          </w:tcPr>
          <w:p w:rsidR="000E2214" w:rsidRPr="00552B9E" w:rsidRDefault="000E2214" w:rsidP="000E2214">
            <w:pPr>
              <w:rPr>
                <w:rFonts w:asciiTheme="minorHAnsi" w:hAnsiTheme="minorHAnsi"/>
                <w:sz w:val="23"/>
                <w:szCs w:val="23"/>
              </w:rPr>
            </w:pPr>
          </w:p>
        </w:tc>
        <w:tc>
          <w:tcPr>
            <w:tcW w:w="100" w:type="dxa"/>
            <w:tcBorders>
              <w:bottom w:val="single" w:sz="8" w:space="0" w:color="auto"/>
            </w:tcBorders>
            <w:vAlign w:val="bottom"/>
          </w:tcPr>
          <w:p w:rsidR="000E2214" w:rsidRPr="00552B9E" w:rsidRDefault="000E2214" w:rsidP="000E2214">
            <w:pPr>
              <w:rPr>
                <w:rFonts w:asciiTheme="minorHAnsi" w:hAnsiTheme="minorHAnsi"/>
                <w:sz w:val="23"/>
                <w:szCs w:val="23"/>
              </w:rPr>
            </w:pPr>
          </w:p>
        </w:tc>
        <w:tc>
          <w:tcPr>
            <w:tcW w:w="7460" w:type="dxa"/>
            <w:gridSpan w:val="2"/>
            <w:tcBorders>
              <w:bottom w:val="single" w:sz="8" w:space="0" w:color="auto"/>
              <w:right w:val="single" w:sz="8" w:space="0" w:color="auto"/>
            </w:tcBorders>
            <w:vAlign w:val="bottom"/>
          </w:tcPr>
          <w:p w:rsidR="000E2214" w:rsidRPr="00552B9E" w:rsidRDefault="000E2214" w:rsidP="000E2214">
            <w:pPr>
              <w:rPr>
                <w:rFonts w:asciiTheme="minorHAnsi" w:hAnsiTheme="minorHAnsi"/>
                <w:sz w:val="20"/>
                <w:szCs w:val="20"/>
              </w:rPr>
            </w:pPr>
            <w:r w:rsidRPr="00552B9E">
              <w:rPr>
                <w:rFonts w:asciiTheme="minorHAnsi" w:eastAsia="Calibri" w:hAnsiTheme="minorHAnsi"/>
              </w:rPr>
              <w:t>ефективності.</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51"/>
        </w:trPr>
        <w:tc>
          <w:tcPr>
            <w:tcW w:w="2060" w:type="dxa"/>
            <w:tcBorders>
              <w:left w:val="single" w:sz="8" w:space="0" w:color="auto"/>
              <w:right w:val="single" w:sz="8" w:space="0" w:color="auto"/>
            </w:tcBorders>
            <w:vAlign w:val="bottom"/>
          </w:tcPr>
          <w:p w:rsidR="000E2214" w:rsidRPr="00552B9E" w:rsidRDefault="000E2214" w:rsidP="000E2214">
            <w:pPr>
              <w:spacing w:line="227" w:lineRule="exact"/>
              <w:ind w:left="100"/>
              <w:rPr>
                <w:rFonts w:asciiTheme="minorHAnsi" w:hAnsiTheme="minorHAnsi"/>
                <w:sz w:val="20"/>
                <w:szCs w:val="20"/>
              </w:rPr>
            </w:pPr>
            <w:r w:rsidRPr="00552B9E">
              <w:rPr>
                <w:rFonts w:asciiTheme="minorHAnsi" w:eastAsia="Calibri" w:hAnsiTheme="minorHAnsi"/>
                <w:b/>
                <w:bCs/>
                <w:sz w:val="20"/>
                <w:szCs w:val="20"/>
              </w:rPr>
              <w:t>Інформаційне</w:t>
            </w:r>
          </w:p>
        </w:tc>
        <w:tc>
          <w:tcPr>
            <w:tcW w:w="100" w:type="dxa"/>
            <w:vAlign w:val="bottom"/>
          </w:tcPr>
          <w:p w:rsidR="000E2214" w:rsidRPr="00552B9E" w:rsidRDefault="000E2214" w:rsidP="000E2214">
            <w:pPr>
              <w:rPr>
                <w:rFonts w:asciiTheme="minorHAnsi" w:hAnsiTheme="minorHAnsi"/>
                <w:sz w:val="21"/>
                <w:szCs w:val="21"/>
              </w:rPr>
            </w:pPr>
          </w:p>
        </w:tc>
        <w:tc>
          <w:tcPr>
            <w:tcW w:w="7460" w:type="dxa"/>
            <w:gridSpan w:val="2"/>
            <w:tcBorders>
              <w:right w:val="single" w:sz="8" w:space="0" w:color="auto"/>
            </w:tcBorders>
            <w:vAlign w:val="bottom"/>
          </w:tcPr>
          <w:p w:rsidR="000E2214" w:rsidRPr="00552B9E" w:rsidRDefault="000E2214" w:rsidP="000E2214">
            <w:pPr>
              <w:spacing w:line="250" w:lineRule="exact"/>
              <w:rPr>
                <w:rFonts w:asciiTheme="minorHAnsi" w:hAnsiTheme="minorHAnsi"/>
                <w:sz w:val="20"/>
                <w:szCs w:val="20"/>
              </w:rPr>
            </w:pPr>
            <w:r w:rsidRPr="00552B9E">
              <w:rPr>
                <w:rFonts w:asciiTheme="minorHAnsi" w:eastAsia="Calibri" w:hAnsiTheme="minorHAnsi"/>
              </w:rPr>
              <w:t>Навчальна та робоча програми дисципліни, РСО, комплекс навчально-</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69"/>
        </w:trPr>
        <w:tc>
          <w:tcPr>
            <w:tcW w:w="2060" w:type="dxa"/>
            <w:tcBorders>
              <w:left w:val="single" w:sz="8" w:space="0" w:color="auto"/>
              <w:right w:val="single" w:sz="8" w:space="0" w:color="auto"/>
            </w:tcBorders>
            <w:vAlign w:val="bottom"/>
          </w:tcPr>
          <w:p w:rsidR="000E2214" w:rsidRPr="00552B9E" w:rsidRDefault="000E2214" w:rsidP="000E2214">
            <w:pPr>
              <w:spacing w:line="222" w:lineRule="exact"/>
              <w:ind w:left="100"/>
              <w:rPr>
                <w:rFonts w:asciiTheme="minorHAnsi" w:hAnsiTheme="minorHAnsi"/>
                <w:sz w:val="20"/>
                <w:szCs w:val="20"/>
              </w:rPr>
            </w:pPr>
            <w:r w:rsidRPr="00552B9E">
              <w:rPr>
                <w:rFonts w:asciiTheme="minorHAnsi" w:eastAsia="Calibri" w:hAnsiTheme="minorHAnsi"/>
                <w:b/>
                <w:bCs/>
                <w:sz w:val="20"/>
                <w:szCs w:val="20"/>
              </w:rPr>
              <w:t>забезпечення</w:t>
            </w:r>
          </w:p>
        </w:tc>
        <w:tc>
          <w:tcPr>
            <w:tcW w:w="100" w:type="dxa"/>
            <w:vAlign w:val="bottom"/>
          </w:tcPr>
          <w:p w:rsidR="000E2214" w:rsidRPr="00552B9E" w:rsidRDefault="000E2214" w:rsidP="000E2214">
            <w:pPr>
              <w:rPr>
                <w:rFonts w:asciiTheme="minorHAnsi" w:hAnsiTheme="minorHAnsi"/>
                <w:sz w:val="23"/>
                <w:szCs w:val="23"/>
              </w:rPr>
            </w:pPr>
          </w:p>
        </w:tc>
        <w:tc>
          <w:tcPr>
            <w:tcW w:w="7460" w:type="dxa"/>
            <w:gridSpan w:val="2"/>
            <w:tcBorders>
              <w:right w:val="single" w:sz="8" w:space="0" w:color="auto"/>
            </w:tcBorders>
            <w:vAlign w:val="bottom"/>
          </w:tcPr>
          <w:p w:rsidR="000E2214" w:rsidRPr="00552B9E" w:rsidRDefault="000E2214" w:rsidP="000E2214">
            <w:pPr>
              <w:rPr>
                <w:rFonts w:asciiTheme="minorHAnsi" w:hAnsiTheme="minorHAnsi"/>
                <w:sz w:val="20"/>
                <w:szCs w:val="20"/>
              </w:rPr>
            </w:pPr>
            <w:r w:rsidRPr="00552B9E">
              <w:rPr>
                <w:rFonts w:asciiTheme="minorHAnsi" w:eastAsia="Calibri" w:hAnsiTheme="minorHAnsi"/>
              </w:rPr>
              <w:t>методичного забезпечення.</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76"/>
        </w:trPr>
        <w:tc>
          <w:tcPr>
            <w:tcW w:w="2060" w:type="dxa"/>
            <w:tcBorders>
              <w:left w:val="single" w:sz="8" w:space="0" w:color="auto"/>
              <w:bottom w:val="single" w:sz="8" w:space="0" w:color="auto"/>
              <w:right w:val="single" w:sz="8" w:space="0" w:color="auto"/>
            </w:tcBorders>
            <w:vAlign w:val="bottom"/>
          </w:tcPr>
          <w:p w:rsidR="000E2214" w:rsidRPr="00552B9E" w:rsidRDefault="000E2214" w:rsidP="000E2214">
            <w:pPr>
              <w:rPr>
                <w:rFonts w:asciiTheme="minorHAnsi" w:hAnsiTheme="minorHAnsi"/>
                <w:sz w:val="6"/>
                <w:szCs w:val="6"/>
              </w:rPr>
            </w:pPr>
          </w:p>
        </w:tc>
        <w:tc>
          <w:tcPr>
            <w:tcW w:w="100" w:type="dxa"/>
            <w:tcBorders>
              <w:bottom w:val="single" w:sz="8" w:space="0" w:color="auto"/>
            </w:tcBorders>
            <w:vAlign w:val="bottom"/>
          </w:tcPr>
          <w:p w:rsidR="000E2214" w:rsidRPr="00552B9E" w:rsidRDefault="000E2214" w:rsidP="000E2214">
            <w:pPr>
              <w:rPr>
                <w:rFonts w:asciiTheme="minorHAnsi" w:hAnsiTheme="minorHAnsi"/>
                <w:sz w:val="6"/>
                <w:szCs w:val="6"/>
              </w:rPr>
            </w:pPr>
          </w:p>
        </w:tc>
        <w:tc>
          <w:tcPr>
            <w:tcW w:w="7460" w:type="dxa"/>
            <w:gridSpan w:val="2"/>
            <w:tcBorders>
              <w:bottom w:val="single" w:sz="8" w:space="0" w:color="auto"/>
              <w:right w:val="single" w:sz="8" w:space="0" w:color="auto"/>
            </w:tcBorders>
            <w:vAlign w:val="bottom"/>
          </w:tcPr>
          <w:p w:rsidR="000E2214" w:rsidRPr="00552B9E" w:rsidRDefault="000E2214" w:rsidP="000E2214">
            <w:pPr>
              <w:rPr>
                <w:rFonts w:asciiTheme="minorHAnsi" w:hAnsiTheme="minorHAnsi"/>
                <w:sz w:val="6"/>
                <w:szCs w:val="6"/>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48"/>
        </w:trPr>
        <w:tc>
          <w:tcPr>
            <w:tcW w:w="2060" w:type="dxa"/>
            <w:tcBorders>
              <w:left w:val="single" w:sz="8" w:space="0" w:color="auto"/>
              <w:right w:val="single" w:sz="8" w:space="0" w:color="auto"/>
            </w:tcBorders>
            <w:vAlign w:val="bottom"/>
          </w:tcPr>
          <w:p w:rsidR="000E2214" w:rsidRPr="00552B9E" w:rsidRDefault="000E2214" w:rsidP="000E2214">
            <w:pPr>
              <w:spacing w:line="224" w:lineRule="exact"/>
              <w:ind w:left="100"/>
              <w:rPr>
                <w:rFonts w:asciiTheme="minorHAnsi" w:hAnsiTheme="minorHAnsi"/>
                <w:sz w:val="20"/>
                <w:szCs w:val="20"/>
              </w:rPr>
            </w:pPr>
            <w:r w:rsidRPr="00552B9E">
              <w:rPr>
                <w:rFonts w:asciiTheme="minorHAnsi" w:eastAsia="Calibri" w:hAnsiTheme="minorHAnsi"/>
                <w:b/>
                <w:bCs/>
                <w:sz w:val="20"/>
                <w:szCs w:val="20"/>
              </w:rPr>
              <w:t>Форма проведення</w:t>
            </w:r>
          </w:p>
        </w:tc>
        <w:tc>
          <w:tcPr>
            <w:tcW w:w="100" w:type="dxa"/>
            <w:vAlign w:val="bottom"/>
          </w:tcPr>
          <w:p w:rsidR="000E2214" w:rsidRPr="00552B9E" w:rsidRDefault="000E2214" w:rsidP="000E2214">
            <w:pPr>
              <w:rPr>
                <w:rFonts w:asciiTheme="minorHAnsi" w:hAnsiTheme="minorHAnsi"/>
                <w:sz w:val="21"/>
                <w:szCs w:val="21"/>
              </w:rPr>
            </w:pPr>
          </w:p>
        </w:tc>
        <w:tc>
          <w:tcPr>
            <w:tcW w:w="7460" w:type="dxa"/>
            <w:gridSpan w:val="2"/>
            <w:tcBorders>
              <w:right w:val="single" w:sz="8" w:space="0" w:color="auto"/>
            </w:tcBorders>
            <w:vAlign w:val="bottom"/>
          </w:tcPr>
          <w:p w:rsidR="000E2214" w:rsidRPr="00552B9E" w:rsidRDefault="000E2214" w:rsidP="000E2214">
            <w:pPr>
              <w:spacing w:line="248" w:lineRule="exact"/>
              <w:rPr>
                <w:rFonts w:asciiTheme="minorHAnsi" w:hAnsiTheme="minorHAnsi"/>
                <w:sz w:val="20"/>
                <w:szCs w:val="20"/>
              </w:rPr>
            </w:pPr>
            <w:r w:rsidRPr="00552B9E">
              <w:rPr>
                <w:rFonts w:asciiTheme="minorHAnsi" w:eastAsia="Calibri" w:hAnsiTheme="minorHAnsi"/>
              </w:rPr>
              <w:t>Лекції, лабораторні заняття.</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24"/>
        </w:trPr>
        <w:tc>
          <w:tcPr>
            <w:tcW w:w="2060" w:type="dxa"/>
            <w:tcBorders>
              <w:left w:val="single" w:sz="8" w:space="0" w:color="auto"/>
              <w:bottom w:val="single" w:sz="8" w:space="0" w:color="auto"/>
              <w:right w:val="single" w:sz="8" w:space="0" w:color="auto"/>
            </w:tcBorders>
            <w:vAlign w:val="bottom"/>
          </w:tcPr>
          <w:p w:rsidR="000E2214" w:rsidRPr="00552B9E" w:rsidRDefault="000E2214" w:rsidP="000E2214">
            <w:pPr>
              <w:spacing w:line="222" w:lineRule="exact"/>
              <w:ind w:left="100"/>
              <w:rPr>
                <w:rFonts w:asciiTheme="minorHAnsi" w:hAnsiTheme="minorHAnsi"/>
                <w:sz w:val="20"/>
                <w:szCs w:val="20"/>
              </w:rPr>
            </w:pPr>
            <w:r w:rsidRPr="00552B9E">
              <w:rPr>
                <w:rFonts w:asciiTheme="minorHAnsi" w:eastAsia="Calibri" w:hAnsiTheme="minorHAnsi"/>
                <w:b/>
                <w:bCs/>
                <w:sz w:val="20"/>
                <w:szCs w:val="20"/>
              </w:rPr>
              <w:t>занять</w:t>
            </w:r>
          </w:p>
        </w:tc>
        <w:tc>
          <w:tcPr>
            <w:tcW w:w="100" w:type="dxa"/>
            <w:tcBorders>
              <w:bottom w:val="single" w:sz="8" w:space="0" w:color="auto"/>
            </w:tcBorders>
            <w:vAlign w:val="bottom"/>
          </w:tcPr>
          <w:p w:rsidR="000E2214" w:rsidRPr="00552B9E" w:rsidRDefault="000E2214" w:rsidP="000E2214">
            <w:pPr>
              <w:rPr>
                <w:rFonts w:asciiTheme="minorHAnsi" w:hAnsiTheme="minorHAnsi"/>
                <w:sz w:val="19"/>
                <w:szCs w:val="19"/>
              </w:rPr>
            </w:pPr>
          </w:p>
        </w:tc>
        <w:tc>
          <w:tcPr>
            <w:tcW w:w="7340" w:type="dxa"/>
            <w:tcBorders>
              <w:bottom w:val="single" w:sz="8" w:space="0" w:color="auto"/>
            </w:tcBorders>
            <w:vAlign w:val="bottom"/>
          </w:tcPr>
          <w:p w:rsidR="000E2214" w:rsidRPr="00552B9E" w:rsidRDefault="000E2214" w:rsidP="000E2214">
            <w:pPr>
              <w:rPr>
                <w:rFonts w:asciiTheme="minorHAnsi" w:hAnsiTheme="minorHAnsi"/>
                <w:sz w:val="19"/>
                <w:szCs w:val="19"/>
              </w:rPr>
            </w:pPr>
          </w:p>
        </w:tc>
        <w:tc>
          <w:tcPr>
            <w:tcW w:w="120" w:type="dxa"/>
            <w:tcBorders>
              <w:bottom w:val="single" w:sz="8" w:space="0" w:color="auto"/>
              <w:right w:val="single" w:sz="8" w:space="0" w:color="auto"/>
            </w:tcBorders>
            <w:vAlign w:val="bottom"/>
          </w:tcPr>
          <w:p w:rsidR="000E2214" w:rsidRPr="00552B9E" w:rsidRDefault="000E2214" w:rsidP="000E2214">
            <w:pPr>
              <w:rPr>
                <w:rFonts w:asciiTheme="minorHAnsi" w:hAnsiTheme="minorHAnsi"/>
                <w:sz w:val="19"/>
                <w:szCs w:val="19"/>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50"/>
        </w:trPr>
        <w:tc>
          <w:tcPr>
            <w:tcW w:w="2060" w:type="dxa"/>
            <w:tcBorders>
              <w:left w:val="single" w:sz="8" w:space="0" w:color="auto"/>
              <w:right w:val="single" w:sz="8" w:space="0" w:color="auto"/>
            </w:tcBorders>
            <w:vAlign w:val="bottom"/>
          </w:tcPr>
          <w:p w:rsidR="000E2214" w:rsidRPr="00552B9E" w:rsidRDefault="000E2214" w:rsidP="000E2214">
            <w:pPr>
              <w:spacing w:line="227" w:lineRule="exact"/>
              <w:ind w:left="100"/>
              <w:rPr>
                <w:rFonts w:asciiTheme="minorHAnsi" w:hAnsiTheme="minorHAnsi"/>
                <w:sz w:val="20"/>
                <w:szCs w:val="20"/>
              </w:rPr>
            </w:pPr>
            <w:r w:rsidRPr="00552B9E">
              <w:rPr>
                <w:rFonts w:asciiTheme="minorHAnsi" w:eastAsia="Calibri" w:hAnsiTheme="minorHAnsi"/>
                <w:b/>
                <w:bCs/>
                <w:sz w:val="20"/>
                <w:szCs w:val="20"/>
              </w:rPr>
              <w:t>Семестровий</w:t>
            </w:r>
          </w:p>
        </w:tc>
        <w:tc>
          <w:tcPr>
            <w:tcW w:w="100" w:type="dxa"/>
            <w:vAlign w:val="bottom"/>
          </w:tcPr>
          <w:p w:rsidR="000E2214" w:rsidRPr="00552B9E" w:rsidRDefault="000E2214" w:rsidP="000E2214">
            <w:pPr>
              <w:rPr>
                <w:rFonts w:asciiTheme="minorHAnsi" w:hAnsiTheme="minorHAnsi"/>
                <w:sz w:val="21"/>
                <w:szCs w:val="21"/>
              </w:rPr>
            </w:pPr>
          </w:p>
        </w:tc>
        <w:tc>
          <w:tcPr>
            <w:tcW w:w="7460" w:type="dxa"/>
            <w:gridSpan w:val="2"/>
            <w:tcBorders>
              <w:right w:val="single" w:sz="8" w:space="0" w:color="auto"/>
            </w:tcBorders>
            <w:vAlign w:val="bottom"/>
          </w:tcPr>
          <w:p w:rsidR="000E2214" w:rsidRPr="00552B9E" w:rsidRDefault="000E2214" w:rsidP="000E2214">
            <w:pPr>
              <w:spacing w:line="250" w:lineRule="exact"/>
              <w:rPr>
                <w:rFonts w:asciiTheme="minorHAnsi" w:hAnsiTheme="minorHAnsi"/>
                <w:sz w:val="20"/>
                <w:szCs w:val="20"/>
              </w:rPr>
            </w:pPr>
            <w:r w:rsidRPr="00552B9E">
              <w:rPr>
                <w:rFonts w:asciiTheme="minorHAnsi" w:eastAsia="Calibri" w:hAnsiTheme="minorHAnsi"/>
              </w:rPr>
              <w:t>Залік</w:t>
            </w: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222"/>
        </w:trPr>
        <w:tc>
          <w:tcPr>
            <w:tcW w:w="2060" w:type="dxa"/>
            <w:tcBorders>
              <w:left w:val="single" w:sz="8" w:space="0" w:color="auto"/>
              <w:right w:val="single" w:sz="8" w:space="0" w:color="auto"/>
            </w:tcBorders>
            <w:vAlign w:val="bottom"/>
          </w:tcPr>
          <w:p w:rsidR="000E2214" w:rsidRPr="00552B9E" w:rsidRDefault="000E2214" w:rsidP="000E2214">
            <w:pPr>
              <w:spacing w:line="222" w:lineRule="exact"/>
              <w:ind w:left="100"/>
              <w:rPr>
                <w:rFonts w:asciiTheme="minorHAnsi" w:hAnsiTheme="minorHAnsi"/>
                <w:sz w:val="20"/>
                <w:szCs w:val="20"/>
              </w:rPr>
            </w:pPr>
            <w:r w:rsidRPr="00552B9E">
              <w:rPr>
                <w:rFonts w:asciiTheme="minorHAnsi" w:eastAsia="Calibri" w:hAnsiTheme="minorHAnsi"/>
                <w:b/>
                <w:bCs/>
                <w:sz w:val="20"/>
                <w:szCs w:val="20"/>
              </w:rPr>
              <w:t>контроль</w:t>
            </w:r>
          </w:p>
        </w:tc>
        <w:tc>
          <w:tcPr>
            <w:tcW w:w="100" w:type="dxa"/>
            <w:vAlign w:val="bottom"/>
          </w:tcPr>
          <w:p w:rsidR="000E2214" w:rsidRPr="00552B9E" w:rsidRDefault="000E2214" w:rsidP="000E2214">
            <w:pPr>
              <w:rPr>
                <w:rFonts w:asciiTheme="minorHAnsi" w:hAnsiTheme="minorHAnsi"/>
                <w:sz w:val="19"/>
                <w:szCs w:val="19"/>
              </w:rPr>
            </w:pPr>
          </w:p>
        </w:tc>
        <w:tc>
          <w:tcPr>
            <w:tcW w:w="7340" w:type="dxa"/>
            <w:vAlign w:val="bottom"/>
          </w:tcPr>
          <w:p w:rsidR="000E2214" w:rsidRPr="00552B9E" w:rsidRDefault="000E2214" w:rsidP="000E2214">
            <w:pPr>
              <w:rPr>
                <w:rFonts w:asciiTheme="minorHAnsi" w:hAnsiTheme="minorHAnsi"/>
                <w:sz w:val="19"/>
                <w:szCs w:val="19"/>
              </w:rPr>
            </w:pPr>
          </w:p>
        </w:tc>
        <w:tc>
          <w:tcPr>
            <w:tcW w:w="120" w:type="dxa"/>
            <w:tcBorders>
              <w:right w:val="single" w:sz="8" w:space="0" w:color="auto"/>
            </w:tcBorders>
            <w:vAlign w:val="bottom"/>
          </w:tcPr>
          <w:p w:rsidR="000E2214" w:rsidRPr="00552B9E" w:rsidRDefault="000E2214" w:rsidP="000E2214">
            <w:pPr>
              <w:rPr>
                <w:rFonts w:asciiTheme="minorHAnsi" w:hAnsiTheme="minorHAnsi"/>
                <w:sz w:val="19"/>
                <w:szCs w:val="19"/>
              </w:rPr>
            </w:pPr>
          </w:p>
        </w:tc>
        <w:tc>
          <w:tcPr>
            <w:tcW w:w="30" w:type="dxa"/>
            <w:vAlign w:val="bottom"/>
          </w:tcPr>
          <w:p w:rsidR="000E2214" w:rsidRPr="00552B9E" w:rsidRDefault="000E2214" w:rsidP="000E2214">
            <w:pPr>
              <w:rPr>
                <w:rFonts w:asciiTheme="minorHAnsi" w:hAnsiTheme="minorHAnsi"/>
                <w:sz w:val="1"/>
                <w:szCs w:val="1"/>
              </w:rPr>
            </w:pPr>
          </w:p>
        </w:tc>
      </w:tr>
      <w:tr w:rsidR="000E2214" w:rsidRPr="00552B9E" w:rsidTr="000E2214">
        <w:trPr>
          <w:trHeight w:val="125"/>
        </w:trPr>
        <w:tc>
          <w:tcPr>
            <w:tcW w:w="2060" w:type="dxa"/>
            <w:tcBorders>
              <w:left w:val="single" w:sz="8" w:space="0" w:color="auto"/>
              <w:bottom w:val="single" w:sz="8" w:space="0" w:color="auto"/>
              <w:right w:val="single" w:sz="8" w:space="0" w:color="auto"/>
            </w:tcBorders>
            <w:vAlign w:val="bottom"/>
          </w:tcPr>
          <w:p w:rsidR="000E2214" w:rsidRPr="00552B9E" w:rsidRDefault="000E2214" w:rsidP="000E2214">
            <w:pPr>
              <w:rPr>
                <w:rFonts w:asciiTheme="minorHAnsi" w:hAnsiTheme="minorHAnsi"/>
                <w:sz w:val="10"/>
                <w:szCs w:val="10"/>
              </w:rPr>
            </w:pPr>
          </w:p>
        </w:tc>
        <w:tc>
          <w:tcPr>
            <w:tcW w:w="100" w:type="dxa"/>
            <w:tcBorders>
              <w:bottom w:val="single" w:sz="8" w:space="0" w:color="auto"/>
            </w:tcBorders>
            <w:vAlign w:val="bottom"/>
          </w:tcPr>
          <w:p w:rsidR="000E2214" w:rsidRPr="00552B9E" w:rsidRDefault="000E2214" w:rsidP="000E2214">
            <w:pPr>
              <w:rPr>
                <w:rFonts w:asciiTheme="minorHAnsi" w:hAnsiTheme="minorHAnsi"/>
                <w:sz w:val="10"/>
                <w:szCs w:val="10"/>
              </w:rPr>
            </w:pPr>
          </w:p>
        </w:tc>
        <w:tc>
          <w:tcPr>
            <w:tcW w:w="7340" w:type="dxa"/>
            <w:tcBorders>
              <w:bottom w:val="single" w:sz="8" w:space="0" w:color="auto"/>
            </w:tcBorders>
            <w:vAlign w:val="bottom"/>
          </w:tcPr>
          <w:p w:rsidR="000E2214" w:rsidRPr="00552B9E" w:rsidRDefault="000E2214" w:rsidP="000E2214">
            <w:pPr>
              <w:rPr>
                <w:rFonts w:asciiTheme="minorHAnsi" w:hAnsiTheme="minorHAnsi"/>
                <w:sz w:val="10"/>
                <w:szCs w:val="10"/>
              </w:rPr>
            </w:pPr>
          </w:p>
        </w:tc>
        <w:tc>
          <w:tcPr>
            <w:tcW w:w="120" w:type="dxa"/>
            <w:tcBorders>
              <w:bottom w:val="single" w:sz="8" w:space="0" w:color="auto"/>
              <w:right w:val="single" w:sz="8" w:space="0" w:color="auto"/>
            </w:tcBorders>
            <w:vAlign w:val="bottom"/>
          </w:tcPr>
          <w:p w:rsidR="000E2214" w:rsidRPr="00552B9E" w:rsidRDefault="000E2214" w:rsidP="000E2214">
            <w:pPr>
              <w:rPr>
                <w:rFonts w:asciiTheme="minorHAnsi" w:hAnsiTheme="minorHAnsi"/>
                <w:sz w:val="10"/>
                <w:szCs w:val="10"/>
              </w:rPr>
            </w:pPr>
          </w:p>
        </w:tc>
        <w:tc>
          <w:tcPr>
            <w:tcW w:w="30" w:type="dxa"/>
            <w:vAlign w:val="bottom"/>
          </w:tcPr>
          <w:p w:rsidR="000E2214" w:rsidRPr="00552B9E" w:rsidRDefault="000E2214" w:rsidP="000E2214">
            <w:pPr>
              <w:rPr>
                <w:rFonts w:asciiTheme="minorHAnsi" w:hAnsiTheme="minorHAnsi"/>
                <w:sz w:val="1"/>
                <w:szCs w:val="1"/>
              </w:rPr>
            </w:pPr>
          </w:p>
        </w:tc>
      </w:tr>
    </w:tbl>
    <w:p w:rsidR="00321F5A" w:rsidRPr="00552B9E" w:rsidRDefault="00321F5A">
      <w:pPr>
        <w:rPr>
          <w:rFonts w:asciiTheme="minorHAnsi" w:hAnsiTheme="minorHAnsi"/>
        </w:rPr>
        <w:sectPr w:rsidR="00321F5A" w:rsidRPr="00552B9E">
          <w:pgSz w:w="12240" w:h="15840"/>
          <w:pgMar w:top="1122" w:right="1220" w:bottom="1440" w:left="1420" w:header="0" w:footer="0" w:gutter="0"/>
          <w:cols w:space="720" w:equalWidth="0">
            <w:col w:w="9600"/>
          </w:cols>
        </w:sectPr>
      </w:pPr>
    </w:p>
    <w:p w:rsidR="00321F5A" w:rsidRPr="00552B9E" w:rsidRDefault="00321F5A">
      <w:pPr>
        <w:spacing w:line="1" w:lineRule="exact"/>
        <w:rPr>
          <w:rFonts w:asciiTheme="minorHAnsi" w:hAnsiTheme="minorHAnsi"/>
          <w:sz w:val="20"/>
          <w:szCs w:val="20"/>
        </w:rPr>
      </w:pPr>
      <w:bookmarkStart w:id="11" w:name="page17"/>
      <w:bookmarkEnd w:id="11"/>
    </w:p>
    <w:p w:rsidR="00321F5A" w:rsidRPr="00552B9E" w:rsidRDefault="00354EFA">
      <w:pPr>
        <w:spacing w:line="20" w:lineRule="exact"/>
        <w:rPr>
          <w:rFonts w:asciiTheme="minorHAnsi" w:hAnsiTheme="minorHAnsi"/>
          <w:sz w:val="20"/>
          <w:szCs w:val="20"/>
        </w:rPr>
      </w:pPr>
      <w:r w:rsidRPr="00552B9E">
        <w:rPr>
          <w:rFonts w:asciiTheme="minorHAnsi" w:hAnsiTheme="minorHAnsi"/>
          <w:noProof/>
          <w:sz w:val="20"/>
          <w:szCs w:val="20"/>
        </w:rPr>
        <mc:AlternateContent>
          <mc:Choice Requires="wps">
            <w:drawing>
              <wp:anchor distT="0" distB="0" distL="114300" distR="114300" simplePos="0" relativeHeight="251650048" behindDoc="1" locked="0" layoutInCell="0" allowOverlap="1">
                <wp:simplePos x="0" y="0"/>
                <wp:positionH relativeFrom="column">
                  <wp:posOffset>6092190</wp:posOffset>
                </wp:positionH>
                <wp:positionV relativeFrom="paragraph">
                  <wp:posOffset>-427355</wp:posOffset>
                </wp:positionV>
                <wp:extent cx="13335" cy="1333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EB01E4E" id="Shape 7" o:spid="_x0000_s1026" style="position:absolute;margin-left:479.7pt;margin-top:-33.6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jgQEAAAIDAAAOAAAAZHJzL2Uyb0RvYy54bWysUstuIyEQvK+Uf0Dc47FjZbMaeZxDouwl&#10;Sixl9wMwAx4UoFE367H/Pg1+bB631c4B0XRNUVXN4nYXvNgaJAexk7PJVAoTNfQubjr5+9fD5Q8p&#10;KKvYKw/RdHJvSN4uL74txtSaKxjA9wYFk0Rqx9TJIefUNg3pwQRFE0gmctMCBpW5xE3ToxqZPfjm&#10;ajr93oyAfULQhohP7w9Nuaz81hqdn60lk4XvJGvLdcW6rsvaLBeq3aBKg9NHGeofVATlIl96prpX&#10;WYk/6L5QBacRCGyeaAgNWOu0qR7YzWz6yc3LoJKpXjgcSueY6P/R6qftCoXrO3kjRVSBR1RvFTcl&#10;mjFRy4iXtMJijtIj6FfiRvOhUwo6YnYWQ8GyNbGrOe/POZtdFpoPZ/P5/FoKzZ3DtjCq9vRrQso/&#10;DQRRNp1EHmLNVm0fKR+gJ0hVBd71D877WuBmfedRbFUZeP2KEWanv7Cq/iC4SF9Dv1/hyRUHXfHH&#10;R1Em+b7m/funu3wDAAD//wMAUEsDBBQABgAIAAAAIQAdUrrB4AAAAAsBAAAPAAAAZHJzL2Rvd25y&#10;ZXYueG1sTI/BTsMwDIbvSHuHyJO4bek2WtbSdJomgTjAgYF2ThuvLW2cKsnW8vZkJzja/vT7+/Pd&#10;pHt2RetaQwJWywgYUmVUS7WAr8/nxRaY85KU7A2hgB90sCtmd7nMlBnpA69HX7MQQi6TAhrvh4xz&#10;VzWopVuaASnczsZq6cNoa66sHEO47vk6ihKuZUvhQyMHPDRYdceLFtCdOY3d6/5tLF9K5b7fT7ar&#10;tBD382n/BMzj5P9guOkHdSiCU2kupBzrBaRx+hBQAYvkcQMsEGmyioGVt028Bl7k/H+H4hcAAP//&#10;AwBQSwECLQAUAAYACAAAACEAtoM4kv4AAADhAQAAEwAAAAAAAAAAAAAAAAAAAAAAW0NvbnRlbnRf&#10;VHlwZXNdLnhtbFBLAQItABQABgAIAAAAIQA4/SH/1gAAAJQBAAALAAAAAAAAAAAAAAAAAC8BAABf&#10;cmVscy8ucmVsc1BLAQItABQABgAIAAAAIQAY/B7jgQEAAAIDAAAOAAAAAAAAAAAAAAAAAC4CAABk&#10;cnMvZTJvRG9jLnhtbFBLAQItABQABgAIAAAAIQAdUrrB4AAAAAsBAAAPAAAAAAAAAAAAAAAAANsD&#10;AABkcnMvZG93bnJldi54bWxQSwUGAAAAAAQABADzAAAA6AQAAAAA&#10;" o:allowincell="f" fillcolor="black" stroked="f">
                <v:path arrowok="t"/>
              </v:rect>
            </w:pict>
          </mc:Fallback>
        </mc:AlternateContent>
      </w:r>
      <w:r w:rsidRPr="00552B9E">
        <w:rPr>
          <w:rFonts w:asciiTheme="minorHAnsi" w:hAnsiTheme="minorHAnsi"/>
          <w:noProof/>
          <w:sz w:val="20"/>
          <w:szCs w:val="20"/>
        </w:rPr>
        <mc:AlternateContent>
          <mc:Choice Requires="wps">
            <w:drawing>
              <wp:anchor distT="0" distB="0" distL="114300" distR="114300" simplePos="0" relativeHeight="251651072" behindDoc="1" locked="0" layoutInCell="0" allowOverlap="1">
                <wp:simplePos x="0" y="0"/>
                <wp:positionH relativeFrom="column">
                  <wp:posOffset>6092190</wp:posOffset>
                </wp:positionH>
                <wp:positionV relativeFrom="paragraph">
                  <wp:posOffset>-7620</wp:posOffset>
                </wp:positionV>
                <wp:extent cx="13335" cy="127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5C253CCC" id="Shape 8" o:spid="_x0000_s1026" style="position:absolute;margin-left:479.7pt;margin-top:-.6pt;width:1.05pt;height: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QIgwEAAAIDAAAOAAAAZHJzL2Uyb0RvYy54bWysUktPIzEMvq/Ef4hyp5m2YheNOuUAgguC&#10;Suz+gDSTdCLykh067b/HCW2Xxw2RQxTHjv09srjaece2GtDG0PHppOFMBxV7GzYd//f39vySM8wy&#10;9NLFoDu+18ivlme/FmNq9SwO0fUaGDUJ2I6p40POqRUC1aC9xElMOlDSRPAyUwgb0YMcqbt3YtY0&#10;v8UYoU8QlUak25u3JF/W/sZolR+NQZ2Z6zhhy3WHuq/LLpYL2W5ApsGqAwz5DRRe2kBDT61uZJbs&#10;BeyXVt4qiBhNnqjoRTTGKl05EJtp84nN0yCTrlxIHEwnmfDn2qqH7QqY7TtORgXpyaI6lV0WacaE&#10;LVU8pRUUcpjuo3pGSogPmRLgoWZnwJdaosZ2Vef9SWe9y0zR5XQ+n19wpigznf1pqgtCtsenCTDf&#10;6ehZOXQcyMSqrdzeYy7DZXssqaiis/2tda4GsFlfO2BbWQyvqxChJ/i/rKJ/A1ygr2O/X8GRFQld&#10;6w+fojj5Pqbz+6+7fAUAAP//AwBQSwMEFAAGAAgAAAAhABD8RNrcAAAABwEAAA8AAABkcnMvZG93&#10;bnJldi54bWxMjsFOwzAQRO9I/IO1SNxaJxWtmjSbqkICcYADBXF24m2SJl5HttuEv8ec4Diap5lX&#10;7GcziCs531lGSJcJCOLa6o4bhM+Pp8UWhA+KtRosE8I3ediXtzeFyrWd+J2ux9CIOMI+VwhtCGMu&#10;pa9bMsov7Ugcu5N1RoUYXSO1U1McN4NcJclGGtVxfGjVSI8t1f3xYhD6k+Spfzm8TtVzpf357cv1&#10;tUG8v5sPOxCB5vAHw69+VIcyOlX2wtqLASFbZw8RRVikKxARyDbpGkSFsAVZFvK/f/kDAAD//wMA&#10;UEsBAi0AFAAGAAgAAAAhALaDOJL+AAAA4QEAABMAAAAAAAAAAAAAAAAAAAAAAFtDb250ZW50X1R5&#10;cGVzXS54bWxQSwECLQAUAAYACAAAACEAOP0h/9YAAACUAQAACwAAAAAAAAAAAAAAAAAvAQAAX3Jl&#10;bHMvLnJlbHNQSwECLQAUAAYACAAAACEADpFECIMBAAACAwAADgAAAAAAAAAAAAAAAAAuAgAAZHJz&#10;L2Uyb0RvYy54bWxQSwECLQAUAAYACAAAACEAEPxE2twAAAAHAQAADwAAAAAAAAAAAAAAAADdAwAA&#10;ZHJzL2Rvd25yZXYueG1sUEsFBgAAAAAEAAQA8wAAAOYEAAAAAA==&#10;" o:allowincell="f" fillcolor="black" stroked="f">
                <v:path arrowok="t"/>
              </v:rect>
            </w:pict>
          </mc:Fallback>
        </mc:AlternateConten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85"/>
      </w:tblGrid>
      <w:tr w:rsidR="00AB703C" w:rsidRPr="00552B9E" w:rsidTr="00AB703C">
        <w:tc>
          <w:tcPr>
            <w:tcW w:w="1838" w:type="dxa"/>
            <w:tcBorders>
              <w:top w:val="single" w:sz="4" w:space="0" w:color="auto"/>
              <w:left w:val="single" w:sz="4" w:space="0" w:color="auto"/>
              <w:bottom w:val="single" w:sz="4" w:space="0" w:color="auto"/>
              <w:right w:val="single" w:sz="4" w:space="0" w:color="auto"/>
            </w:tcBorders>
            <w:shd w:val="clear" w:color="auto" w:fill="BDD6EE"/>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hAnsiTheme="minorHAnsi"/>
              </w:rPr>
              <w:br w:type="page"/>
            </w:r>
            <w:r w:rsidRPr="00552B9E">
              <w:rPr>
                <w:rFonts w:asciiTheme="minorHAnsi" w:eastAsia="Batang" w:hAnsiTheme="minorHAnsi"/>
                <w:b/>
                <w:sz w:val="20"/>
                <w:szCs w:val="20"/>
              </w:rPr>
              <w:t>Дисципліна</w:t>
            </w:r>
          </w:p>
        </w:tc>
        <w:tc>
          <w:tcPr>
            <w:tcW w:w="8085" w:type="dxa"/>
            <w:tcBorders>
              <w:top w:val="single" w:sz="4" w:space="0" w:color="auto"/>
              <w:left w:val="single" w:sz="4" w:space="0" w:color="auto"/>
              <w:bottom w:val="single" w:sz="4" w:space="0" w:color="auto"/>
              <w:right w:val="single" w:sz="4" w:space="0" w:color="auto"/>
            </w:tcBorders>
            <w:shd w:val="clear" w:color="auto" w:fill="BDD6EE"/>
            <w:hideMark/>
          </w:tcPr>
          <w:p w:rsidR="00AB703C" w:rsidRPr="00552B9E" w:rsidRDefault="00AB703C" w:rsidP="00AB703C">
            <w:pPr>
              <w:pStyle w:val="2"/>
              <w:spacing w:line="256" w:lineRule="auto"/>
              <w:rPr>
                <w:rFonts w:asciiTheme="minorHAnsi" w:hAnsiTheme="minorHAnsi" w:cstheme="minorHAnsi"/>
              </w:rPr>
            </w:pPr>
            <w:r w:rsidRPr="00552B9E">
              <w:rPr>
                <w:rFonts w:asciiTheme="minorHAnsi" w:hAnsiTheme="minorHAnsi" w:cstheme="minorHAnsi"/>
              </w:rPr>
              <w:t>Периферійні пристрої</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Рівень ВО</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Перший (бакалаврський)</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Курс</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3</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Обсяг</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E71858" w:rsidP="00AB703C">
            <w:pPr>
              <w:spacing w:line="256" w:lineRule="auto"/>
              <w:rPr>
                <w:rFonts w:asciiTheme="minorHAnsi" w:eastAsia="Batang" w:hAnsiTheme="minorHAnsi"/>
              </w:rPr>
            </w:pPr>
            <w:r w:rsidRPr="00552B9E">
              <w:rPr>
                <w:rFonts w:asciiTheme="minorHAnsi" w:eastAsia="Batang" w:hAnsiTheme="minorHAnsi"/>
              </w:rPr>
              <w:t>4</w:t>
            </w:r>
            <w:r w:rsidR="00AB703C" w:rsidRPr="00552B9E">
              <w:rPr>
                <w:rFonts w:asciiTheme="minorHAnsi" w:eastAsia="Batang" w:hAnsiTheme="minorHAnsi"/>
              </w:rPr>
              <w:t xml:space="preserve"> кредити ЄКТС</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Мова викладання</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Українська</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Кафедра</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Системного програмування і спеціалізованих комп’ютерних систем</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 xml:space="preserve">Вимоги до початку вивчення </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Дисципліні «Периферійні пристрої» повинні передувати дисципліни «Комп'ютерна електроніка», «Програмування», «Комп'ютерна схемотехніка»</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Що буде вивчатися</w:t>
            </w:r>
          </w:p>
        </w:tc>
        <w:tc>
          <w:tcPr>
            <w:tcW w:w="8085" w:type="dxa"/>
            <w:tcBorders>
              <w:top w:val="single" w:sz="4" w:space="0" w:color="auto"/>
              <w:left w:val="single" w:sz="4" w:space="0" w:color="auto"/>
              <w:bottom w:val="single" w:sz="4" w:space="0" w:color="auto"/>
              <w:right w:val="single" w:sz="4" w:space="0" w:color="auto"/>
            </w:tcBorders>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методів побудови периферійних пристроїв;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способів побудови систем управління з використанням різноманітних периферійних пристроїв;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алгоритмів функціонування периферійних пристроїв та їх зв’язки з мікроконтролерами;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принципів побудови апаратних засобів систем управління;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методики розрахунку і побудови функціональних та електричних схем;</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особливостей застосування цифрових та аналогових сенсорів.</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sz w:val="20"/>
                <w:szCs w:val="20"/>
              </w:rPr>
            </w:pPr>
            <w:r w:rsidRPr="00552B9E">
              <w:rPr>
                <w:rFonts w:asciiTheme="minorHAnsi" w:eastAsia="Batang" w:hAnsiTheme="minorHAnsi"/>
                <w:b/>
                <w:sz w:val="20"/>
                <w:szCs w:val="20"/>
              </w:rPr>
              <w:t>Чому це цікаво/треба вивчати</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отриманні знання будуть необхідними та корисними для кожного програміста, оскільки спочатку викладається загальна структура </w:t>
            </w:r>
            <w:proofErr w:type="spellStart"/>
            <w:r w:rsidRPr="00552B9E">
              <w:rPr>
                <w:rFonts w:asciiTheme="minorHAnsi" w:eastAsia="Batang" w:hAnsiTheme="minorHAnsi"/>
              </w:rPr>
              <w:t>оганізації</w:t>
            </w:r>
            <w:proofErr w:type="spellEnd"/>
            <w:r w:rsidRPr="00552B9E">
              <w:rPr>
                <w:rFonts w:asciiTheme="minorHAnsi" w:eastAsia="Batang" w:hAnsiTheme="minorHAnsi"/>
              </w:rPr>
              <w:t xml:space="preserve"> між різноманітними пристроями, що дає розуміння взаємодії з комп’ютерною системою</w:t>
            </w:r>
          </w:p>
          <w:p w:rsidR="00AB703C" w:rsidRPr="00552B9E" w:rsidRDefault="00AB703C" w:rsidP="000E2214">
            <w:pPr>
              <w:spacing w:line="256" w:lineRule="auto"/>
              <w:rPr>
                <w:rFonts w:asciiTheme="minorHAnsi" w:eastAsia="Batang" w:hAnsiTheme="minorHAnsi"/>
              </w:rPr>
            </w:pPr>
            <w:r w:rsidRPr="00552B9E">
              <w:rPr>
                <w:rFonts w:asciiTheme="minorHAnsi" w:eastAsia="Batang" w:hAnsiTheme="minorHAnsi"/>
              </w:rPr>
              <w:t xml:space="preserve">розглядаються особливості програмування </w:t>
            </w:r>
            <w:proofErr w:type="spellStart"/>
            <w:r w:rsidRPr="00552B9E">
              <w:rPr>
                <w:rFonts w:asciiTheme="minorHAnsi" w:eastAsia="Batang" w:hAnsiTheme="minorHAnsi"/>
              </w:rPr>
              <w:t>взємодії</w:t>
            </w:r>
            <w:proofErr w:type="spellEnd"/>
            <w:r w:rsidRPr="00552B9E">
              <w:rPr>
                <w:rFonts w:asciiTheme="minorHAnsi" w:eastAsia="Batang" w:hAnsiTheme="minorHAnsi"/>
              </w:rPr>
              <w:t xml:space="preserve"> комп’ютерних систем з об’єктом на мові низького рівня.</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sz w:val="20"/>
                <w:szCs w:val="20"/>
              </w:rPr>
            </w:pPr>
            <w:r w:rsidRPr="00552B9E">
              <w:rPr>
                <w:rFonts w:asciiTheme="minorHAnsi" w:eastAsia="Batang" w:hAnsiTheme="minorHAnsi"/>
                <w:b/>
                <w:bCs/>
                <w:sz w:val="20"/>
                <w:szCs w:val="20"/>
              </w:rPr>
              <w:t>Чому можна навчитися</w:t>
            </w:r>
            <w:r w:rsidRPr="00552B9E">
              <w:rPr>
                <w:rFonts w:asciiTheme="minorHAnsi" w:eastAsia="Batang" w:hAnsiTheme="minorHAnsi"/>
                <w:b/>
                <w:sz w:val="20"/>
                <w:szCs w:val="20"/>
              </w:rPr>
              <w:t xml:space="preserve"> (результати навчання)</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аналізувати електричні схеми периферійних пристроїв;</w:t>
            </w:r>
          </w:p>
          <w:p w:rsidR="00AB703C" w:rsidRPr="00552B9E" w:rsidRDefault="00AB703C" w:rsidP="000E2214">
            <w:pPr>
              <w:spacing w:line="256" w:lineRule="auto"/>
              <w:rPr>
                <w:rFonts w:asciiTheme="minorHAnsi" w:eastAsia="Batang" w:hAnsiTheme="minorHAnsi"/>
              </w:rPr>
            </w:pPr>
            <w:r w:rsidRPr="00552B9E">
              <w:rPr>
                <w:rFonts w:asciiTheme="minorHAnsi" w:eastAsia="Batang" w:hAnsiTheme="minorHAnsi"/>
              </w:rPr>
              <w:t>оцінювати складність побудови апаратно-програмного забезпечення систем управління;</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Як можна користуватися набутими знаннями і уміннями (компетентності)</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досвід:</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проектування систем управління;</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розроблення апаратного та програмного забезпечення на базі мікроконтролерів;</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створення систем управління згідно технічного завдання;</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застосування різноманітних </w:t>
            </w:r>
            <w:proofErr w:type="spellStart"/>
            <w:r w:rsidRPr="00552B9E">
              <w:rPr>
                <w:rFonts w:asciiTheme="minorHAnsi" w:eastAsia="Batang" w:hAnsiTheme="minorHAnsi"/>
              </w:rPr>
              <w:t>інтерфейсних</w:t>
            </w:r>
            <w:proofErr w:type="spellEnd"/>
            <w:r w:rsidRPr="00552B9E">
              <w:rPr>
                <w:rFonts w:asciiTheme="minorHAnsi" w:eastAsia="Batang" w:hAnsiTheme="minorHAnsi"/>
              </w:rPr>
              <w:t xml:space="preserve"> з’єднань між елементами системи.</w:t>
            </w:r>
          </w:p>
        </w:tc>
      </w:tr>
      <w:tr w:rsidR="00AB703C" w:rsidRPr="00552B9E" w:rsidTr="00AB703C">
        <w:trPr>
          <w:trHeight w:val="391"/>
        </w:trPr>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Інформаційне забезпечення</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Навчальна та робоча програми дисципліни, РСО, комплекс навчально-методичного забезпечення </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Форма проведення занять</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Лекції, лабораторні заняття</w:t>
            </w:r>
          </w:p>
        </w:tc>
      </w:tr>
      <w:tr w:rsidR="00AB703C" w:rsidRPr="00552B9E" w:rsidTr="00AB703C">
        <w:tc>
          <w:tcPr>
            <w:tcW w:w="1838"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Семестровий контроль</w:t>
            </w:r>
          </w:p>
        </w:tc>
        <w:tc>
          <w:tcPr>
            <w:tcW w:w="808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Залік</w:t>
            </w:r>
          </w:p>
        </w:tc>
      </w:tr>
    </w:tbl>
    <w:p w:rsidR="00AB703C" w:rsidRPr="00552B9E" w:rsidRDefault="00AB703C" w:rsidP="00AB703C">
      <w:pPr>
        <w:rPr>
          <w:rFonts w:asciiTheme="minorHAnsi" w:hAnsiTheme="minorHAnsi"/>
        </w:rPr>
      </w:pPr>
    </w:p>
    <w:tbl>
      <w:tblPr>
        <w:tblW w:w="99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7955"/>
      </w:tblGrid>
      <w:tr w:rsidR="00AB703C" w:rsidRPr="00552B9E" w:rsidTr="000E2214">
        <w:tc>
          <w:tcPr>
            <w:tcW w:w="1969" w:type="dxa"/>
            <w:tcBorders>
              <w:top w:val="single" w:sz="4" w:space="0" w:color="auto"/>
              <w:left w:val="single" w:sz="4" w:space="0" w:color="auto"/>
              <w:bottom w:val="single" w:sz="4" w:space="0" w:color="auto"/>
              <w:right w:val="single" w:sz="4" w:space="0" w:color="auto"/>
            </w:tcBorders>
            <w:shd w:val="clear" w:color="auto" w:fill="BDD6EE"/>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hAnsiTheme="minorHAnsi"/>
              </w:rPr>
              <w:lastRenderedPageBreak/>
              <w:br w:type="page"/>
            </w:r>
            <w:r w:rsidRPr="00552B9E">
              <w:rPr>
                <w:rFonts w:asciiTheme="minorHAnsi" w:eastAsia="Batang" w:hAnsiTheme="minorHAnsi"/>
                <w:b/>
                <w:sz w:val="20"/>
                <w:szCs w:val="20"/>
              </w:rPr>
              <w:t>Дисципліна</w:t>
            </w:r>
          </w:p>
        </w:tc>
        <w:tc>
          <w:tcPr>
            <w:tcW w:w="7955" w:type="dxa"/>
            <w:tcBorders>
              <w:top w:val="single" w:sz="4" w:space="0" w:color="auto"/>
              <w:left w:val="single" w:sz="4" w:space="0" w:color="auto"/>
              <w:bottom w:val="single" w:sz="4" w:space="0" w:color="auto"/>
              <w:right w:val="single" w:sz="4" w:space="0" w:color="auto"/>
            </w:tcBorders>
            <w:shd w:val="clear" w:color="auto" w:fill="BDD6EE"/>
            <w:hideMark/>
          </w:tcPr>
          <w:p w:rsidR="00AB703C" w:rsidRPr="00552B9E" w:rsidRDefault="00AB703C" w:rsidP="00AB703C">
            <w:pPr>
              <w:pStyle w:val="2"/>
              <w:spacing w:line="256" w:lineRule="auto"/>
              <w:rPr>
                <w:rFonts w:asciiTheme="minorHAnsi" w:hAnsiTheme="minorHAnsi" w:cstheme="minorHAnsi"/>
              </w:rPr>
            </w:pPr>
            <w:r w:rsidRPr="00552B9E">
              <w:rPr>
                <w:rFonts w:asciiTheme="minorHAnsi" w:hAnsiTheme="minorHAnsi" w:cstheme="minorHAnsi"/>
              </w:rPr>
              <w:t>Пристрої вводу-виводу</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Рівень ВО</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Перший (бакалаврський)</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Курс</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3</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Обсяг</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E71858" w:rsidP="00AB703C">
            <w:pPr>
              <w:spacing w:line="256" w:lineRule="auto"/>
              <w:rPr>
                <w:rFonts w:asciiTheme="minorHAnsi" w:eastAsia="Batang" w:hAnsiTheme="minorHAnsi"/>
              </w:rPr>
            </w:pPr>
            <w:r w:rsidRPr="00552B9E">
              <w:rPr>
                <w:rFonts w:asciiTheme="minorHAnsi" w:eastAsia="Batang" w:hAnsiTheme="minorHAnsi"/>
              </w:rPr>
              <w:t>4</w:t>
            </w:r>
            <w:r w:rsidR="00AB703C" w:rsidRPr="00552B9E">
              <w:rPr>
                <w:rFonts w:asciiTheme="minorHAnsi" w:eastAsia="Batang" w:hAnsiTheme="minorHAnsi"/>
              </w:rPr>
              <w:t xml:space="preserve"> кредити ЄКТС</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Мова викладання</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Українська</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Кафедра</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Системного програмування і спеціалізованих комп’ютерних систем</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 xml:space="preserve">Вимоги до початку вивчення </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Дисципліні «</w:t>
            </w:r>
            <w:r w:rsidRPr="00552B9E">
              <w:rPr>
                <w:rFonts w:asciiTheme="minorHAnsi" w:hAnsiTheme="minorHAnsi"/>
              </w:rPr>
              <w:t>Пристрої вводу-виводу</w:t>
            </w:r>
            <w:r w:rsidRPr="00552B9E">
              <w:rPr>
                <w:rFonts w:asciiTheme="minorHAnsi" w:eastAsia="Batang" w:hAnsiTheme="minorHAnsi"/>
              </w:rPr>
              <w:t>» повинні передувати дисципліни «Комп'ютерна електроніка», «Програмування», «Комп'ютерна схемотехніка»</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Що буде вивчатися</w:t>
            </w:r>
          </w:p>
        </w:tc>
        <w:tc>
          <w:tcPr>
            <w:tcW w:w="7955" w:type="dxa"/>
            <w:tcBorders>
              <w:top w:val="single" w:sz="4" w:space="0" w:color="auto"/>
              <w:left w:val="single" w:sz="4" w:space="0" w:color="auto"/>
              <w:bottom w:val="single" w:sz="4" w:space="0" w:color="auto"/>
              <w:right w:val="single" w:sz="4" w:space="0" w:color="auto"/>
            </w:tcBorders>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методів побудови периферійних пристроїв;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способів побудови систем управління з використанням різноманітних периферійних пристроїв;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алгоритмів функціонування периферійних пристроїв та їх зв’язки з мікроконтролерами;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принципів побудови апаратних засобів систем управління;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методики розрахунку і побудови функціональних та електричних схем;</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особливостей застосування цифрових та аналогових сенсорів.</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sz w:val="20"/>
                <w:szCs w:val="20"/>
              </w:rPr>
            </w:pPr>
            <w:r w:rsidRPr="00552B9E">
              <w:rPr>
                <w:rFonts w:asciiTheme="minorHAnsi" w:eastAsia="Batang" w:hAnsiTheme="minorHAnsi"/>
                <w:b/>
                <w:sz w:val="20"/>
                <w:szCs w:val="20"/>
              </w:rPr>
              <w:t>Чому це цікаво/треба вивчати</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отриманні знання будуть необхідними та корисними для кожного програміста, оскільки спочатку викладається загальна структура </w:t>
            </w:r>
            <w:r w:rsidR="00C6551D" w:rsidRPr="00552B9E">
              <w:rPr>
                <w:rFonts w:asciiTheme="minorHAnsi" w:eastAsia="Batang" w:hAnsiTheme="minorHAnsi"/>
              </w:rPr>
              <w:t>організації</w:t>
            </w:r>
            <w:r w:rsidRPr="00552B9E">
              <w:rPr>
                <w:rFonts w:asciiTheme="minorHAnsi" w:eastAsia="Batang" w:hAnsiTheme="minorHAnsi"/>
              </w:rPr>
              <w:t xml:space="preserve"> між різноманітними пристроями, що дає розуміння взаємодії з комп’ютерною системою</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розглядаються особливості програмування </w:t>
            </w:r>
            <w:r w:rsidR="00C6551D" w:rsidRPr="00552B9E">
              <w:rPr>
                <w:rFonts w:asciiTheme="minorHAnsi" w:eastAsia="Batang" w:hAnsiTheme="minorHAnsi"/>
              </w:rPr>
              <w:t>взаємодії</w:t>
            </w:r>
            <w:r w:rsidRPr="00552B9E">
              <w:rPr>
                <w:rFonts w:asciiTheme="minorHAnsi" w:eastAsia="Batang" w:hAnsiTheme="minorHAnsi"/>
              </w:rPr>
              <w:t xml:space="preserve"> комп’ютерних систем з об’єктом на мові низького рівня.</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sz w:val="20"/>
                <w:szCs w:val="20"/>
              </w:rPr>
            </w:pPr>
            <w:r w:rsidRPr="00552B9E">
              <w:rPr>
                <w:rFonts w:asciiTheme="minorHAnsi" w:eastAsia="Batang" w:hAnsiTheme="minorHAnsi"/>
                <w:b/>
                <w:bCs/>
                <w:sz w:val="20"/>
                <w:szCs w:val="20"/>
              </w:rPr>
              <w:t>Чому можна навчитися</w:t>
            </w:r>
            <w:r w:rsidRPr="00552B9E">
              <w:rPr>
                <w:rFonts w:asciiTheme="minorHAnsi" w:eastAsia="Batang" w:hAnsiTheme="minorHAnsi"/>
                <w:b/>
                <w:sz w:val="20"/>
                <w:szCs w:val="20"/>
              </w:rPr>
              <w:t xml:space="preserve"> (результати навчання)</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аналізувати електричні схеми периферійних пристроїв;</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оцінювати складність побудови апаратно-програмного забезпечення систем управління;</w:t>
            </w:r>
          </w:p>
          <w:p w:rsidR="00AB703C" w:rsidRPr="00552B9E" w:rsidRDefault="00AB703C" w:rsidP="00AB703C">
            <w:pPr>
              <w:tabs>
                <w:tab w:val="left" w:pos="311"/>
              </w:tabs>
              <w:spacing w:line="256" w:lineRule="auto"/>
              <w:rPr>
                <w:rFonts w:asciiTheme="minorHAnsi" w:eastAsia="Batang" w:hAnsiTheme="minorHAnsi"/>
              </w:rPr>
            </w:pP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Як можна користуватися набутими знаннями і уміннями (компетентності)</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досвід:</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проектування систем управління;</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розроблення апаратного та програмного забезпечення на базі мікроконтролерів;</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створення систем управління згідно технічного завдання;</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застосування різноманітних </w:t>
            </w:r>
            <w:proofErr w:type="spellStart"/>
            <w:r w:rsidRPr="00552B9E">
              <w:rPr>
                <w:rFonts w:asciiTheme="minorHAnsi" w:eastAsia="Batang" w:hAnsiTheme="minorHAnsi"/>
              </w:rPr>
              <w:t>інтерфейсних</w:t>
            </w:r>
            <w:proofErr w:type="spellEnd"/>
            <w:r w:rsidRPr="00552B9E">
              <w:rPr>
                <w:rFonts w:asciiTheme="minorHAnsi" w:eastAsia="Batang" w:hAnsiTheme="minorHAnsi"/>
              </w:rPr>
              <w:t xml:space="preserve"> з’єднань між елементами системи.</w:t>
            </w:r>
          </w:p>
        </w:tc>
      </w:tr>
      <w:tr w:rsidR="00AB703C" w:rsidRPr="00552B9E" w:rsidTr="000E2214">
        <w:trPr>
          <w:trHeight w:val="391"/>
        </w:trPr>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Інформаційне забезпечення</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Навчальна та робоча програми дисципліни, РСО, комплекс навчально-методичного забезпечення </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Форма проведення занять</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Лекції, лабораторні заняття</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Семестровий контроль</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Залік</w:t>
            </w:r>
          </w:p>
        </w:tc>
      </w:tr>
    </w:tbl>
    <w:p w:rsidR="00E82B9D" w:rsidRPr="00552B9E" w:rsidRDefault="00E82B9D">
      <w:pPr>
        <w:rPr>
          <w:rFonts w:asciiTheme="minorHAnsi" w:hAnsiTheme="minorHAnsi"/>
        </w:rPr>
      </w:pPr>
      <w:r w:rsidRPr="00552B9E">
        <w:rPr>
          <w:rFonts w:asciiTheme="minorHAnsi" w:hAnsiTheme="minorHAnsi"/>
        </w:rPr>
        <w:br w:type="page"/>
      </w:r>
    </w:p>
    <w:tbl>
      <w:tblPr>
        <w:tblW w:w="99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7955"/>
      </w:tblGrid>
      <w:tr w:rsidR="00AB703C" w:rsidRPr="00552B9E" w:rsidTr="000E2214">
        <w:tc>
          <w:tcPr>
            <w:tcW w:w="1969" w:type="dxa"/>
            <w:tcBorders>
              <w:top w:val="single" w:sz="4" w:space="0" w:color="auto"/>
              <w:left w:val="single" w:sz="4" w:space="0" w:color="auto"/>
              <w:bottom w:val="single" w:sz="4" w:space="0" w:color="auto"/>
              <w:right w:val="single" w:sz="4" w:space="0" w:color="auto"/>
            </w:tcBorders>
            <w:shd w:val="clear" w:color="auto" w:fill="BDD6EE"/>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lastRenderedPageBreak/>
              <w:t>Дисципліна</w:t>
            </w:r>
          </w:p>
        </w:tc>
        <w:tc>
          <w:tcPr>
            <w:tcW w:w="7955" w:type="dxa"/>
            <w:tcBorders>
              <w:top w:val="single" w:sz="4" w:space="0" w:color="auto"/>
              <w:left w:val="single" w:sz="4" w:space="0" w:color="auto"/>
              <w:bottom w:val="single" w:sz="4" w:space="0" w:color="auto"/>
              <w:right w:val="single" w:sz="4" w:space="0" w:color="auto"/>
            </w:tcBorders>
            <w:shd w:val="clear" w:color="auto" w:fill="BDD6EE"/>
            <w:hideMark/>
          </w:tcPr>
          <w:p w:rsidR="00AB703C" w:rsidRPr="00552B9E" w:rsidRDefault="00AB703C" w:rsidP="00AB703C">
            <w:pPr>
              <w:pStyle w:val="2"/>
              <w:spacing w:line="256" w:lineRule="auto"/>
              <w:rPr>
                <w:rFonts w:asciiTheme="minorHAnsi" w:hAnsiTheme="minorHAnsi" w:cstheme="minorHAnsi"/>
              </w:rPr>
            </w:pPr>
            <w:r w:rsidRPr="00552B9E">
              <w:rPr>
                <w:rFonts w:asciiTheme="minorHAnsi" w:hAnsiTheme="minorHAnsi" w:cstheme="minorHAnsi"/>
              </w:rPr>
              <w:t>Інтерфейси вводу-виводу</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Рівень ВО</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Перший (бакалаврський)</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Курс</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3</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Обсяг</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E71858" w:rsidP="00AB703C">
            <w:pPr>
              <w:spacing w:line="256" w:lineRule="auto"/>
              <w:rPr>
                <w:rFonts w:asciiTheme="minorHAnsi" w:eastAsia="Batang" w:hAnsiTheme="minorHAnsi"/>
              </w:rPr>
            </w:pPr>
            <w:r w:rsidRPr="00552B9E">
              <w:rPr>
                <w:rFonts w:asciiTheme="minorHAnsi" w:eastAsia="Batang" w:hAnsiTheme="minorHAnsi"/>
              </w:rPr>
              <w:t>4</w:t>
            </w:r>
            <w:r w:rsidR="00AB703C" w:rsidRPr="00552B9E">
              <w:rPr>
                <w:rFonts w:asciiTheme="minorHAnsi" w:eastAsia="Batang" w:hAnsiTheme="minorHAnsi"/>
              </w:rPr>
              <w:t xml:space="preserve"> кредити ЄКТС</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Мова викладання</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Українська</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Кафедра</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Системного програмування і спеціалізованих комп’ютерних систем</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 xml:space="preserve">Вимоги до початку вивчення </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Дисципліні «</w:t>
            </w:r>
            <w:r w:rsidRPr="00552B9E">
              <w:rPr>
                <w:rFonts w:asciiTheme="minorHAnsi" w:hAnsiTheme="minorHAnsi"/>
              </w:rPr>
              <w:t>Інтерфейси вводу-виводу</w:t>
            </w:r>
            <w:r w:rsidRPr="00552B9E">
              <w:rPr>
                <w:rFonts w:asciiTheme="minorHAnsi" w:eastAsia="Batang" w:hAnsiTheme="minorHAnsi"/>
              </w:rPr>
              <w:t>» повинні передувати дисципліни «Комп'ютерна електроніка», «Програмування», «Комп'ютерна схемотехніка»</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b/>
                <w:sz w:val="20"/>
                <w:szCs w:val="20"/>
              </w:rPr>
            </w:pPr>
            <w:r w:rsidRPr="00552B9E">
              <w:rPr>
                <w:rFonts w:asciiTheme="minorHAnsi" w:eastAsia="Batang" w:hAnsiTheme="minorHAnsi"/>
                <w:b/>
                <w:sz w:val="20"/>
                <w:szCs w:val="20"/>
              </w:rPr>
              <w:t>Що буде вивчатися</w:t>
            </w:r>
          </w:p>
        </w:tc>
        <w:tc>
          <w:tcPr>
            <w:tcW w:w="7955" w:type="dxa"/>
            <w:tcBorders>
              <w:top w:val="single" w:sz="4" w:space="0" w:color="auto"/>
              <w:left w:val="single" w:sz="4" w:space="0" w:color="auto"/>
              <w:bottom w:val="single" w:sz="4" w:space="0" w:color="auto"/>
              <w:right w:val="single" w:sz="4" w:space="0" w:color="auto"/>
            </w:tcBorders>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методи побудови інтерфейсів  вводу-виводу;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способів побудови систем управління з використанням різноманітних інтерфейсів  вводу-виводу;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алгоритмів функціонування інтерфейсів  з’єднань  для вводу-виводу та їх зв’язки з мікроконтролерами;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принципів побудови апаратних засобів систем управління; </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методики розрахунку і побудови функціональних та електричних схем;</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особливостей застосування цифрових та аналогових сенсорів.</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sz w:val="20"/>
                <w:szCs w:val="20"/>
              </w:rPr>
            </w:pPr>
            <w:r w:rsidRPr="00552B9E">
              <w:rPr>
                <w:rFonts w:asciiTheme="minorHAnsi" w:eastAsia="Batang" w:hAnsiTheme="minorHAnsi"/>
                <w:b/>
                <w:sz w:val="20"/>
                <w:szCs w:val="20"/>
              </w:rPr>
              <w:t>Чому це цікаво/треба вивчати</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отриманні знання будуть необхідними та корисними для кожного програміста, оскільки спочатку викладається загальна структура </w:t>
            </w:r>
            <w:r w:rsidR="00C6551D" w:rsidRPr="00552B9E">
              <w:rPr>
                <w:rFonts w:asciiTheme="minorHAnsi" w:eastAsia="Batang" w:hAnsiTheme="minorHAnsi"/>
              </w:rPr>
              <w:t>організації</w:t>
            </w:r>
            <w:r w:rsidRPr="00552B9E">
              <w:rPr>
                <w:rFonts w:asciiTheme="minorHAnsi" w:eastAsia="Batang" w:hAnsiTheme="minorHAnsi"/>
              </w:rPr>
              <w:t xml:space="preserve"> між різноманітними пристроями, що дає розуміння взаємодії з комп’ютерною системою</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розглядаються особливості програмування </w:t>
            </w:r>
            <w:r w:rsidR="00C6551D" w:rsidRPr="00552B9E">
              <w:rPr>
                <w:rFonts w:asciiTheme="minorHAnsi" w:eastAsia="Batang" w:hAnsiTheme="minorHAnsi"/>
              </w:rPr>
              <w:t>взаємодії</w:t>
            </w:r>
            <w:r w:rsidRPr="00552B9E">
              <w:rPr>
                <w:rFonts w:asciiTheme="minorHAnsi" w:eastAsia="Batang" w:hAnsiTheme="minorHAnsi"/>
              </w:rPr>
              <w:t xml:space="preserve"> комп’ютерних систем з об’єктом на мові низького рівня.</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sz w:val="20"/>
                <w:szCs w:val="20"/>
              </w:rPr>
            </w:pPr>
            <w:r w:rsidRPr="00552B9E">
              <w:rPr>
                <w:rFonts w:asciiTheme="minorHAnsi" w:eastAsia="Batang" w:hAnsiTheme="minorHAnsi"/>
                <w:b/>
                <w:bCs/>
                <w:sz w:val="20"/>
                <w:szCs w:val="20"/>
              </w:rPr>
              <w:t>Чому можна навчитися</w:t>
            </w:r>
            <w:r w:rsidRPr="00552B9E">
              <w:rPr>
                <w:rFonts w:asciiTheme="minorHAnsi" w:eastAsia="Batang" w:hAnsiTheme="minorHAnsi"/>
                <w:b/>
                <w:sz w:val="20"/>
                <w:szCs w:val="20"/>
              </w:rPr>
              <w:t xml:space="preserve"> (результати навчання)</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аналізувати електричні схеми пристроїв вводу-виводу;</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оцінювати складність побудови апаратно-програмного забезпечення систем управління;</w:t>
            </w:r>
          </w:p>
          <w:p w:rsidR="00AB703C" w:rsidRPr="00552B9E" w:rsidRDefault="00AB703C" w:rsidP="00AB703C">
            <w:pPr>
              <w:tabs>
                <w:tab w:val="left" w:pos="311"/>
              </w:tabs>
              <w:spacing w:line="256" w:lineRule="auto"/>
              <w:rPr>
                <w:rFonts w:asciiTheme="minorHAnsi" w:eastAsia="Batang" w:hAnsiTheme="minorHAnsi"/>
              </w:rPr>
            </w:pP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Як можна користуватися набутими знаннями і уміннями (компетентності)</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досвід:</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проектування систем управління;</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розроблення апаратного та програмного забезпечення на базі мікроконтролерів;</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створення систем управління згідно технічного завдання;</w:t>
            </w:r>
          </w:p>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застосування різноманітних </w:t>
            </w:r>
            <w:proofErr w:type="spellStart"/>
            <w:r w:rsidRPr="00552B9E">
              <w:rPr>
                <w:rFonts w:asciiTheme="minorHAnsi" w:eastAsia="Batang" w:hAnsiTheme="minorHAnsi"/>
              </w:rPr>
              <w:t>інтерфейсних</w:t>
            </w:r>
            <w:proofErr w:type="spellEnd"/>
            <w:r w:rsidRPr="00552B9E">
              <w:rPr>
                <w:rFonts w:asciiTheme="minorHAnsi" w:eastAsia="Batang" w:hAnsiTheme="minorHAnsi"/>
              </w:rPr>
              <w:t xml:space="preserve"> з’єднань між елементами системи.</w:t>
            </w:r>
          </w:p>
        </w:tc>
      </w:tr>
      <w:tr w:rsidR="00AB703C" w:rsidRPr="00552B9E" w:rsidTr="000E2214">
        <w:trPr>
          <w:trHeight w:val="391"/>
        </w:trPr>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Інформаційне забезпечення</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 xml:space="preserve">Навчальна та робоча програми дисципліни, РСО, комплекс навчально-методичного забезпечення </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Форма проведення занять</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Лекції, лабораторні заняття</w:t>
            </w:r>
          </w:p>
        </w:tc>
      </w:tr>
      <w:tr w:rsidR="00AB703C" w:rsidRPr="00552B9E" w:rsidTr="000E2214">
        <w:tc>
          <w:tcPr>
            <w:tcW w:w="1969"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after="120" w:line="256" w:lineRule="auto"/>
              <w:rPr>
                <w:rFonts w:asciiTheme="minorHAnsi" w:eastAsia="Batang" w:hAnsiTheme="minorHAnsi"/>
                <w:b/>
                <w:bCs/>
                <w:sz w:val="20"/>
                <w:szCs w:val="20"/>
              </w:rPr>
            </w:pPr>
            <w:r w:rsidRPr="00552B9E">
              <w:rPr>
                <w:rFonts w:asciiTheme="minorHAnsi" w:eastAsia="Batang" w:hAnsiTheme="minorHAnsi"/>
                <w:b/>
                <w:bCs/>
                <w:sz w:val="20"/>
                <w:szCs w:val="20"/>
              </w:rPr>
              <w:t>Семестровий контроль</w:t>
            </w:r>
          </w:p>
        </w:tc>
        <w:tc>
          <w:tcPr>
            <w:tcW w:w="7955" w:type="dxa"/>
            <w:tcBorders>
              <w:top w:val="single" w:sz="4" w:space="0" w:color="auto"/>
              <w:left w:val="single" w:sz="4" w:space="0" w:color="auto"/>
              <w:bottom w:val="single" w:sz="4" w:space="0" w:color="auto"/>
              <w:right w:val="single" w:sz="4" w:space="0" w:color="auto"/>
            </w:tcBorders>
            <w:hideMark/>
          </w:tcPr>
          <w:p w:rsidR="00AB703C" w:rsidRPr="00552B9E" w:rsidRDefault="00AB703C" w:rsidP="00AB703C">
            <w:pPr>
              <w:spacing w:line="256" w:lineRule="auto"/>
              <w:rPr>
                <w:rFonts w:asciiTheme="minorHAnsi" w:eastAsia="Batang" w:hAnsiTheme="minorHAnsi"/>
              </w:rPr>
            </w:pPr>
            <w:r w:rsidRPr="00552B9E">
              <w:rPr>
                <w:rFonts w:asciiTheme="minorHAnsi" w:eastAsia="Batang" w:hAnsiTheme="minorHAnsi"/>
              </w:rPr>
              <w:t>Залік</w:t>
            </w:r>
          </w:p>
        </w:tc>
      </w:tr>
    </w:tbl>
    <w:p w:rsidR="000E2214" w:rsidRPr="00552B9E" w:rsidRDefault="000E2214">
      <w:pPr>
        <w:rPr>
          <w:rFonts w:asciiTheme="minorHAnsi" w:hAnsiTheme="minorHAnsi"/>
        </w:rPr>
      </w:pPr>
      <w:r w:rsidRPr="00552B9E">
        <w:rPr>
          <w:rFonts w:asciiTheme="minorHAnsi" w:hAnsiTheme="minorHAnsi"/>
        </w:rPr>
        <w:br w:type="page"/>
      </w:r>
    </w:p>
    <w:tbl>
      <w:tblPr>
        <w:tblW w:w="9650" w:type="dxa"/>
        <w:tblInd w:w="10" w:type="dxa"/>
        <w:tblCellMar>
          <w:left w:w="0" w:type="dxa"/>
          <w:right w:w="0" w:type="dxa"/>
        </w:tblCellMar>
        <w:tblLook w:val="04A0" w:firstRow="1" w:lastRow="0" w:firstColumn="1" w:lastColumn="0" w:noHBand="0" w:noVBand="1"/>
      </w:tblPr>
      <w:tblGrid>
        <w:gridCol w:w="1981"/>
        <w:gridCol w:w="74"/>
        <w:gridCol w:w="240"/>
        <w:gridCol w:w="1209"/>
        <w:gridCol w:w="1214"/>
        <w:gridCol w:w="1758"/>
        <w:gridCol w:w="1424"/>
        <w:gridCol w:w="1330"/>
        <w:gridCol w:w="390"/>
        <w:gridCol w:w="30"/>
      </w:tblGrid>
      <w:tr w:rsidR="00AB703C" w:rsidRPr="00552B9E" w:rsidTr="000E2214">
        <w:trPr>
          <w:trHeight w:val="268"/>
        </w:trPr>
        <w:tc>
          <w:tcPr>
            <w:tcW w:w="1981" w:type="dxa"/>
            <w:tcBorders>
              <w:top w:val="single" w:sz="8" w:space="0" w:color="auto"/>
              <w:left w:val="single" w:sz="8" w:space="0" w:color="auto"/>
              <w:right w:val="single" w:sz="8" w:space="0" w:color="auto"/>
            </w:tcBorders>
            <w:shd w:val="clear" w:color="auto" w:fill="BDD6EE"/>
            <w:vAlign w:val="bottom"/>
          </w:tcPr>
          <w:p w:rsidR="00AB703C" w:rsidRPr="00552B9E" w:rsidRDefault="00AB703C" w:rsidP="00AB703C">
            <w:pPr>
              <w:ind w:left="100"/>
              <w:rPr>
                <w:rFonts w:asciiTheme="minorHAnsi" w:hAnsiTheme="minorHAnsi"/>
                <w:sz w:val="20"/>
                <w:szCs w:val="20"/>
              </w:rPr>
            </w:pPr>
            <w:r w:rsidRPr="00552B9E">
              <w:rPr>
                <w:rFonts w:asciiTheme="minorHAnsi" w:eastAsia="Calibri" w:hAnsiTheme="minorHAnsi"/>
                <w:b/>
                <w:bCs/>
              </w:rPr>
              <w:lastRenderedPageBreak/>
              <w:t>Дисципліна</w:t>
            </w:r>
          </w:p>
        </w:tc>
        <w:tc>
          <w:tcPr>
            <w:tcW w:w="74" w:type="dxa"/>
            <w:tcBorders>
              <w:top w:val="single" w:sz="8" w:space="0" w:color="auto"/>
            </w:tcBorders>
            <w:shd w:val="clear" w:color="auto" w:fill="BDD6EE"/>
            <w:vAlign w:val="bottom"/>
          </w:tcPr>
          <w:p w:rsidR="00AB703C" w:rsidRPr="00552B9E" w:rsidRDefault="00AB703C" w:rsidP="00AB703C">
            <w:pPr>
              <w:rPr>
                <w:rFonts w:asciiTheme="minorHAnsi" w:hAnsiTheme="minorHAnsi"/>
                <w:sz w:val="23"/>
                <w:szCs w:val="23"/>
              </w:rPr>
            </w:pPr>
          </w:p>
        </w:tc>
        <w:tc>
          <w:tcPr>
            <w:tcW w:w="7175" w:type="dxa"/>
            <w:gridSpan w:val="6"/>
            <w:vMerge w:val="restart"/>
            <w:tcBorders>
              <w:top w:val="single" w:sz="8" w:space="0" w:color="auto"/>
            </w:tcBorders>
            <w:shd w:val="clear" w:color="auto" w:fill="BDD6EE"/>
            <w:vAlign w:val="bottom"/>
          </w:tcPr>
          <w:p w:rsidR="00AB703C" w:rsidRPr="00552B9E" w:rsidRDefault="00AB703C" w:rsidP="00AB703C">
            <w:pPr>
              <w:spacing w:line="388" w:lineRule="exact"/>
              <w:rPr>
                <w:rFonts w:asciiTheme="minorHAnsi" w:hAnsiTheme="minorHAnsi"/>
                <w:sz w:val="20"/>
                <w:szCs w:val="20"/>
              </w:rPr>
            </w:pPr>
            <w:r w:rsidRPr="00552B9E">
              <w:rPr>
                <w:rFonts w:asciiTheme="minorHAnsi" w:eastAsia="Calibri" w:hAnsiTheme="minorHAnsi"/>
                <w:b/>
                <w:bCs/>
                <w:sz w:val="32"/>
                <w:szCs w:val="32"/>
              </w:rPr>
              <w:t>Моделювання та оптимізація комп’ютерних систем</w:t>
            </w:r>
          </w:p>
        </w:tc>
        <w:tc>
          <w:tcPr>
            <w:tcW w:w="390" w:type="dxa"/>
            <w:tcBorders>
              <w:top w:val="single" w:sz="8" w:space="0" w:color="auto"/>
              <w:right w:val="single" w:sz="8" w:space="0" w:color="auto"/>
            </w:tcBorders>
            <w:shd w:val="clear" w:color="auto" w:fill="BDD6EE"/>
            <w:vAlign w:val="bottom"/>
          </w:tcPr>
          <w:p w:rsidR="00AB703C" w:rsidRPr="00552B9E" w:rsidRDefault="00AB703C" w:rsidP="00AB703C">
            <w:pPr>
              <w:rPr>
                <w:rFonts w:asciiTheme="minorHAnsi" w:hAnsiTheme="minorHAnsi"/>
                <w:sz w:val="23"/>
                <w:szCs w:val="23"/>
              </w:rPr>
            </w:pPr>
          </w:p>
        </w:tc>
        <w:tc>
          <w:tcPr>
            <w:tcW w:w="30" w:type="dxa"/>
            <w:vAlign w:val="bottom"/>
          </w:tcPr>
          <w:p w:rsidR="00AB703C" w:rsidRPr="00552B9E" w:rsidRDefault="00AB703C" w:rsidP="00AB703C">
            <w:pPr>
              <w:rPr>
                <w:rFonts w:asciiTheme="minorHAnsi" w:hAnsiTheme="minorHAnsi"/>
                <w:sz w:val="1"/>
                <w:szCs w:val="1"/>
              </w:rPr>
            </w:pPr>
          </w:p>
        </w:tc>
      </w:tr>
      <w:tr w:rsidR="00AB703C" w:rsidRPr="00552B9E" w:rsidTr="000E2214">
        <w:trPr>
          <w:trHeight w:val="124"/>
        </w:trPr>
        <w:tc>
          <w:tcPr>
            <w:tcW w:w="1981" w:type="dxa"/>
            <w:tcBorders>
              <w:left w:val="single" w:sz="8" w:space="0" w:color="auto"/>
              <w:bottom w:val="single" w:sz="8" w:space="0" w:color="auto"/>
              <w:right w:val="single" w:sz="8" w:space="0" w:color="auto"/>
            </w:tcBorders>
            <w:shd w:val="clear" w:color="auto" w:fill="BDD6EE"/>
            <w:vAlign w:val="bottom"/>
          </w:tcPr>
          <w:p w:rsidR="00AB703C" w:rsidRPr="00552B9E" w:rsidRDefault="00AB703C" w:rsidP="00AB703C">
            <w:pPr>
              <w:rPr>
                <w:rFonts w:asciiTheme="minorHAnsi" w:hAnsiTheme="minorHAnsi"/>
                <w:sz w:val="10"/>
                <w:szCs w:val="10"/>
              </w:rPr>
            </w:pPr>
          </w:p>
        </w:tc>
        <w:tc>
          <w:tcPr>
            <w:tcW w:w="74" w:type="dxa"/>
            <w:tcBorders>
              <w:bottom w:val="single" w:sz="8" w:space="0" w:color="auto"/>
            </w:tcBorders>
            <w:shd w:val="clear" w:color="auto" w:fill="BDD6EE"/>
            <w:vAlign w:val="bottom"/>
          </w:tcPr>
          <w:p w:rsidR="00AB703C" w:rsidRPr="00552B9E" w:rsidRDefault="00AB703C" w:rsidP="00AB703C">
            <w:pPr>
              <w:rPr>
                <w:rFonts w:asciiTheme="minorHAnsi" w:hAnsiTheme="minorHAnsi"/>
                <w:sz w:val="10"/>
                <w:szCs w:val="10"/>
              </w:rPr>
            </w:pPr>
          </w:p>
        </w:tc>
        <w:tc>
          <w:tcPr>
            <w:tcW w:w="7175" w:type="dxa"/>
            <w:gridSpan w:val="6"/>
            <w:vMerge/>
            <w:tcBorders>
              <w:bottom w:val="single" w:sz="8" w:space="0" w:color="auto"/>
            </w:tcBorders>
            <w:shd w:val="clear" w:color="auto" w:fill="BDD6EE"/>
            <w:vAlign w:val="bottom"/>
          </w:tcPr>
          <w:p w:rsidR="00AB703C" w:rsidRPr="00552B9E" w:rsidRDefault="00AB703C" w:rsidP="00AB703C">
            <w:pPr>
              <w:rPr>
                <w:rFonts w:asciiTheme="minorHAnsi" w:hAnsiTheme="minorHAnsi"/>
                <w:sz w:val="10"/>
                <w:szCs w:val="10"/>
              </w:rPr>
            </w:pPr>
          </w:p>
        </w:tc>
        <w:tc>
          <w:tcPr>
            <w:tcW w:w="390" w:type="dxa"/>
            <w:tcBorders>
              <w:bottom w:val="single" w:sz="8" w:space="0" w:color="auto"/>
              <w:right w:val="single" w:sz="8" w:space="0" w:color="auto"/>
            </w:tcBorders>
            <w:shd w:val="clear" w:color="auto" w:fill="BDD6EE"/>
            <w:vAlign w:val="bottom"/>
          </w:tcPr>
          <w:p w:rsidR="00AB703C" w:rsidRPr="00552B9E" w:rsidRDefault="00AB703C" w:rsidP="00AB703C">
            <w:pPr>
              <w:rPr>
                <w:rFonts w:asciiTheme="minorHAnsi" w:hAnsiTheme="minorHAnsi"/>
                <w:sz w:val="10"/>
                <w:szCs w:val="10"/>
              </w:rPr>
            </w:pPr>
          </w:p>
        </w:tc>
        <w:tc>
          <w:tcPr>
            <w:tcW w:w="30" w:type="dxa"/>
            <w:vAlign w:val="bottom"/>
          </w:tcPr>
          <w:p w:rsidR="00AB703C" w:rsidRPr="00552B9E" w:rsidRDefault="00AB703C" w:rsidP="00AB703C">
            <w:pPr>
              <w:rPr>
                <w:rFonts w:asciiTheme="minorHAnsi" w:hAnsiTheme="minorHAnsi"/>
                <w:sz w:val="1"/>
                <w:szCs w:val="1"/>
              </w:rPr>
            </w:pPr>
          </w:p>
        </w:tc>
      </w:tr>
      <w:tr w:rsidR="00AB703C" w:rsidRPr="00552B9E" w:rsidTr="000E2214">
        <w:trPr>
          <w:trHeight w:val="255"/>
        </w:trPr>
        <w:tc>
          <w:tcPr>
            <w:tcW w:w="1981" w:type="dxa"/>
            <w:tcBorders>
              <w:left w:val="single" w:sz="8" w:space="0" w:color="auto"/>
              <w:bottom w:val="single" w:sz="8" w:space="0" w:color="auto"/>
              <w:right w:val="single" w:sz="8" w:space="0" w:color="auto"/>
            </w:tcBorders>
            <w:vAlign w:val="bottom"/>
          </w:tcPr>
          <w:p w:rsidR="00AB703C" w:rsidRPr="00552B9E" w:rsidRDefault="00AB703C" w:rsidP="00AB703C">
            <w:pPr>
              <w:spacing w:line="252" w:lineRule="exact"/>
              <w:ind w:left="100"/>
              <w:rPr>
                <w:rFonts w:asciiTheme="minorHAnsi" w:hAnsiTheme="minorHAnsi"/>
              </w:rPr>
            </w:pPr>
            <w:r w:rsidRPr="00552B9E">
              <w:rPr>
                <w:rFonts w:asciiTheme="minorHAnsi" w:eastAsia="Calibri" w:hAnsiTheme="minorHAnsi"/>
                <w:b/>
                <w:bCs/>
              </w:rPr>
              <w:t>Рівень ВО</w:t>
            </w:r>
          </w:p>
        </w:tc>
        <w:tc>
          <w:tcPr>
            <w:tcW w:w="74" w:type="dxa"/>
            <w:tcBorders>
              <w:bottom w:val="single" w:sz="8" w:space="0" w:color="auto"/>
            </w:tcBorders>
            <w:vAlign w:val="bottom"/>
          </w:tcPr>
          <w:p w:rsidR="00AB703C" w:rsidRPr="00552B9E" w:rsidRDefault="00AB703C" w:rsidP="00AB703C">
            <w:pPr>
              <w:rPr>
                <w:rFonts w:asciiTheme="minorHAnsi" w:hAnsiTheme="minorHAnsi"/>
              </w:rPr>
            </w:pPr>
          </w:p>
        </w:tc>
        <w:tc>
          <w:tcPr>
            <w:tcW w:w="2663" w:type="dxa"/>
            <w:gridSpan w:val="3"/>
            <w:tcBorders>
              <w:bottom w:val="single" w:sz="8" w:space="0" w:color="auto"/>
            </w:tcBorders>
            <w:vAlign w:val="bottom"/>
          </w:tcPr>
          <w:p w:rsidR="00AB703C" w:rsidRPr="00552B9E" w:rsidRDefault="00AB703C" w:rsidP="00AB703C">
            <w:pPr>
              <w:spacing w:line="252" w:lineRule="exact"/>
              <w:rPr>
                <w:rFonts w:asciiTheme="minorHAnsi" w:hAnsiTheme="minorHAnsi"/>
              </w:rPr>
            </w:pPr>
            <w:r w:rsidRPr="00552B9E">
              <w:rPr>
                <w:rFonts w:asciiTheme="minorHAnsi" w:eastAsia="Calibri" w:hAnsiTheme="minorHAnsi"/>
              </w:rPr>
              <w:t>Перший (бакалаврський)</w:t>
            </w:r>
          </w:p>
        </w:tc>
        <w:tc>
          <w:tcPr>
            <w:tcW w:w="1758" w:type="dxa"/>
            <w:tcBorders>
              <w:bottom w:val="single" w:sz="8" w:space="0" w:color="auto"/>
            </w:tcBorders>
            <w:vAlign w:val="bottom"/>
          </w:tcPr>
          <w:p w:rsidR="00AB703C" w:rsidRPr="00552B9E" w:rsidRDefault="00AB703C" w:rsidP="00AB703C">
            <w:pPr>
              <w:rPr>
                <w:rFonts w:asciiTheme="minorHAnsi" w:hAnsiTheme="minorHAnsi"/>
              </w:rPr>
            </w:pPr>
          </w:p>
        </w:tc>
        <w:tc>
          <w:tcPr>
            <w:tcW w:w="1424" w:type="dxa"/>
            <w:tcBorders>
              <w:bottom w:val="single" w:sz="8" w:space="0" w:color="auto"/>
            </w:tcBorders>
            <w:vAlign w:val="bottom"/>
          </w:tcPr>
          <w:p w:rsidR="00AB703C" w:rsidRPr="00552B9E" w:rsidRDefault="00AB703C" w:rsidP="00AB703C">
            <w:pPr>
              <w:rPr>
                <w:rFonts w:asciiTheme="minorHAnsi" w:hAnsiTheme="minorHAnsi"/>
              </w:rPr>
            </w:pPr>
          </w:p>
        </w:tc>
        <w:tc>
          <w:tcPr>
            <w:tcW w:w="1330" w:type="dxa"/>
            <w:tcBorders>
              <w:bottom w:val="single" w:sz="8" w:space="0" w:color="auto"/>
            </w:tcBorders>
            <w:vAlign w:val="bottom"/>
          </w:tcPr>
          <w:p w:rsidR="00AB703C" w:rsidRPr="00552B9E" w:rsidRDefault="00AB703C" w:rsidP="00AB703C">
            <w:pPr>
              <w:rPr>
                <w:rFonts w:asciiTheme="minorHAnsi" w:hAnsiTheme="minorHAnsi"/>
              </w:rPr>
            </w:pPr>
          </w:p>
        </w:tc>
        <w:tc>
          <w:tcPr>
            <w:tcW w:w="390" w:type="dxa"/>
            <w:tcBorders>
              <w:bottom w:val="single" w:sz="8" w:space="0" w:color="auto"/>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54"/>
        </w:trPr>
        <w:tc>
          <w:tcPr>
            <w:tcW w:w="1981" w:type="dxa"/>
            <w:tcBorders>
              <w:left w:val="single" w:sz="8" w:space="0" w:color="auto"/>
              <w:bottom w:val="single" w:sz="8" w:space="0" w:color="auto"/>
              <w:right w:val="single" w:sz="8" w:space="0" w:color="auto"/>
            </w:tcBorders>
            <w:vAlign w:val="bottom"/>
          </w:tcPr>
          <w:p w:rsidR="00AB703C" w:rsidRPr="00552B9E" w:rsidRDefault="00AB703C" w:rsidP="00AB703C">
            <w:pPr>
              <w:spacing w:line="250" w:lineRule="exact"/>
              <w:ind w:left="100"/>
              <w:rPr>
                <w:rFonts w:asciiTheme="minorHAnsi" w:hAnsiTheme="minorHAnsi"/>
              </w:rPr>
            </w:pPr>
            <w:r w:rsidRPr="00552B9E">
              <w:rPr>
                <w:rFonts w:asciiTheme="minorHAnsi" w:eastAsia="Calibri" w:hAnsiTheme="minorHAnsi"/>
                <w:b/>
                <w:bCs/>
              </w:rPr>
              <w:t>Курс</w:t>
            </w:r>
          </w:p>
        </w:tc>
        <w:tc>
          <w:tcPr>
            <w:tcW w:w="314" w:type="dxa"/>
            <w:gridSpan w:val="2"/>
            <w:tcBorders>
              <w:bottom w:val="single" w:sz="8" w:space="0" w:color="auto"/>
            </w:tcBorders>
            <w:vAlign w:val="bottom"/>
          </w:tcPr>
          <w:p w:rsidR="00AB703C" w:rsidRPr="00552B9E" w:rsidRDefault="00AB703C" w:rsidP="00AB703C">
            <w:pPr>
              <w:spacing w:line="250" w:lineRule="exact"/>
              <w:ind w:left="80"/>
              <w:rPr>
                <w:rFonts w:asciiTheme="minorHAnsi" w:hAnsiTheme="minorHAnsi"/>
              </w:rPr>
            </w:pPr>
            <w:r w:rsidRPr="00552B9E">
              <w:rPr>
                <w:rFonts w:asciiTheme="minorHAnsi" w:eastAsia="Calibri" w:hAnsiTheme="minorHAnsi"/>
              </w:rPr>
              <w:t>3</w:t>
            </w:r>
          </w:p>
        </w:tc>
        <w:tc>
          <w:tcPr>
            <w:tcW w:w="1209" w:type="dxa"/>
            <w:tcBorders>
              <w:bottom w:val="single" w:sz="8" w:space="0" w:color="auto"/>
            </w:tcBorders>
            <w:vAlign w:val="bottom"/>
          </w:tcPr>
          <w:p w:rsidR="00AB703C" w:rsidRPr="00552B9E" w:rsidRDefault="00AB703C" w:rsidP="00AB703C">
            <w:pPr>
              <w:rPr>
                <w:rFonts w:asciiTheme="minorHAnsi" w:hAnsiTheme="minorHAnsi"/>
              </w:rPr>
            </w:pPr>
          </w:p>
        </w:tc>
        <w:tc>
          <w:tcPr>
            <w:tcW w:w="1214" w:type="dxa"/>
            <w:tcBorders>
              <w:bottom w:val="single" w:sz="8" w:space="0" w:color="auto"/>
            </w:tcBorders>
            <w:vAlign w:val="bottom"/>
          </w:tcPr>
          <w:p w:rsidR="00AB703C" w:rsidRPr="00552B9E" w:rsidRDefault="00AB703C" w:rsidP="00AB703C">
            <w:pPr>
              <w:rPr>
                <w:rFonts w:asciiTheme="minorHAnsi" w:hAnsiTheme="minorHAnsi"/>
              </w:rPr>
            </w:pPr>
          </w:p>
        </w:tc>
        <w:tc>
          <w:tcPr>
            <w:tcW w:w="1758" w:type="dxa"/>
            <w:tcBorders>
              <w:bottom w:val="single" w:sz="8" w:space="0" w:color="auto"/>
            </w:tcBorders>
            <w:vAlign w:val="bottom"/>
          </w:tcPr>
          <w:p w:rsidR="00AB703C" w:rsidRPr="00552B9E" w:rsidRDefault="00AB703C" w:rsidP="00AB703C">
            <w:pPr>
              <w:rPr>
                <w:rFonts w:asciiTheme="minorHAnsi" w:hAnsiTheme="minorHAnsi"/>
              </w:rPr>
            </w:pPr>
          </w:p>
        </w:tc>
        <w:tc>
          <w:tcPr>
            <w:tcW w:w="1424" w:type="dxa"/>
            <w:tcBorders>
              <w:bottom w:val="single" w:sz="8" w:space="0" w:color="auto"/>
            </w:tcBorders>
            <w:vAlign w:val="bottom"/>
          </w:tcPr>
          <w:p w:rsidR="00AB703C" w:rsidRPr="00552B9E" w:rsidRDefault="00AB703C" w:rsidP="00AB703C">
            <w:pPr>
              <w:rPr>
                <w:rFonts w:asciiTheme="minorHAnsi" w:hAnsiTheme="minorHAnsi"/>
              </w:rPr>
            </w:pPr>
          </w:p>
        </w:tc>
        <w:tc>
          <w:tcPr>
            <w:tcW w:w="1330" w:type="dxa"/>
            <w:tcBorders>
              <w:bottom w:val="single" w:sz="8" w:space="0" w:color="auto"/>
            </w:tcBorders>
            <w:vAlign w:val="bottom"/>
          </w:tcPr>
          <w:p w:rsidR="00AB703C" w:rsidRPr="00552B9E" w:rsidRDefault="00AB703C" w:rsidP="00AB703C">
            <w:pPr>
              <w:rPr>
                <w:rFonts w:asciiTheme="minorHAnsi" w:hAnsiTheme="minorHAnsi"/>
              </w:rPr>
            </w:pPr>
          </w:p>
        </w:tc>
        <w:tc>
          <w:tcPr>
            <w:tcW w:w="390" w:type="dxa"/>
            <w:tcBorders>
              <w:bottom w:val="single" w:sz="8" w:space="0" w:color="auto"/>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54"/>
        </w:trPr>
        <w:tc>
          <w:tcPr>
            <w:tcW w:w="1981" w:type="dxa"/>
            <w:tcBorders>
              <w:left w:val="single" w:sz="8" w:space="0" w:color="auto"/>
              <w:bottom w:val="single" w:sz="8" w:space="0" w:color="auto"/>
              <w:right w:val="single" w:sz="8" w:space="0" w:color="auto"/>
            </w:tcBorders>
            <w:vAlign w:val="bottom"/>
          </w:tcPr>
          <w:p w:rsidR="00AB703C" w:rsidRPr="00552B9E" w:rsidRDefault="00AB703C" w:rsidP="00AB703C">
            <w:pPr>
              <w:spacing w:line="250" w:lineRule="exact"/>
              <w:ind w:left="100"/>
              <w:rPr>
                <w:rFonts w:asciiTheme="minorHAnsi" w:hAnsiTheme="minorHAnsi"/>
              </w:rPr>
            </w:pPr>
            <w:r w:rsidRPr="00552B9E">
              <w:rPr>
                <w:rFonts w:asciiTheme="minorHAnsi" w:eastAsia="Calibri" w:hAnsiTheme="minorHAnsi"/>
                <w:b/>
                <w:bCs/>
              </w:rPr>
              <w:t>Обсяг</w:t>
            </w:r>
          </w:p>
        </w:tc>
        <w:tc>
          <w:tcPr>
            <w:tcW w:w="74" w:type="dxa"/>
            <w:tcBorders>
              <w:bottom w:val="single" w:sz="8" w:space="0" w:color="auto"/>
            </w:tcBorders>
            <w:vAlign w:val="bottom"/>
          </w:tcPr>
          <w:p w:rsidR="00AB703C" w:rsidRPr="00552B9E" w:rsidRDefault="00AB703C" w:rsidP="00AB703C">
            <w:pPr>
              <w:rPr>
                <w:rFonts w:asciiTheme="minorHAnsi" w:hAnsiTheme="minorHAnsi"/>
              </w:rPr>
            </w:pPr>
          </w:p>
        </w:tc>
        <w:tc>
          <w:tcPr>
            <w:tcW w:w="1449" w:type="dxa"/>
            <w:gridSpan w:val="2"/>
            <w:tcBorders>
              <w:bottom w:val="single" w:sz="8" w:space="0" w:color="auto"/>
            </w:tcBorders>
            <w:vAlign w:val="bottom"/>
          </w:tcPr>
          <w:p w:rsidR="00AB703C" w:rsidRPr="00552B9E" w:rsidRDefault="00AB703C" w:rsidP="00AB703C">
            <w:pPr>
              <w:spacing w:line="250" w:lineRule="exact"/>
              <w:rPr>
                <w:rFonts w:asciiTheme="minorHAnsi" w:hAnsiTheme="minorHAnsi"/>
              </w:rPr>
            </w:pPr>
            <w:r w:rsidRPr="00552B9E">
              <w:rPr>
                <w:rFonts w:asciiTheme="minorHAnsi" w:eastAsia="Calibri" w:hAnsiTheme="minorHAnsi"/>
              </w:rPr>
              <w:t>4 кредити ЄКТС</w:t>
            </w:r>
          </w:p>
        </w:tc>
        <w:tc>
          <w:tcPr>
            <w:tcW w:w="1214" w:type="dxa"/>
            <w:tcBorders>
              <w:bottom w:val="single" w:sz="8" w:space="0" w:color="auto"/>
            </w:tcBorders>
            <w:vAlign w:val="bottom"/>
          </w:tcPr>
          <w:p w:rsidR="00AB703C" w:rsidRPr="00552B9E" w:rsidRDefault="00AB703C" w:rsidP="00AB703C">
            <w:pPr>
              <w:rPr>
                <w:rFonts w:asciiTheme="minorHAnsi" w:hAnsiTheme="minorHAnsi"/>
              </w:rPr>
            </w:pPr>
          </w:p>
        </w:tc>
        <w:tc>
          <w:tcPr>
            <w:tcW w:w="1758" w:type="dxa"/>
            <w:tcBorders>
              <w:bottom w:val="single" w:sz="8" w:space="0" w:color="auto"/>
            </w:tcBorders>
            <w:vAlign w:val="bottom"/>
          </w:tcPr>
          <w:p w:rsidR="00AB703C" w:rsidRPr="00552B9E" w:rsidRDefault="00AB703C" w:rsidP="00AB703C">
            <w:pPr>
              <w:rPr>
                <w:rFonts w:asciiTheme="minorHAnsi" w:hAnsiTheme="minorHAnsi"/>
              </w:rPr>
            </w:pPr>
          </w:p>
        </w:tc>
        <w:tc>
          <w:tcPr>
            <w:tcW w:w="1424" w:type="dxa"/>
            <w:tcBorders>
              <w:bottom w:val="single" w:sz="8" w:space="0" w:color="auto"/>
            </w:tcBorders>
            <w:vAlign w:val="bottom"/>
          </w:tcPr>
          <w:p w:rsidR="00AB703C" w:rsidRPr="00552B9E" w:rsidRDefault="00AB703C" w:rsidP="00AB703C">
            <w:pPr>
              <w:rPr>
                <w:rFonts w:asciiTheme="minorHAnsi" w:hAnsiTheme="minorHAnsi"/>
              </w:rPr>
            </w:pPr>
          </w:p>
        </w:tc>
        <w:tc>
          <w:tcPr>
            <w:tcW w:w="1330" w:type="dxa"/>
            <w:tcBorders>
              <w:bottom w:val="single" w:sz="8" w:space="0" w:color="auto"/>
            </w:tcBorders>
            <w:vAlign w:val="bottom"/>
          </w:tcPr>
          <w:p w:rsidR="00AB703C" w:rsidRPr="00552B9E" w:rsidRDefault="00AB703C" w:rsidP="00AB703C">
            <w:pPr>
              <w:rPr>
                <w:rFonts w:asciiTheme="minorHAnsi" w:hAnsiTheme="minorHAnsi"/>
              </w:rPr>
            </w:pPr>
          </w:p>
        </w:tc>
        <w:tc>
          <w:tcPr>
            <w:tcW w:w="390" w:type="dxa"/>
            <w:tcBorders>
              <w:bottom w:val="single" w:sz="8" w:space="0" w:color="auto"/>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51"/>
        </w:trPr>
        <w:tc>
          <w:tcPr>
            <w:tcW w:w="1981" w:type="dxa"/>
            <w:tcBorders>
              <w:left w:val="single" w:sz="8" w:space="0" w:color="auto"/>
              <w:right w:val="single" w:sz="8" w:space="0" w:color="auto"/>
            </w:tcBorders>
            <w:vAlign w:val="bottom"/>
          </w:tcPr>
          <w:p w:rsidR="00AB703C" w:rsidRPr="00552B9E" w:rsidRDefault="00AB703C" w:rsidP="00AB703C">
            <w:pPr>
              <w:spacing w:line="250" w:lineRule="exact"/>
              <w:ind w:left="100"/>
              <w:rPr>
                <w:rFonts w:asciiTheme="minorHAnsi" w:hAnsiTheme="minorHAnsi"/>
              </w:rPr>
            </w:pPr>
            <w:r w:rsidRPr="00552B9E">
              <w:rPr>
                <w:rFonts w:asciiTheme="minorHAnsi" w:eastAsia="Calibri" w:hAnsiTheme="minorHAnsi"/>
                <w:b/>
                <w:bCs/>
              </w:rPr>
              <w:t>Мова</w:t>
            </w:r>
          </w:p>
        </w:tc>
        <w:tc>
          <w:tcPr>
            <w:tcW w:w="74" w:type="dxa"/>
            <w:vAlign w:val="bottom"/>
          </w:tcPr>
          <w:p w:rsidR="00AB703C" w:rsidRPr="00552B9E" w:rsidRDefault="00AB703C" w:rsidP="00AB703C">
            <w:pPr>
              <w:rPr>
                <w:rFonts w:asciiTheme="minorHAnsi" w:hAnsiTheme="minorHAnsi"/>
              </w:rPr>
            </w:pPr>
          </w:p>
        </w:tc>
        <w:tc>
          <w:tcPr>
            <w:tcW w:w="1449" w:type="dxa"/>
            <w:gridSpan w:val="2"/>
            <w:vAlign w:val="bottom"/>
          </w:tcPr>
          <w:p w:rsidR="00AB703C" w:rsidRPr="00552B9E" w:rsidRDefault="00AB703C" w:rsidP="00AB703C">
            <w:pPr>
              <w:spacing w:line="250" w:lineRule="exact"/>
              <w:rPr>
                <w:rFonts w:asciiTheme="minorHAnsi" w:hAnsiTheme="minorHAnsi"/>
              </w:rPr>
            </w:pPr>
            <w:r w:rsidRPr="00552B9E">
              <w:rPr>
                <w:rFonts w:asciiTheme="minorHAnsi" w:eastAsia="Calibri" w:hAnsiTheme="minorHAnsi"/>
              </w:rPr>
              <w:t>Українська</w:t>
            </w:r>
          </w:p>
        </w:tc>
        <w:tc>
          <w:tcPr>
            <w:tcW w:w="1214" w:type="dxa"/>
            <w:vAlign w:val="bottom"/>
          </w:tcPr>
          <w:p w:rsidR="00AB703C" w:rsidRPr="00552B9E" w:rsidRDefault="00AB703C" w:rsidP="00AB703C">
            <w:pPr>
              <w:rPr>
                <w:rFonts w:asciiTheme="minorHAnsi" w:hAnsiTheme="minorHAnsi"/>
              </w:rPr>
            </w:pPr>
          </w:p>
        </w:tc>
        <w:tc>
          <w:tcPr>
            <w:tcW w:w="1758" w:type="dxa"/>
            <w:vAlign w:val="bottom"/>
          </w:tcPr>
          <w:p w:rsidR="00AB703C" w:rsidRPr="00552B9E" w:rsidRDefault="00AB703C" w:rsidP="00AB703C">
            <w:pPr>
              <w:rPr>
                <w:rFonts w:asciiTheme="minorHAnsi" w:hAnsiTheme="minorHAnsi"/>
              </w:rPr>
            </w:pP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72"/>
        </w:trPr>
        <w:tc>
          <w:tcPr>
            <w:tcW w:w="1981" w:type="dxa"/>
            <w:tcBorders>
              <w:left w:val="single" w:sz="8" w:space="0" w:color="auto"/>
              <w:right w:val="single" w:sz="8" w:space="0" w:color="auto"/>
            </w:tcBorders>
            <w:vAlign w:val="bottom"/>
          </w:tcPr>
          <w:p w:rsidR="00AB703C" w:rsidRPr="00552B9E" w:rsidRDefault="00AB703C" w:rsidP="00AB703C">
            <w:pPr>
              <w:ind w:left="100"/>
              <w:rPr>
                <w:rFonts w:asciiTheme="minorHAnsi" w:hAnsiTheme="minorHAnsi"/>
              </w:rPr>
            </w:pPr>
            <w:r w:rsidRPr="00552B9E">
              <w:rPr>
                <w:rFonts w:asciiTheme="minorHAnsi" w:eastAsia="Calibri" w:hAnsiTheme="minorHAnsi"/>
                <w:b/>
                <w:bCs/>
              </w:rPr>
              <w:t>викладання</w:t>
            </w:r>
          </w:p>
        </w:tc>
        <w:tc>
          <w:tcPr>
            <w:tcW w:w="74" w:type="dxa"/>
            <w:vAlign w:val="bottom"/>
          </w:tcPr>
          <w:p w:rsidR="00AB703C" w:rsidRPr="00552B9E" w:rsidRDefault="00AB703C" w:rsidP="00AB703C">
            <w:pPr>
              <w:rPr>
                <w:rFonts w:asciiTheme="minorHAnsi" w:hAnsiTheme="minorHAnsi"/>
              </w:rPr>
            </w:pPr>
          </w:p>
        </w:tc>
        <w:tc>
          <w:tcPr>
            <w:tcW w:w="240" w:type="dxa"/>
            <w:vAlign w:val="bottom"/>
          </w:tcPr>
          <w:p w:rsidR="00AB703C" w:rsidRPr="00552B9E" w:rsidRDefault="00AB703C" w:rsidP="00AB703C">
            <w:pPr>
              <w:rPr>
                <w:rFonts w:asciiTheme="minorHAnsi" w:hAnsiTheme="minorHAnsi"/>
              </w:rPr>
            </w:pPr>
          </w:p>
        </w:tc>
        <w:tc>
          <w:tcPr>
            <w:tcW w:w="1209" w:type="dxa"/>
            <w:vAlign w:val="bottom"/>
          </w:tcPr>
          <w:p w:rsidR="00AB703C" w:rsidRPr="00552B9E" w:rsidRDefault="00AB703C" w:rsidP="00AB703C">
            <w:pPr>
              <w:rPr>
                <w:rFonts w:asciiTheme="minorHAnsi" w:hAnsiTheme="minorHAnsi"/>
              </w:rPr>
            </w:pPr>
          </w:p>
        </w:tc>
        <w:tc>
          <w:tcPr>
            <w:tcW w:w="1214" w:type="dxa"/>
            <w:vAlign w:val="bottom"/>
          </w:tcPr>
          <w:p w:rsidR="00AB703C" w:rsidRPr="00552B9E" w:rsidRDefault="00AB703C" w:rsidP="00AB703C">
            <w:pPr>
              <w:rPr>
                <w:rFonts w:asciiTheme="minorHAnsi" w:hAnsiTheme="minorHAnsi"/>
              </w:rPr>
            </w:pPr>
          </w:p>
        </w:tc>
        <w:tc>
          <w:tcPr>
            <w:tcW w:w="1758" w:type="dxa"/>
            <w:vAlign w:val="bottom"/>
          </w:tcPr>
          <w:p w:rsidR="00AB703C" w:rsidRPr="00552B9E" w:rsidRDefault="00AB703C" w:rsidP="00AB703C">
            <w:pPr>
              <w:rPr>
                <w:rFonts w:asciiTheme="minorHAnsi" w:hAnsiTheme="minorHAnsi"/>
              </w:rPr>
            </w:pP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51"/>
        </w:trPr>
        <w:tc>
          <w:tcPr>
            <w:tcW w:w="1981" w:type="dxa"/>
            <w:tcBorders>
              <w:left w:val="single" w:sz="8" w:space="0" w:color="auto"/>
              <w:bottom w:val="single" w:sz="4" w:space="0" w:color="auto"/>
              <w:right w:val="single" w:sz="8" w:space="0" w:color="auto"/>
            </w:tcBorders>
            <w:vAlign w:val="bottom"/>
          </w:tcPr>
          <w:p w:rsidR="00AB703C" w:rsidRPr="00552B9E" w:rsidRDefault="00AB703C" w:rsidP="00AB703C">
            <w:pPr>
              <w:spacing w:line="250" w:lineRule="exact"/>
              <w:ind w:left="100"/>
              <w:rPr>
                <w:rFonts w:asciiTheme="minorHAnsi" w:hAnsiTheme="minorHAnsi"/>
              </w:rPr>
            </w:pPr>
            <w:r w:rsidRPr="00552B9E">
              <w:rPr>
                <w:rFonts w:asciiTheme="minorHAnsi" w:eastAsia="Calibri" w:hAnsiTheme="minorHAnsi"/>
                <w:b/>
                <w:bCs/>
              </w:rPr>
              <w:t>Кафедра</w:t>
            </w:r>
          </w:p>
        </w:tc>
        <w:tc>
          <w:tcPr>
            <w:tcW w:w="74" w:type="dxa"/>
            <w:tcBorders>
              <w:bottom w:val="single" w:sz="4" w:space="0" w:color="auto"/>
            </w:tcBorders>
            <w:vAlign w:val="bottom"/>
          </w:tcPr>
          <w:p w:rsidR="00AB703C" w:rsidRPr="00552B9E" w:rsidRDefault="00AB703C" w:rsidP="00AB703C">
            <w:pPr>
              <w:rPr>
                <w:rFonts w:asciiTheme="minorHAnsi" w:hAnsiTheme="minorHAnsi"/>
              </w:rPr>
            </w:pPr>
          </w:p>
        </w:tc>
        <w:tc>
          <w:tcPr>
            <w:tcW w:w="5845" w:type="dxa"/>
            <w:gridSpan w:val="5"/>
            <w:tcBorders>
              <w:bottom w:val="single" w:sz="4" w:space="0" w:color="auto"/>
            </w:tcBorders>
            <w:vAlign w:val="bottom"/>
          </w:tcPr>
          <w:p w:rsidR="00AB703C" w:rsidRPr="00552B9E" w:rsidRDefault="00AB703C" w:rsidP="00AB703C">
            <w:pPr>
              <w:spacing w:line="250" w:lineRule="exact"/>
              <w:rPr>
                <w:rFonts w:asciiTheme="minorHAnsi" w:hAnsiTheme="minorHAnsi"/>
              </w:rPr>
            </w:pPr>
            <w:r w:rsidRPr="00552B9E">
              <w:rPr>
                <w:rFonts w:asciiTheme="minorHAnsi" w:eastAsia="Calibri" w:hAnsiTheme="minorHAnsi"/>
              </w:rPr>
              <w:t>Кафедра системного програмування і спеціалізованих</w:t>
            </w:r>
            <w:r w:rsidR="000E2214" w:rsidRPr="00552B9E">
              <w:rPr>
                <w:rFonts w:asciiTheme="minorHAnsi" w:eastAsia="Calibri" w:hAnsiTheme="minorHAnsi"/>
              </w:rPr>
              <w:t xml:space="preserve"> комп’ютерних систем ФПМ</w:t>
            </w:r>
          </w:p>
        </w:tc>
        <w:tc>
          <w:tcPr>
            <w:tcW w:w="1330" w:type="dxa"/>
            <w:tcBorders>
              <w:bottom w:val="single" w:sz="4" w:space="0" w:color="auto"/>
            </w:tcBorders>
            <w:vAlign w:val="bottom"/>
          </w:tcPr>
          <w:p w:rsidR="00AB703C" w:rsidRPr="00552B9E" w:rsidRDefault="00AB703C" w:rsidP="00AB703C">
            <w:pPr>
              <w:rPr>
                <w:rFonts w:asciiTheme="minorHAnsi" w:hAnsiTheme="minorHAnsi"/>
              </w:rPr>
            </w:pPr>
          </w:p>
        </w:tc>
        <w:tc>
          <w:tcPr>
            <w:tcW w:w="390" w:type="dxa"/>
            <w:tcBorders>
              <w:bottom w:val="single" w:sz="4" w:space="0" w:color="auto"/>
              <w:right w:val="single" w:sz="8" w:space="0" w:color="auto"/>
            </w:tcBorders>
            <w:vAlign w:val="bottom"/>
          </w:tcPr>
          <w:p w:rsidR="00AB703C" w:rsidRPr="00552B9E" w:rsidRDefault="00AB703C" w:rsidP="00AB703C">
            <w:pPr>
              <w:rPr>
                <w:rFonts w:asciiTheme="minorHAnsi" w:hAnsiTheme="minorHAnsi"/>
              </w:rPr>
            </w:pPr>
          </w:p>
        </w:tc>
        <w:tc>
          <w:tcPr>
            <w:tcW w:w="30" w:type="dxa"/>
            <w:tcBorders>
              <w:bottom w:val="single" w:sz="4" w:space="0" w:color="auto"/>
            </w:tcBorders>
            <w:vAlign w:val="bottom"/>
          </w:tcPr>
          <w:p w:rsidR="00AB703C" w:rsidRPr="00552B9E" w:rsidRDefault="00AB703C" w:rsidP="00AB703C">
            <w:pPr>
              <w:rPr>
                <w:rFonts w:asciiTheme="minorHAnsi" w:hAnsiTheme="minorHAnsi"/>
              </w:rPr>
            </w:pPr>
          </w:p>
        </w:tc>
      </w:tr>
      <w:tr w:rsidR="000E2214" w:rsidRPr="00552B9E" w:rsidTr="000E2214">
        <w:trPr>
          <w:trHeight w:val="251"/>
        </w:trPr>
        <w:tc>
          <w:tcPr>
            <w:tcW w:w="1981" w:type="dxa"/>
            <w:tcBorders>
              <w:top w:val="single" w:sz="4" w:space="0" w:color="auto"/>
              <w:left w:val="single" w:sz="8" w:space="0" w:color="auto"/>
              <w:right w:val="single" w:sz="8" w:space="0" w:color="auto"/>
            </w:tcBorders>
            <w:vAlign w:val="bottom"/>
          </w:tcPr>
          <w:p w:rsidR="000E2214" w:rsidRPr="00552B9E" w:rsidRDefault="000E2214" w:rsidP="00AB703C">
            <w:pPr>
              <w:spacing w:line="250" w:lineRule="exact"/>
              <w:ind w:left="100"/>
              <w:rPr>
                <w:rFonts w:asciiTheme="minorHAnsi" w:hAnsiTheme="minorHAnsi"/>
              </w:rPr>
            </w:pPr>
            <w:r w:rsidRPr="00552B9E">
              <w:rPr>
                <w:rFonts w:asciiTheme="minorHAnsi" w:eastAsia="Calibri" w:hAnsiTheme="minorHAnsi"/>
                <w:b/>
                <w:bCs/>
              </w:rPr>
              <w:t>Вимоги до</w:t>
            </w:r>
          </w:p>
        </w:tc>
        <w:tc>
          <w:tcPr>
            <w:tcW w:w="74" w:type="dxa"/>
            <w:tcBorders>
              <w:top w:val="single" w:sz="4" w:space="0" w:color="auto"/>
            </w:tcBorders>
            <w:vAlign w:val="bottom"/>
          </w:tcPr>
          <w:p w:rsidR="000E2214" w:rsidRPr="00552B9E" w:rsidRDefault="000E2214" w:rsidP="00AB703C">
            <w:pPr>
              <w:rPr>
                <w:rFonts w:asciiTheme="minorHAnsi" w:hAnsiTheme="minorHAnsi"/>
              </w:rPr>
            </w:pPr>
          </w:p>
        </w:tc>
        <w:tc>
          <w:tcPr>
            <w:tcW w:w="7565" w:type="dxa"/>
            <w:gridSpan w:val="7"/>
            <w:vMerge w:val="restart"/>
            <w:tcBorders>
              <w:top w:val="single" w:sz="4" w:space="0" w:color="auto"/>
              <w:right w:val="single" w:sz="8" w:space="0" w:color="auto"/>
            </w:tcBorders>
            <w:vAlign w:val="bottom"/>
          </w:tcPr>
          <w:p w:rsidR="000E2214" w:rsidRPr="00552B9E" w:rsidRDefault="000E2214" w:rsidP="000E2214">
            <w:pPr>
              <w:spacing w:line="250" w:lineRule="exact"/>
              <w:rPr>
                <w:rFonts w:asciiTheme="minorHAnsi" w:hAnsiTheme="minorHAnsi"/>
              </w:rPr>
            </w:pPr>
            <w:r w:rsidRPr="00552B9E">
              <w:rPr>
                <w:rFonts w:asciiTheme="minorHAnsi" w:eastAsia="Calibri" w:hAnsiTheme="minorHAnsi"/>
              </w:rPr>
              <w:t>Дисципліна базується на знаннях, отриманих студентами при вивченні таких дисциплін, як «Математичний аналіз», «Теорія електричних кіл та сигналів», «Програмування», «Комп'ютерна схемотехніка».</w:t>
            </w:r>
          </w:p>
        </w:tc>
        <w:tc>
          <w:tcPr>
            <w:tcW w:w="30" w:type="dxa"/>
            <w:tcBorders>
              <w:top w:val="single" w:sz="4" w:space="0" w:color="auto"/>
            </w:tcBorders>
            <w:vAlign w:val="bottom"/>
          </w:tcPr>
          <w:p w:rsidR="000E2214" w:rsidRPr="00552B9E" w:rsidRDefault="000E2214" w:rsidP="00AB703C">
            <w:pPr>
              <w:rPr>
                <w:rFonts w:asciiTheme="minorHAnsi" w:hAnsiTheme="minorHAnsi"/>
              </w:rPr>
            </w:pPr>
          </w:p>
        </w:tc>
      </w:tr>
      <w:tr w:rsidR="000E2214" w:rsidRPr="00552B9E" w:rsidTr="000E2214">
        <w:trPr>
          <w:trHeight w:val="266"/>
        </w:trPr>
        <w:tc>
          <w:tcPr>
            <w:tcW w:w="1981" w:type="dxa"/>
            <w:tcBorders>
              <w:left w:val="single" w:sz="8" w:space="0" w:color="auto"/>
              <w:right w:val="single" w:sz="8" w:space="0" w:color="auto"/>
            </w:tcBorders>
            <w:vAlign w:val="bottom"/>
          </w:tcPr>
          <w:p w:rsidR="000E2214" w:rsidRPr="00552B9E" w:rsidRDefault="000E2214" w:rsidP="00AB703C">
            <w:pPr>
              <w:spacing w:line="267" w:lineRule="exact"/>
              <w:ind w:left="100"/>
              <w:rPr>
                <w:rFonts w:asciiTheme="minorHAnsi" w:hAnsiTheme="minorHAnsi"/>
              </w:rPr>
            </w:pPr>
            <w:r w:rsidRPr="00552B9E">
              <w:rPr>
                <w:rFonts w:asciiTheme="minorHAnsi" w:eastAsia="Calibri" w:hAnsiTheme="minorHAnsi"/>
                <w:b/>
                <w:bCs/>
              </w:rPr>
              <w:t>початку</w:t>
            </w:r>
          </w:p>
        </w:tc>
        <w:tc>
          <w:tcPr>
            <w:tcW w:w="74" w:type="dxa"/>
            <w:vAlign w:val="bottom"/>
          </w:tcPr>
          <w:p w:rsidR="000E2214" w:rsidRPr="00552B9E" w:rsidRDefault="000E2214" w:rsidP="00AB703C">
            <w:pPr>
              <w:rPr>
                <w:rFonts w:asciiTheme="minorHAnsi" w:hAnsiTheme="minorHAnsi"/>
              </w:rPr>
            </w:pPr>
          </w:p>
        </w:tc>
        <w:tc>
          <w:tcPr>
            <w:tcW w:w="7565" w:type="dxa"/>
            <w:gridSpan w:val="7"/>
            <w:vMerge/>
            <w:tcBorders>
              <w:right w:val="single" w:sz="8" w:space="0" w:color="auto"/>
            </w:tcBorders>
            <w:vAlign w:val="bottom"/>
          </w:tcPr>
          <w:p w:rsidR="000E2214" w:rsidRPr="00552B9E" w:rsidRDefault="000E2214" w:rsidP="00AB703C">
            <w:pPr>
              <w:rPr>
                <w:rFonts w:asciiTheme="minorHAnsi" w:hAnsiTheme="minorHAnsi"/>
              </w:rPr>
            </w:pPr>
          </w:p>
        </w:tc>
        <w:tc>
          <w:tcPr>
            <w:tcW w:w="30" w:type="dxa"/>
            <w:vAlign w:val="bottom"/>
          </w:tcPr>
          <w:p w:rsidR="000E2214" w:rsidRPr="00552B9E" w:rsidRDefault="000E2214" w:rsidP="00AB703C">
            <w:pPr>
              <w:rPr>
                <w:rFonts w:asciiTheme="minorHAnsi" w:hAnsiTheme="minorHAnsi"/>
              </w:rPr>
            </w:pPr>
          </w:p>
        </w:tc>
      </w:tr>
      <w:tr w:rsidR="000E2214" w:rsidRPr="00552B9E" w:rsidTr="001E61E1">
        <w:trPr>
          <w:trHeight w:val="269"/>
        </w:trPr>
        <w:tc>
          <w:tcPr>
            <w:tcW w:w="1981" w:type="dxa"/>
            <w:tcBorders>
              <w:left w:val="single" w:sz="8" w:space="0" w:color="auto"/>
              <w:bottom w:val="single" w:sz="4" w:space="0" w:color="auto"/>
              <w:right w:val="single" w:sz="8" w:space="0" w:color="auto"/>
            </w:tcBorders>
            <w:vAlign w:val="bottom"/>
          </w:tcPr>
          <w:p w:rsidR="000E2214" w:rsidRPr="00552B9E" w:rsidRDefault="000E2214" w:rsidP="00AB703C">
            <w:pPr>
              <w:ind w:left="100"/>
              <w:rPr>
                <w:rFonts w:asciiTheme="minorHAnsi" w:hAnsiTheme="minorHAnsi"/>
              </w:rPr>
            </w:pPr>
            <w:r w:rsidRPr="00552B9E">
              <w:rPr>
                <w:rFonts w:asciiTheme="minorHAnsi" w:eastAsia="Calibri" w:hAnsiTheme="minorHAnsi"/>
                <w:b/>
                <w:bCs/>
              </w:rPr>
              <w:t>вивчення</w:t>
            </w:r>
          </w:p>
        </w:tc>
        <w:tc>
          <w:tcPr>
            <w:tcW w:w="74" w:type="dxa"/>
            <w:tcBorders>
              <w:bottom w:val="single" w:sz="4" w:space="0" w:color="auto"/>
            </w:tcBorders>
            <w:vAlign w:val="bottom"/>
          </w:tcPr>
          <w:p w:rsidR="000E2214" w:rsidRPr="00552B9E" w:rsidRDefault="000E2214" w:rsidP="00AB703C">
            <w:pPr>
              <w:rPr>
                <w:rFonts w:asciiTheme="minorHAnsi" w:hAnsiTheme="minorHAnsi"/>
              </w:rPr>
            </w:pPr>
          </w:p>
        </w:tc>
        <w:tc>
          <w:tcPr>
            <w:tcW w:w="7565" w:type="dxa"/>
            <w:gridSpan w:val="7"/>
            <w:vMerge/>
            <w:tcBorders>
              <w:bottom w:val="single" w:sz="4" w:space="0" w:color="auto"/>
              <w:right w:val="single" w:sz="8" w:space="0" w:color="auto"/>
            </w:tcBorders>
            <w:vAlign w:val="bottom"/>
          </w:tcPr>
          <w:p w:rsidR="000E2214" w:rsidRPr="00552B9E" w:rsidRDefault="000E2214" w:rsidP="00AB703C">
            <w:pPr>
              <w:rPr>
                <w:rFonts w:asciiTheme="minorHAnsi" w:hAnsiTheme="minorHAnsi"/>
              </w:rPr>
            </w:pPr>
          </w:p>
        </w:tc>
        <w:tc>
          <w:tcPr>
            <w:tcW w:w="30" w:type="dxa"/>
            <w:tcBorders>
              <w:left w:val="single" w:sz="8" w:space="0" w:color="auto"/>
              <w:bottom w:val="single" w:sz="4" w:space="0" w:color="auto"/>
            </w:tcBorders>
            <w:vAlign w:val="bottom"/>
          </w:tcPr>
          <w:p w:rsidR="000E2214" w:rsidRPr="00552B9E" w:rsidRDefault="000E2214" w:rsidP="00AB703C">
            <w:pPr>
              <w:rPr>
                <w:rFonts w:asciiTheme="minorHAnsi" w:hAnsiTheme="minorHAnsi"/>
              </w:rPr>
            </w:pPr>
          </w:p>
        </w:tc>
      </w:tr>
      <w:tr w:rsidR="000E2214" w:rsidRPr="00552B9E" w:rsidTr="000E2214">
        <w:trPr>
          <w:trHeight w:val="248"/>
        </w:trPr>
        <w:tc>
          <w:tcPr>
            <w:tcW w:w="1981" w:type="dxa"/>
            <w:tcBorders>
              <w:top w:val="single" w:sz="4" w:space="0" w:color="auto"/>
              <w:left w:val="single" w:sz="8" w:space="0" w:color="auto"/>
              <w:right w:val="single" w:sz="8" w:space="0" w:color="auto"/>
            </w:tcBorders>
            <w:vAlign w:val="bottom"/>
          </w:tcPr>
          <w:p w:rsidR="000E2214" w:rsidRPr="00552B9E" w:rsidRDefault="000E2214" w:rsidP="00AB703C">
            <w:pPr>
              <w:spacing w:line="248" w:lineRule="exact"/>
              <w:ind w:left="100"/>
              <w:rPr>
                <w:rFonts w:asciiTheme="minorHAnsi" w:hAnsiTheme="minorHAnsi"/>
              </w:rPr>
            </w:pPr>
            <w:r w:rsidRPr="00552B9E">
              <w:rPr>
                <w:rFonts w:asciiTheme="minorHAnsi" w:eastAsia="Calibri" w:hAnsiTheme="minorHAnsi"/>
                <w:b/>
                <w:bCs/>
              </w:rPr>
              <w:t>Що буде</w:t>
            </w:r>
          </w:p>
        </w:tc>
        <w:tc>
          <w:tcPr>
            <w:tcW w:w="74" w:type="dxa"/>
            <w:tcBorders>
              <w:top w:val="single" w:sz="4" w:space="0" w:color="auto"/>
            </w:tcBorders>
            <w:vAlign w:val="bottom"/>
          </w:tcPr>
          <w:p w:rsidR="000E2214" w:rsidRPr="00552B9E" w:rsidRDefault="000E2214" w:rsidP="00AB703C">
            <w:pPr>
              <w:rPr>
                <w:rFonts w:asciiTheme="minorHAnsi" w:hAnsiTheme="minorHAnsi"/>
              </w:rPr>
            </w:pPr>
          </w:p>
        </w:tc>
        <w:tc>
          <w:tcPr>
            <w:tcW w:w="7565" w:type="dxa"/>
            <w:gridSpan w:val="7"/>
            <w:vMerge w:val="restart"/>
            <w:tcBorders>
              <w:top w:val="single" w:sz="4" w:space="0" w:color="auto"/>
              <w:right w:val="single" w:sz="8" w:space="0" w:color="auto"/>
            </w:tcBorders>
            <w:vAlign w:val="bottom"/>
          </w:tcPr>
          <w:p w:rsidR="000E2214" w:rsidRPr="00552B9E" w:rsidRDefault="000E2214" w:rsidP="000E2214">
            <w:pPr>
              <w:spacing w:line="248" w:lineRule="exact"/>
              <w:rPr>
                <w:rFonts w:asciiTheme="minorHAnsi" w:hAnsiTheme="minorHAnsi"/>
              </w:rPr>
            </w:pPr>
            <w:r w:rsidRPr="00552B9E">
              <w:rPr>
                <w:rFonts w:asciiTheme="minorHAnsi" w:eastAsia="Calibri" w:hAnsiTheme="minorHAnsi"/>
              </w:rPr>
              <w:t>Курс  дасть  можливість  навчитися  аналізувати  та  проводити  математичне моделювання складних процесів, що дає можливість оптимізувати затрати при побудові інформаційних систем.</w:t>
            </w:r>
          </w:p>
        </w:tc>
        <w:tc>
          <w:tcPr>
            <w:tcW w:w="30" w:type="dxa"/>
            <w:tcBorders>
              <w:top w:val="single" w:sz="4" w:space="0" w:color="auto"/>
            </w:tcBorders>
            <w:vAlign w:val="bottom"/>
          </w:tcPr>
          <w:p w:rsidR="000E2214" w:rsidRPr="00552B9E" w:rsidRDefault="000E2214" w:rsidP="00AB703C">
            <w:pPr>
              <w:rPr>
                <w:rFonts w:asciiTheme="minorHAnsi" w:hAnsiTheme="minorHAnsi"/>
              </w:rPr>
            </w:pPr>
          </w:p>
        </w:tc>
      </w:tr>
      <w:tr w:rsidR="000E2214" w:rsidRPr="00552B9E" w:rsidTr="000E2214">
        <w:trPr>
          <w:trHeight w:val="269"/>
        </w:trPr>
        <w:tc>
          <w:tcPr>
            <w:tcW w:w="1981" w:type="dxa"/>
            <w:tcBorders>
              <w:left w:val="single" w:sz="8" w:space="0" w:color="auto"/>
              <w:right w:val="single" w:sz="8" w:space="0" w:color="auto"/>
            </w:tcBorders>
            <w:vAlign w:val="bottom"/>
          </w:tcPr>
          <w:p w:rsidR="000E2214" w:rsidRPr="00552B9E" w:rsidRDefault="000E2214" w:rsidP="00AB703C">
            <w:pPr>
              <w:ind w:left="100"/>
              <w:rPr>
                <w:rFonts w:asciiTheme="minorHAnsi" w:hAnsiTheme="minorHAnsi"/>
              </w:rPr>
            </w:pPr>
            <w:r w:rsidRPr="00552B9E">
              <w:rPr>
                <w:rFonts w:asciiTheme="minorHAnsi" w:eastAsia="Calibri" w:hAnsiTheme="minorHAnsi"/>
                <w:b/>
                <w:bCs/>
              </w:rPr>
              <w:t>вивчатися</w:t>
            </w:r>
          </w:p>
        </w:tc>
        <w:tc>
          <w:tcPr>
            <w:tcW w:w="74" w:type="dxa"/>
            <w:vAlign w:val="bottom"/>
          </w:tcPr>
          <w:p w:rsidR="000E2214" w:rsidRPr="00552B9E" w:rsidRDefault="000E2214" w:rsidP="00AB703C">
            <w:pPr>
              <w:rPr>
                <w:rFonts w:asciiTheme="minorHAnsi" w:hAnsiTheme="minorHAnsi"/>
              </w:rPr>
            </w:pPr>
          </w:p>
        </w:tc>
        <w:tc>
          <w:tcPr>
            <w:tcW w:w="7565" w:type="dxa"/>
            <w:gridSpan w:val="7"/>
            <w:vMerge/>
            <w:tcBorders>
              <w:right w:val="single" w:sz="8" w:space="0" w:color="auto"/>
            </w:tcBorders>
            <w:vAlign w:val="bottom"/>
          </w:tcPr>
          <w:p w:rsidR="000E2214" w:rsidRPr="00552B9E" w:rsidRDefault="000E2214" w:rsidP="00AB703C">
            <w:pPr>
              <w:rPr>
                <w:rFonts w:asciiTheme="minorHAnsi" w:hAnsiTheme="minorHAnsi"/>
              </w:rPr>
            </w:pPr>
          </w:p>
        </w:tc>
        <w:tc>
          <w:tcPr>
            <w:tcW w:w="30" w:type="dxa"/>
            <w:vAlign w:val="bottom"/>
          </w:tcPr>
          <w:p w:rsidR="000E2214" w:rsidRPr="00552B9E" w:rsidRDefault="000E2214" w:rsidP="00AB703C">
            <w:pPr>
              <w:rPr>
                <w:rFonts w:asciiTheme="minorHAnsi" w:hAnsiTheme="minorHAnsi"/>
              </w:rPr>
            </w:pPr>
          </w:p>
        </w:tc>
      </w:tr>
      <w:tr w:rsidR="000E2214" w:rsidRPr="00552B9E" w:rsidTr="001E61E1">
        <w:trPr>
          <w:trHeight w:val="272"/>
        </w:trPr>
        <w:tc>
          <w:tcPr>
            <w:tcW w:w="1981" w:type="dxa"/>
            <w:tcBorders>
              <w:left w:val="single" w:sz="8" w:space="0" w:color="auto"/>
              <w:bottom w:val="single" w:sz="8" w:space="0" w:color="auto"/>
              <w:right w:val="single" w:sz="8" w:space="0" w:color="auto"/>
            </w:tcBorders>
            <w:vAlign w:val="bottom"/>
          </w:tcPr>
          <w:p w:rsidR="000E2214" w:rsidRPr="00552B9E" w:rsidRDefault="000E2214" w:rsidP="00AB703C">
            <w:pPr>
              <w:rPr>
                <w:rFonts w:asciiTheme="minorHAnsi" w:hAnsiTheme="minorHAnsi"/>
              </w:rPr>
            </w:pPr>
          </w:p>
        </w:tc>
        <w:tc>
          <w:tcPr>
            <w:tcW w:w="74" w:type="dxa"/>
            <w:tcBorders>
              <w:bottom w:val="single" w:sz="8" w:space="0" w:color="auto"/>
            </w:tcBorders>
            <w:vAlign w:val="bottom"/>
          </w:tcPr>
          <w:p w:rsidR="000E2214" w:rsidRPr="00552B9E" w:rsidRDefault="000E2214" w:rsidP="00AB703C">
            <w:pPr>
              <w:rPr>
                <w:rFonts w:asciiTheme="minorHAnsi" w:hAnsiTheme="minorHAnsi"/>
              </w:rPr>
            </w:pPr>
          </w:p>
        </w:tc>
        <w:tc>
          <w:tcPr>
            <w:tcW w:w="7565" w:type="dxa"/>
            <w:gridSpan w:val="7"/>
            <w:vMerge/>
            <w:tcBorders>
              <w:bottom w:val="single" w:sz="8" w:space="0" w:color="auto"/>
              <w:right w:val="single" w:sz="8" w:space="0" w:color="auto"/>
            </w:tcBorders>
            <w:vAlign w:val="bottom"/>
          </w:tcPr>
          <w:p w:rsidR="000E2214" w:rsidRPr="00552B9E" w:rsidRDefault="000E2214" w:rsidP="00AB703C">
            <w:pPr>
              <w:rPr>
                <w:rFonts w:asciiTheme="minorHAnsi" w:hAnsiTheme="minorHAnsi"/>
              </w:rPr>
            </w:pPr>
          </w:p>
        </w:tc>
        <w:tc>
          <w:tcPr>
            <w:tcW w:w="30" w:type="dxa"/>
            <w:tcBorders>
              <w:left w:val="single" w:sz="8" w:space="0" w:color="auto"/>
            </w:tcBorders>
            <w:vAlign w:val="bottom"/>
          </w:tcPr>
          <w:p w:rsidR="000E2214" w:rsidRPr="00552B9E" w:rsidRDefault="000E2214" w:rsidP="00AB703C">
            <w:pPr>
              <w:rPr>
                <w:rFonts w:asciiTheme="minorHAnsi" w:hAnsiTheme="minorHAnsi"/>
              </w:rPr>
            </w:pPr>
          </w:p>
        </w:tc>
      </w:tr>
      <w:tr w:rsidR="000E2214" w:rsidRPr="00552B9E" w:rsidTr="000E2214">
        <w:trPr>
          <w:trHeight w:val="251"/>
        </w:trPr>
        <w:tc>
          <w:tcPr>
            <w:tcW w:w="1981" w:type="dxa"/>
            <w:tcBorders>
              <w:left w:val="single" w:sz="8" w:space="0" w:color="auto"/>
              <w:right w:val="single" w:sz="8" w:space="0" w:color="auto"/>
            </w:tcBorders>
            <w:vAlign w:val="bottom"/>
          </w:tcPr>
          <w:p w:rsidR="000E2214" w:rsidRPr="00552B9E" w:rsidRDefault="000E2214" w:rsidP="00AB703C">
            <w:pPr>
              <w:spacing w:line="250" w:lineRule="exact"/>
              <w:ind w:left="100"/>
              <w:rPr>
                <w:rFonts w:asciiTheme="minorHAnsi" w:hAnsiTheme="minorHAnsi"/>
              </w:rPr>
            </w:pPr>
            <w:r w:rsidRPr="00552B9E">
              <w:rPr>
                <w:rFonts w:asciiTheme="minorHAnsi" w:eastAsia="Calibri" w:hAnsiTheme="minorHAnsi"/>
                <w:b/>
                <w:bCs/>
              </w:rPr>
              <w:t>Чому це</w:t>
            </w:r>
          </w:p>
        </w:tc>
        <w:tc>
          <w:tcPr>
            <w:tcW w:w="74" w:type="dxa"/>
            <w:vAlign w:val="bottom"/>
          </w:tcPr>
          <w:p w:rsidR="000E2214" w:rsidRPr="00552B9E" w:rsidRDefault="000E2214" w:rsidP="00AB703C">
            <w:pPr>
              <w:rPr>
                <w:rFonts w:asciiTheme="minorHAnsi" w:hAnsiTheme="minorHAnsi"/>
              </w:rPr>
            </w:pPr>
          </w:p>
        </w:tc>
        <w:tc>
          <w:tcPr>
            <w:tcW w:w="7565" w:type="dxa"/>
            <w:gridSpan w:val="7"/>
            <w:vMerge w:val="restart"/>
            <w:tcBorders>
              <w:right w:val="single" w:sz="8" w:space="0" w:color="auto"/>
            </w:tcBorders>
            <w:vAlign w:val="bottom"/>
          </w:tcPr>
          <w:p w:rsidR="000E2214" w:rsidRPr="00552B9E" w:rsidRDefault="000E2214" w:rsidP="000E2214">
            <w:pPr>
              <w:spacing w:line="250" w:lineRule="exact"/>
              <w:rPr>
                <w:rFonts w:asciiTheme="minorHAnsi" w:hAnsiTheme="minorHAnsi"/>
              </w:rPr>
            </w:pPr>
            <w:r w:rsidRPr="00552B9E">
              <w:rPr>
                <w:rFonts w:asciiTheme="minorHAnsi" w:eastAsia="Calibri" w:hAnsiTheme="minorHAnsi"/>
              </w:rPr>
              <w:t xml:space="preserve">Курс </w:t>
            </w:r>
            <w:proofErr w:type="spellStart"/>
            <w:r w:rsidRPr="00552B9E">
              <w:rPr>
                <w:rFonts w:asciiTheme="minorHAnsi" w:eastAsia="Calibri" w:hAnsiTheme="minorHAnsi"/>
              </w:rPr>
              <w:t>надасть</w:t>
            </w:r>
            <w:proofErr w:type="spellEnd"/>
            <w:r w:rsidRPr="00552B9E">
              <w:rPr>
                <w:rFonts w:asciiTheme="minorHAnsi" w:eastAsia="Calibri" w:hAnsiTheme="minorHAnsi"/>
              </w:rPr>
              <w:t xml:space="preserve"> знання, які дозволять аналізувати вимоги систем перетворення</w:t>
            </w:r>
            <w:r w:rsidR="00C6551D" w:rsidRPr="00552B9E">
              <w:rPr>
                <w:rFonts w:asciiTheme="minorHAnsi" w:eastAsia="Calibri" w:hAnsiTheme="minorHAnsi"/>
                <w:lang w:val="en-US"/>
              </w:rPr>
              <w:t xml:space="preserve"> </w:t>
            </w:r>
            <w:r w:rsidRPr="00552B9E">
              <w:rPr>
                <w:rFonts w:asciiTheme="minorHAnsi" w:eastAsia="Calibri" w:hAnsiTheme="minorHAnsi"/>
              </w:rPr>
              <w:t>інформації,  обирати  методи  моделювання  цифрових  схем,  забезпечувати</w:t>
            </w:r>
            <w:r w:rsidR="00C6551D" w:rsidRPr="00552B9E">
              <w:rPr>
                <w:rFonts w:asciiTheme="minorHAnsi" w:eastAsia="Calibri" w:hAnsiTheme="minorHAnsi"/>
                <w:lang w:val="en-US"/>
              </w:rPr>
              <w:t xml:space="preserve"> </w:t>
            </w:r>
            <w:r w:rsidRPr="00552B9E">
              <w:rPr>
                <w:rFonts w:asciiTheme="minorHAnsi" w:eastAsia="Calibri" w:hAnsiTheme="minorHAnsi"/>
              </w:rPr>
              <w:t>математичне  моделювання  складних  систем  перетворення  інформації,</w:t>
            </w:r>
            <w:r w:rsidR="00C6551D" w:rsidRPr="00552B9E">
              <w:rPr>
                <w:rFonts w:asciiTheme="minorHAnsi" w:eastAsia="Calibri" w:hAnsiTheme="minorHAnsi"/>
                <w:lang w:val="en-US"/>
              </w:rPr>
              <w:t xml:space="preserve"> </w:t>
            </w:r>
            <w:r w:rsidRPr="00552B9E">
              <w:rPr>
                <w:rFonts w:asciiTheme="minorHAnsi" w:eastAsia="Calibri" w:hAnsiTheme="minorHAnsi"/>
              </w:rPr>
              <w:t>виконувати програмування та моделювання динамічних процесів.</w:t>
            </w:r>
          </w:p>
        </w:tc>
        <w:tc>
          <w:tcPr>
            <w:tcW w:w="30" w:type="dxa"/>
            <w:vAlign w:val="bottom"/>
          </w:tcPr>
          <w:p w:rsidR="000E2214" w:rsidRPr="00552B9E" w:rsidRDefault="000E2214" w:rsidP="00AB703C">
            <w:pPr>
              <w:rPr>
                <w:rFonts w:asciiTheme="minorHAnsi" w:hAnsiTheme="minorHAnsi"/>
              </w:rPr>
            </w:pPr>
          </w:p>
        </w:tc>
      </w:tr>
      <w:tr w:rsidR="000E2214" w:rsidRPr="00552B9E" w:rsidTr="000E2214">
        <w:trPr>
          <w:trHeight w:val="269"/>
        </w:trPr>
        <w:tc>
          <w:tcPr>
            <w:tcW w:w="1981" w:type="dxa"/>
            <w:tcBorders>
              <w:left w:val="single" w:sz="8" w:space="0" w:color="auto"/>
              <w:right w:val="single" w:sz="8" w:space="0" w:color="auto"/>
            </w:tcBorders>
            <w:vAlign w:val="bottom"/>
          </w:tcPr>
          <w:p w:rsidR="000E2214" w:rsidRPr="00552B9E" w:rsidRDefault="000E2214" w:rsidP="00AB703C">
            <w:pPr>
              <w:ind w:left="100"/>
              <w:rPr>
                <w:rFonts w:asciiTheme="minorHAnsi" w:hAnsiTheme="minorHAnsi"/>
              </w:rPr>
            </w:pPr>
            <w:r w:rsidRPr="00552B9E">
              <w:rPr>
                <w:rFonts w:asciiTheme="minorHAnsi" w:eastAsia="Calibri" w:hAnsiTheme="minorHAnsi"/>
                <w:b/>
                <w:bCs/>
              </w:rPr>
              <w:t>цікаво/треба</w:t>
            </w:r>
          </w:p>
        </w:tc>
        <w:tc>
          <w:tcPr>
            <w:tcW w:w="74" w:type="dxa"/>
            <w:vAlign w:val="bottom"/>
          </w:tcPr>
          <w:p w:rsidR="000E2214" w:rsidRPr="00552B9E" w:rsidRDefault="000E2214" w:rsidP="00AB703C">
            <w:pPr>
              <w:rPr>
                <w:rFonts w:asciiTheme="minorHAnsi" w:hAnsiTheme="minorHAnsi"/>
              </w:rPr>
            </w:pPr>
          </w:p>
        </w:tc>
        <w:tc>
          <w:tcPr>
            <w:tcW w:w="7565" w:type="dxa"/>
            <w:gridSpan w:val="7"/>
            <w:vMerge/>
            <w:tcBorders>
              <w:right w:val="single" w:sz="8" w:space="0" w:color="auto"/>
            </w:tcBorders>
            <w:vAlign w:val="bottom"/>
          </w:tcPr>
          <w:p w:rsidR="000E2214" w:rsidRPr="00552B9E" w:rsidRDefault="000E2214" w:rsidP="00AB703C">
            <w:pPr>
              <w:rPr>
                <w:rFonts w:asciiTheme="minorHAnsi" w:hAnsiTheme="minorHAnsi"/>
              </w:rPr>
            </w:pPr>
          </w:p>
        </w:tc>
        <w:tc>
          <w:tcPr>
            <w:tcW w:w="30" w:type="dxa"/>
            <w:vAlign w:val="bottom"/>
          </w:tcPr>
          <w:p w:rsidR="000E2214" w:rsidRPr="00552B9E" w:rsidRDefault="000E2214" w:rsidP="00AB703C">
            <w:pPr>
              <w:rPr>
                <w:rFonts w:asciiTheme="minorHAnsi" w:hAnsiTheme="minorHAnsi"/>
              </w:rPr>
            </w:pPr>
          </w:p>
        </w:tc>
      </w:tr>
      <w:tr w:rsidR="000E2214" w:rsidRPr="00552B9E" w:rsidTr="000E2214">
        <w:trPr>
          <w:trHeight w:val="269"/>
        </w:trPr>
        <w:tc>
          <w:tcPr>
            <w:tcW w:w="1981" w:type="dxa"/>
            <w:tcBorders>
              <w:left w:val="single" w:sz="8" w:space="0" w:color="auto"/>
              <w:right w:val="single" w:sz="8" w:space="0" w:color="auto"/>
            </w:tcBorders>
            <w:vAlign w:val="bottom"/>
          </w:tcPr>
          <w:p w:rsidR="000E2214" w:rsidRPr="00552B9E" w:rsidRDefault="000E2214" w:rsidP="00AB703C">
            <w:pPr>
              <w:ind w:left="100"/>
              <w:rPr>
                <w:rFonts w:asciiTheme="minorHAnsi" w:hAnsiTheme="minorHAnsi"/>
              </w:rPr>
            </w:pPr>
            <w:r w:rsidRPr="00552B9E">
              <w:rPr>
                <w:rFonts w:asciiTheme="minorHAnsi" w:eastAsia="Calibri" w:hAnsiTheme="minorHAnsi"/>
                <w:b/>
                <w:bCs/>
              </w:rPr>
              <w:t>вивчати</w:t>
            </w:r>
          </w:p>
        </w:tc>
        <w:tc>
          <w:tcPr>
            <w:tcW w:w="74" w:type="dxa"/>
            <w:vAlign w:val="bottom"/>
          </w:tcPr>
          <w:p w:rsidR="000E2214" w:rsidRPr="00552B9E" w:rsidRDefault="000E2214" w:rsidP="00AB703C">
            <w:pPr>
              <w:rPr>
                <w:rFonts w:asciiTheme="minorHAnsi" w:hAnsiTheme="minorHAnsi"/>
              </w:rPr>
            </w:pPr>
          </w:p>
        </w:tc>
        <w:tc>
          <w:tcPr>
            <w:tcW w:w="7565" w:type="dxa"/>
            <w:gridSpan w:val="7"/>
            <w:vMerge/>
            <w:tcBorders>
              <w:right w:val="single" w:sz="8" w:space="0" w:color="auto"/>
            </w:tcBorders>
            <w:vAlign w:val="bottom"/>
          </w:tcPr>
          <w:p w:rsidR="000E2214" w:rsidRPr="00552B9E" w:rsidRDefault="000E2214" w:rsidP="00AB703C">
            <w:pPr>
              <w:rPr>
                <w:rFonts w:asciiTheme="minorHAnsi" w:hAnsiTheme="minorHAnsi"/>
              </w:rPr>
            </w:pPr>
          </w:p>
        </w:tc>
        <w:tc>
          <w:tcPr>
            <w:tcW w:w="30" w:type="dxa"/>
            <w:vAlign w:val="bottom"/>
          </w:tcPr>
          <w:p w:rsidR="000E2214" w:rsidRPr="00552B9E" w:rsidRDefault="000E2214" w:rsidP="00AB703C">
            <w:pPr>
              <w:rPr>
                <w:rFonts w:asciiTheme="minorHAnsi" w:hAnsiTheme="minorHAnsi"/>
              </w:rPr>
            </w:pPr>
          </w:p>
        </w:tc>
      </w:tr>
      <w:tr w:rsidR="000E2214" w:rsidRPr="00552B9E" w:rsidTr="001E61E1">
        <w:trPr>
          <w:trHeight w:val="272"/>
        </w:trPr>
        <w:tc>
          <w:tcPr>
            <w:tcW w:w="1981" w:type="dxa"/>
            <w:tcBorders>
              <w:left w:val="single" w:sz="8" w:space="0" w:color="auto"/>
              <w:bottom w:val="single" w:sz="8" w:space="0" w:color="auto"/>
              <w:right w:val="single" w:sz="8" w:space="0" w:color="auto"/>
            </w:tcBorders>
            <w:vAlign w:val="bottom"/>
          </w:tcPr>
          <w:p w:rsidR="000E2214" w:rsidRPr="00552B9E" w:rsidRDefault="000E2214" w:rsidP="00AB703C">
            <w:pPr>
              <w:rPr>
                <w:rFonts w:asciiTheme="minorHAnsi" w:hAnsiTheme="minorHAnsi"/>
              </w:rPr>
            </w:pPr>
          </w:p>
        </w:tc>
        <w:tc>
          <w:tcPr>
            <w:tcW w:w="74" w:type="dxa"/>
            <w:tcBorders>
              <w:bottom w:val="single" w:sz="8" w:space="0" w:color="auto"/>
            </w:tcBorders>
            <w:vAlign w:val="bottom"/>
          </w:tcPr>
          <w:p w:rsidR="000E2214" w:rsidRPr="00552B9E" w:rsidRDefault="000E2214" w:rsidP="00AB703C">
            <w:pPr>
              <w:rPr>
                <w:rFonts w:asciiTheme="minorHAnsi" w:hAnsiTheme="minorHAnsi"/>
              </w:rPr>
            </w:pPr>
          </w:p>
        </w:tc>
        <w:tc>
          <w:tcPr>
            <w:tcW w:w="7565" w:type="dxa"/>
            <w:gridSpan w:val="7"/>
            <w:vMerge/>
            <w:tcBorders>
              <w:bottom w:val="single" w:sz="8" w:space="0" w:color="auto"/>
              <w:right w:val="single" w:sz="8" w:space="0" w:color="auto"/>
            </w:tcBorders>
            <w:vAlign w:val="bottom"/>
          </w:tcPr>
          <w:p w:rsidR="000E2214" w:rsidRPr="00552B9E" w:rsidRDefault="000E2214" w:rsidP="00AB703C">
            <w:pPr>
              <w:rPr>
                <w:rFonts w:asciiTheme="minorHAnsi" w:hAnsiTheme="minorHAnsi"/>
              </w:rPr>
            </w:pPr>
          </w:p>
        </w:tc>
        <w:tc>
          <w:tcPr>
            <w:tcW w:w="30" w:type="dxa"/>
            <w:tcBorders>
              <w:left w:val="single" w:sz="8" w:space="0" w:color="auto"/>
            </w:tcBorders>
            <w:vAlign w:val="bottom"/>
          </w:tcPr>
          <w:p w:rsidR="000E2214" w:rsidRPr="00552B9E" w:rsidRDefault="000E2214" w:rsidP="00AB703C">
            <w:pPr>
              <w:rPr>
                <w:rFonts w:asciiTheme="minorHAnsi" w:hAnsiTheme="minorHAnsi"/>
              </w:rPr>
            </w:pPr>
          </w:p>
        </w:tc>
      </w:tr>
      <w:tr w:rsidR="000E2214" w:rsidRPr="00552B9E" w:rsidTr="000E2214">
        <w:trPr>
          <w:trHeight w:val="251"/>
        </w:trPr>
        <w:tc>
          <w:tcPr>
            <w:tcW w:w="1981" w:type="dxa"/>
            <w:tcBorders>
              <w:left w:val="single" w:sz="8" w:space="0" w:color="auto"/>
              <w:right w:val="single" w:sz="8" w:space="0" w:color="auto"/>
            </w:tcBorders>
            <w:vAlign w:val="bottom"/>
          </w:tcPr>
          <w:p w:rsidR="000E2214" w:rsidRPr="00552B9E" w:rsidRDefault="000E2214" w:rsidP="00AB703C">
            <w:pPr>
              <w:spacing w:line="250" w:lineRule="exact"/>
              <w:ind w:left="100"/>
              <w:rPr>
                <w:rFonts w:asciiTheme="minorHAnsi" w:hAnsiTheme="minorHAnsi"/>
              </w:rPr>
            </w:pPr>
            <w:r w:rsidRPr="00552B9E">
              <w:rPr>
                <w:rFonts w:asciiTheme="minorHAnsi" w:eastAsia="Calibri" w:hAnsiTheme="minorHAnsi"/>
                <w:b/>
                <w:bCs/>
              </w:rPr>
              <w:t>Чому можна</w:t>
            </w:r>
          </w:p>
        </w:tc>
        <w:tc>
          <w:tcPr>
            <w:tcW w:w="74" w:type="dxa"/>
            <w:vAlign w:val="bottom"/>
          </w:tcPr>
          <w:p w:rsidR="000E2214" w:rsidRPr="00552B9E" w:rsidRDefault="000E2214" w:rsidP="00AB703C">
            <w:pPr>
              <w:rPr>
                <w:rFonts w:asciiTheme="minorHAnsi" w:hAnsiTheme="minorHAnsi"/>
              </w:rPr>
            </w:pPr>
          </w:p>
        </w:tc>
        <w:tc>
          <w:tcPr>
            <w:tcW w:w="7565" w:type="dxa"/>
            <w:gridSpan w:val="7"/>
            <w:vMerge w:val="restart"/>
            <w:tcBorders>
              <w:right w:val="single" w:sz="8" w:space="0" w:color="auto"/>
            </w:tcBorders>
            <w:vAlign w:val="bottom"/>
          </w:tcPr>
          <w:p w:rsidR="000E2214" w:rsidRPr="00552B9E" w:rsidRDefault="000E2214" w:rsidP="000E2214">
            <w:pPr>
              <w:spacing w:line="250" w:lineRule="exact"/>
              <w:jc w:val="both"/>
              <w:rPr>
                <w:rFonts w:asciiTheme="minorHAnsi" w:hAnsiTheme="minorHAnsi"/>
              </w:rPr>
            </w:pPr>
            <w:r w:rsidRPr="00552B9E">
              <w:rPr>
                <w:rFonts w:asciiTheme="minorHAnsi" w:eastAsia="Calibri" w:hAnsiTheme="minorHAnsi"/>
              </w:rPr>
              <w:t>Методам  математичного  моделювання  складних  систем  перетворення</w:t>
            </w:r>
          </w:p>
          <w:p w:rsidR="000E2214" w:rsidRPr="00552B9E" w:rsidRDefault="000E2214" w:rsidP="000E2214">
            <w:pPr>
              <w:jc w:val="both"/>
              <w:rPr>
                <w:rFonts w:asciiTheme="minorHAnsi" w:hAnsiTheme="minorHAnsi"/>
              </w:rPr>
            </w:pPr>
            <w:r w:rsidRPr="00552B9E">
              <w:rPr>
                <w:rFonts w:asciiTheme="minorHAnsi" w:eastAsia="Calibri" w:hAnsiTheme="minorHAnsi"/>
              </w:rPr>
              <w:t>інформації,</w:t>
            </w:r>
            <w:r w:rsidR="00C6551D" w:rsidRPr="00552B9E">
              <w:rPr>
                <w:rFonts w:asciiTheme="minorHAnsi" w:eastAsia="Calibri" w:hAnsiTheme="minorHAnsi"/>
                <w:lang w:val="en-US"/>
              </w:rPr>
              <w:t xml:space="preserve"> </w:t>
            </w:r>
            <w:r w:rsidRPr="00552B9E">
              <w:rPr>
                <w:rFonts w:asciiTheme="minorHAnsi" w:eastAsia="Calibri" w:hAnsiTheme="minorHAnsi"/>
              </w:rPr>
              <w:t>способам</w:t>
            </w:r>
            <w:r w:rsidR="00C6551D" w:rsidRPr="00552B9E">
              <w:rPr>
                <w:rFonts w:asciiTheme="minorHAnsi" w:eastAsia="Calibri" w:hAnsiTheme="minorHAnsi"/>
                <w:lang w:val="en-US"/>
              </w:rPr>
              <w:t xml:space="preserve"> </w:t>
            </w:r>
            <w:r w:rsidRPr="00552B9E">
              <w:rPr>
                <w:rFonts w:asciiTheme="minorHAnsi" w:eastAsia="Calibri" w:hAnsiTheme="minorHAnsi"/>
              </w:rPr>
              <w:t>моделювання</w:t>
            </w:r>
            <w:r w:rsidR="00C6551D" w:rsidRPr="00552B9E">
              <w:rPr>
                <w:rFonts w:asciiTheme="minorHAnsi" w:eastAsia="Calibri" w:hAnsiTheme="minorHAnsi"/>
                <w:lang w:val="en-US"/>
              </w:rPr>
              <w:t xml:space="preserve"> </w:t>
            </w:r>
            <w:r w:rsidRPr="00552B9E">
              <w:rPr>
                <w:rFonts w:asciiTheme="minorHAnsi" w:eastAsia="Calibri" w:hAnsiTheme="minorHAnsi"/>
              </w:rPr>
              <w:t>динамічних</w:t>
            </w:r>
            <w:r w:rsidR="00C6551D" w:rsidRPr="00552B9E">
              <w:rPr>
                <w:rFonts w:asciiTheme="minorHAnsi" w:eastAsia="Calibri" w:hAnsiTheme="minorHAnsi"/>
                <w:lang w:val="en-US"/>
              </w:rPr>
              <w:t xml:space="preserve"> </w:t>
            </w:r>
            <w:r w:rsidRPr="00552B9E">
              <w:rPr>
                <w:rFonts w:asciiTheme="minorHAnsi" w:eastAsia="Calibri" w:hAnsiTheme="minorHAnsi"/>
              </w:rPr>
              <w:t>процесів по експериментальним даним, алгоритмам моделювання динамічних процесів, принципам логічного моделювання, методикам імітаційного моделювання, особливостям різноманітних підходів до моделювання цифрових пристроїв.</w:t>
            </w:r>
          </w:p>
        </w:tc>
        <w:tc>
          <w:tcPr>
            <w:tcW w:w="30" w:type="dxa"/>
            <w:vAlign w:val="bottom"/>
          </w:tcPr>
          <w:p w:rsidR="000E2214" w:rsidRPr="00552B9E" w:rsidRDefault="000E2214" w:rsidP="00AB703C">
            <w:pPr>
              <w:rPr>
                <w:rFonts w:asciiTheme="minorHAnsi" w:hAnsiTheme="minorHAnsi"/>
              </w:rPr>
            </w:pPr>
          </w:p>
        </w:tc>
      </w:tr>
      <w:tr w:rsidR="000E2214" w:rsidRPr="00552B9E" w:rsidTr="001E61E1">
        <w:trPr>
          <w:trHeight w:val="269"/>
        </w:trPr>
        <w:tc>
          <w:tcPr>
            <w:tcW w:w="1981" w:type="dxa"/>
            <w:tcBorders>
              <w:left w:val="single" w:sz="8" w:space="0" w:color="auto"/>
              <w:right w:val="single" w:sz="8" w:space="0" w:color="auto"/>
            </w:tcBorders>
            <w:vAlign w:val="bottom"/>
          </w:tcPr>
          <w:p w:rsidR="000E2214" w:rsidRPr="00552B9E" w:rsidRDefault="000E2214" w:rsidP="00AB703C">
            <w:pPr>
              <w:ind w:left="100"/>
              <w:rPr>
                <w:rFonts w:asciiTheme="minorHAnsi" w:hAnsiTheme="minorHAnsi"/>
              </w:rPr>
            </w:pPr>
            <w:r w:rsidRPr="00552B9E">
              <w:rPr>
                <w:rFonts w:asciiTheme="minorHAnsi" w:eastAsia="Calibri" w:hAnsiTheme="minorHAnsi"/>
                <w:b/>
                <w:bCs/>
              </w:rPr>
              <w:t>навчитися</w:t>
            </w:r>
          </w:p>
        </w:tc>
        <w:tc>
          <w:tcPr>
            <w:tcW w:w="74" w:type="dxa"/>
            <w:vAlign w:val="bottom"/>
          </w:tcPr>
          <w:p w:rsidR="000E2214" w:rsidRPr="00552B9E" w:rsidRDefault="000E2214" w:rsidP="00AB703C">
            <w:pPr>
              <w:rPr>
                <w:rFonts w:asciiTheme="minorHAnsi" w:hAnsiTheme="minorHAnsi"/>
              </w:rPr>
            </w:pPr>
          </w:p>
        </w:tc>
        <w:tc>
          <w:tcPr>
            <w:tcW w:w="7565" w:type="dxa"/>
            <w:gridSpan w:val="7"/>
            <w:vMerge/>
            <w:tcBorders>
              <w:right w:val="single" w:sz="8" w:space="0" w:color="auto"/>
            </w:tcBorders>
            <w:vAlign w:val="bottom"/>
          </w:tcPr>
          <w:p w:rsidR="000E2214" w:rsidRPr="00552B9E" w:rsidRDefault="000E2214" w:rsidP="000E2214">
            <w:pPr>
              <w:rPr>
                <w:rFonts w:asciiTheme="minorHAnsi" w:hAnsiTheme="minorHAnsi"/>
              </w:rPr>
            </w:pPr>
          </w:p>
        </w:tc>
        <w:tc>
          <w:tcPr>
            <w:tcW w:w="30" w:type="dxa"/>
            <w:vAlign w:val="bottom"/>
          </w:tcPr>
          <w:p w:rsidR="000E2214" w:rsidRPr="00552B9E" w:rsidRDefault="000E2214" w:rsidP="00AB703C">
            <w:pPr>
              <w:rPr>
                <w:rFonts w:asciiTheme="minorHAnsi" w:hAnsiTheme="minorHAnsi"/>
              </w:rPr>
            </w:pPr>
          </w:p>
        </w:tc>
      </w:tr>
      <w:tr w:rsidR="000E2214" w:rsidRPr="00552B9E" w:rsidTr="000E2214">
        <w:trPr>
          <w:trHeight w:val="269"/>
        </w:trPr>
        <w:tc>
          <w:tcPr>
            <w:tcW w:w="1981" w:type="dxa"/>
            <w:tcBorders>
              <w:left w:val="single" w:sz="8" w:space="0" w:color="auto"/>
              <w:right w:val="single" w:sz="8" w:space="0" w:color="auto"/>
            </w:tcBorders>
            <w:vAlign w:val="bottom"/>
          </w:tcPr>
          <w:p w:rsidR="000E2214" w:rsidRPr="00552B9E" w:rsidRDefault="000E2214" w:rsidP="00AB703C">
            <w:pPr>
              <w:ind w:left="100"/>
              <w:rPr>
                <w:rFonts w:asciiTheme="minorHAnsi" w:hAnsiTheme="minorHAnsi"/>
              </w:rPr>
            </w:pPr>
            <w:r w:rsidRPr="00552B9E">
              <w:rPr>
                <w:rFonts w:asciiTheme="minorHAnsi" w:eastAsia="Calibri" w:hAnsiTheme="minorHAnsi"/>
                <w:b/>
                <w:bCs/>
              </w:rPr>
              <w:t>(результати</w:t>
            </w:r>
          </w:p>
        </w:tc>
        <w:tc>
          <w:tcPr>
            <w:tcW w:w="74" w:type="dxa"/>
            <w:vAlign w:val="bottom"/>
          </w:tcPr>
          <w:p w:rsidR="000E2214" w:rsidRPr="00552B9E" w:rsidRDefault="000E2214" w:rsidP="00AB703C">
            <w:pPr>
              <w:rPr>
                <w:rFonts w:asciiTheme="minorHAnsi" w:hAnsiTheme="minorHAnsi"/>
              </w:rPr>
            </w:pPr>
          </w:p>
        </w:tc>
        <w:tc>
          <w:tcPr>
            <w:tcW w:w="7565" w:type="dxa"/>
            <w:gridSpan w:val="7"/>
            <w:vMerge/>
            <w:tcBorders>
              <w:right w:val="single" w:sz="8" w:space="0" w:color="auto"/>
            </w:tcBorders>
            <w:vAlign w:val="bottom"/>
          </w:tcPr>
          <w:p w:rsidR="000E2214" w:rsidRPr="00552B9E" w:rsidRDefault="000E2214" w:rsidP="000E2214">
            <w:pPr>
              <w:rPr>
                <w:rFonts w:asciiTheme="minorHAnsi" w:hAnsiTheme="minorHAnsi"/>
              </w:rPr>
            </w:pPr>
          </w:p>
        </w:tc>
        <w:tc>
          <w:tcPr>
            <w:tcW w:w="30" w:type="dxa"/>
            <w:vAlign w:val="bottom"/>
          </w:tcPr>
          <w:p w:rsidR="000E2214" w:rsidRPr="00552B9E" w:rsidRDefault="000E2214" w:rsidP="00AB703C">
            <w:pPr>
              <w:rPr>
                <w:rFonts w:asciiTheme="minorHAnsi" w:hAnsiTheme="minorHAnsi"/>
              </w:rPr>
            </w:pPr>
          </w:p>
        </w:tc>
      </w:tr>
      <w:tr w:rsidR="000E2214" w:rsidRPr="00552B9E" w:rsidTr="000E2214">
        <w:trPr>
          <w:trHeight w:val="269"/>
        </w:trPr>
        <w:tc>
          <w:tcPr>
            <w:tcW w:w="1981" w:type="dxa"/>
            <w:tcBorders>
              <w:left w:val="single" w:sz="8" w:space="0" w:color="auto"/>
              <w:right w:val="single" w:sz="8" w:space="0" w:color="auto"/>
            </w:tcBorders>
            <w:vAlign w:val="bottom"/>
          </w:tcPr>
          <w:p w:rsidR="000E2214" w:rsidRPr="00552B9E" w:rsidRDefault="000E2214" w:rsidP="00AB703C">
            <w:pPr>
              <w:ind w:left="100"/>
              <w:rPr>
                <w:rFonts w:asciiTheme="minorHAnsi" w:hAnsiTheme="minorHAnsi"/>
              </w:rPr>
            </w:pPr>
            <w:r w:rsidRPr="00552B9E">
              <w:rPr>
                <w:rFonts w:asciiTheme="minorHAnsi" w:eastAsia="Calibri" w:hAnsiTheme="minorHAnsi"/>
                <w:b/>
                <w:bCs/>
              </w:rPr>
              <w:t>навчання)</w:t>
            </w:r>
          </w:p>
        </w:tc>
        <w:tc>
          <w:tcPr>
            <w:tcW w:w="74" w:type="dxa"/>
            <w:vAlign w:val="bottom"/>
          </w:tcPr>
          <w:p w:rsidR="000E2214" w:rsidRPr="00552B9E" w:rsidRDefault="000E2214" w:rsidP="00AB703C">
            <w:pPr>
              <w:rPr>
                <w:rFonts w:asciiTheme="minorHAnsi" w:hAnsiTheme="minorHAnsi"/>
              </w:rPr>
            </w:pPr>
          </w:p>
        </w:tc>
        <w:tc>
          <w:tcPr>
            <w:tcW w:w="7565" w:type="dxa"/>
            <w:gridSpan w:val="7"/>
            <w:vMerge/>
            <w:tcBorders>
              <w:right w:val="single" w:sz="8" w:space="0" w:color="auto"/>
            </w:tcBorders>
            <w:vAlign w:val="bottom"/>
          </w:tcPr>
          <w:p w:rsidR="000E2214" w:rsidRPr="00552B9E" w:rsidRDefault="000E2214" w:rsidP="000E2214">
            <w:pPr>
              <w:rPr>
                <w:rFonts w:asciiTheme="minorHAnsi" w:hAnsiTheme="minorHAnsi"/>
              </w:rPr>
            </w:pPr>
          </w:p>
        </w:tc>
        <w:tc>
          <w:tcPr>
            <w:tcW w:w="30" w:type="dxa"/>
            <w:vAlign w:val="bottom"/>
          </w:tcPr>
          <w:p w:rsidR="000E2214" w:rsidRPr="00552B9E" w:rsidRDefault="000E2214" w:rsidP="00AB703C">
            <w:pPr>
              <w:rPr>
                <w:rFonts w:asciiTheme="minorHAnsi" w:hAnsiTheme="minorHAnsi"/>
              </w:rPr>
            </w:pPr>
          </w:p>
        </w:tc>
      </w:tr>
      <w:tr w:rsidR="000E2214" w:rsidRPr="00552B9E" w:rsidTr="001E61E1">
        <w:trPr>
          <w:trHeight w:val="269"/>
        </w:trPr>
        <w:tc>
          <w:tcPr>
            <w:tcW w:w="1981" w:type="dxa"/>
            <w:tcBorders>
              <w:left w:val="single" w:sz="8" w:space="0" w:color="auto"/>
              <w:bottom w:val="single" w:sz="8" w:space="0" w:color="auto"/>
              <w:right w:val="single" w:sz="8" w:space="0" w:color="auto"/>
            </w:tcBorders>
            <w:vAlign w:val="bottom"/>
          </w:tcPr>
          <w:p w:rsidR="000E2214" w:rsidRPr="00552B9E" w:rsidRDefault="000E2214" w:rsidP="00AB703C">
            <w:pPr>
              <w:rPr>
                <w:rFonts w:asciiTheme="minorHAnsi" w:hAnsiTheme="minorHAnsi"/>
              </w:rPr>
            </w:pPr>
          </w:p>
        </w:tc>
        <w:tc>
          <w:tcPr>
            <w:tcW w:w="74" w:type="dxa"/>
            <w:tcBorders>
              <w:bottom w:val="single" w:sz="8" w:space="0" w:color="auto"/>
            </w:tcBorders>
            <w:vAlign w:val="bottom"/>
          </w:tcPr>
          <w:p w:rsidR="000E2214" w:rsidRPr="00552B9E" w:rsidRDefault="000E2214" w:rsidP="00AB703C">
            <w:pPr>
              <w:rPr>
                <w:rFonts w:asciiTheme="minorHAnsi" w:hAnsiTheme="minorHAnsi"/>
              </w:rPr>
            </w:pPr>
          </w:p>
        </w:tc>
        <w:tc>
          <w:tcPr>
            <w:tcW w:w="7565" w:type="dxa"/>
            <w:gridSpan w:val="7"/>
            <w:vMerge/>
            <w:tcBorders>
              <w:bottom w:val="single" w:sz="8" w:space="0" w:color="auto"/>
              <w:right w:val="single" w:sz="8" w:space="0" w:color="auto"/>
            </w:tcBorders>
            <w:vAlign w:val="bottom"/>
          </w:tcPr>
          <w:p w:rsidR="000E2214" w:rsidRPr="00552B9E" w:rsidRDefault="000E2214" w:rsidP="00AB703C">
            <w:pPr>
              <w:rPr>
                <w:rFonts w:asciiTheme="minorHAnsi" w:hAnsiTheme="minorHAnsi"/>
              </w:rPr>
            </w:pPr>
          </w:p>
        </w:tc>
        <w:tc>
          <w:tcPr>
            <w:tcW w:w="30" w:type="dxa"/>
            <w:tcBorders>
              <w:left w:val="single" w:sz="8" w:space="0" w:color="auto"/>
            </w:tcBorders>
            <w:vAlign w:val="bottom"/>
          </w:tcPr>
          <w:p w:rsidR="000E2214" w:rsidRPr="00552B9E" w:rsidRDefault="000E2214" w:rsidP="00AB703C">
            <w:pPr>
              <w:rPr>
                <w:rFonts w:asciiTheme="minorHAnsi" w:hAnsiTheme="minorHAnsi"/>
              </w:rPr>
            </w:pPr>
          </w:p>
        </w:tc>
      </w:tr>
      <w:tr w:rsidR="00AB703C" w:rsidRPr="00552B9E" w:rsidTr="000E2214">
        <w:trPr>
          <w:trHeight w:val="251"/>
        </w:trPr>
        <w:tc>
          <w:tcPr>
            <w:tcW w:w="1981" w:type="dxa"/>
            <w:tcBorders>
              <w:left w:val="single" w:sz="8" w:space="0" w:color="auto"/>
              <w:right w:val="single" w:sz="8" w:space="0" w:color="auto"/>
            </w:tcBorders>
            <w:vAlign w:val="bottom"/>
          </w:tcPr>
          <w:p w:rsidR="00AB703C" w:rsidRPr="00552B9E" w:rsidRDefault="00AB703C" w:rsidP="00AB703C">
            <w:pPr>
              <w:spacing w:line="250" w:lineRule="exact"/>
              <w:ind w:left="100"/>
              <w:rPr>
                <w:rFonts w:asciiTheme="minorHAnsi" w:hAnsiTheme="minorHAnsi"/>
              </w:rPr>
            </w:pPr>
            <w:r w:rsidRPr="00552B9E">
              <w:rPr>
                <w:rFonts w:asciiTheme="minorHAnsi" w:eastAsia="Calibri" w:hAnsiTheme="minorHAnsi"/>
                <w:b/>
                <w:bCs/>
              </w:rPr>
              <w:t>Як можна</w:t>
            </w:r>
          </w:p>
        </w:tc>
        <w:tc>
          <w:tcPr>
            <w:tcW w:w="74" w:type="dxa"/>
            <w:vAlign w:val="bottom"/>
          </w:tcPr>
          <w:p w:rsidR="00AB703C" w:rsidRPr="00552B9E" w:rsidRDefault="00AB703C" w:rsidP="00AB703C">
            <w:pPr>
              <w:rPr>
                <w:rFonts w:asciiTheme="minorHAnsi" w:hAnsiTheme="minorHAnsi"/>
              </w:rPr>
            </w:pPr>
          </w:p>
        </w:tc>
        <w:tc>
          <w:tcPr>
            <w:tcW w:w="4421" w:type="dxa"/>
            <w:gridSpan w:val="4"/>
            <w:vAlign w:val="bottom"/>
          </w:tcPr>
          <w:p w:rsidR="00AB703C" w:rsidRPr="00552B9E" w:rsidRDefault="00AB703C" w:rsidP="00AB703C">
            <w:pPr>
              <w:spacing w:line="250" w:lineRule="exact"/>
              <w:rPr>
                <w:rFonts w:asciiTheme="minorHAnsi" w:hAnsiTheme="minorHAnsi"/>
              </w:rPr>
            </w:pPr>
            <w:r w:rsidRPr="00552B9E">
              <w:rPr>
                <w:rFonts w:asciiTheme="minorHAnsi" w:eastAsia="Calibri" w:hAnsiTheme="minorHAnsi"/>
              </w:rPr>
              <w:t>Після вивчення курсу студент набуде:</w:t>
            </w: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69"/>
        </w:trPr>
        <w:tc>
          <w:tcPr>
            <w:tcW w:w="1981" w:type="dxa"/>
            <w:tcBorders>
              <w:left w:val="single" w:sz="8" w:space="0" w:color="auto"/>
              <w:right w:val="single" w:sz="8" w:space="0" w:color="auto"/>
            </w:tcBorders>
            <w:vAlign w:val="bottom"/>
          </w:tcPr>
          <w:p w:rsidR="00AB703C" w:rsidRPr="00552B9E" w:rsidRDefault="00AB703C" w:rsidP="00AB703C">
            <w:pPr>
              <w:ind w:left="100"/>
              <w:rPr>
                <w:rFonts w:asciiTheme="minorHAnsi" w:hAnsiTheme="minorHAnsi"/>
              </w:rPr>
            </w:pPr>
            <w:r w:rsidRPr="00552B9E">
              <w:rPr>
                <w:rFonts w:asciiTheme="minorHAnsi" w:eastAsia="Calibri" w:hAnsiTheme="minorHAnsi"/>
                <w:b/>
                <w:bCs/>
              </w:rPr>
              <w:t>користуватися</w:t>
            </w:r>
          </w:p>
        </w:tc>
        <w:tc>
          <w:tcPr>
            <w:tcW w:w="74" w:type="dxa"/>
            <w:vAlign w:val="bottom"/>
          </w:tcPr>
          <w:p w:rsidR="00AB703C" w:rsidRPr="00552B9E" w:rsidRDefault="00AB703C" w:rsidP="00AB703C">
            <w:pPr>
              <w:rPr>
                <w:rFonts w:asciiTheme="minorHAnsi" w:hAnsiTheme="minorHAnsi"/>
              </w:rPr>
            </w:pPr>
          </w:p>
        </w:tc>
        <w:tc>
          <w:tcPr>
            <w:tcW w:w="1449" w:type="dxa"/>
            <w:gridSpan w:val="2"/>
            <w:vAlign w:val="bottom"/>
          </w:tcPr>
          <w:p w:rsidR="00AB703C" w:rsidRPr="00552B9E" w:rsidRDefault="00AB703C" w:rsidP="00AB703C">
            <w:pPr>
              <w:rPr>
                <w:rFonts w:asciiTheme="minorHAnsi" w:hAnsiTheme="minorHAnsi"/>
              </w:rPr>
            </w:pPr>
            <w:r w:rsidRPr="00552B9E">
              <w:rPr>
                <w:rFonts w:asciiTheme="minorHAnsi" w:eastAsia="Calibri" w:hAnsiTheme="minorHAnsi"/>
                <w:b/>
                <w:bCs/>
              </w:rPr>
              <w:t>уміння</w:t>
            </w:r>
            <w:r w:rsidRPr="00552B9E">
              <w:rPr>
                <w:rFonts w:asciiTheme="minorHAnsi" w:eastAsia="Calibri" w:hAnsiTheme="minorHAnsi"/>
              </w:rPr>
              <w:t>:</w:t>
            </w:r>
          </w:p>
        </w:tc>
        <w:tc>
          <w:tcPr>
            <w:tcW w:w="1214" w:type="dxa"/>
            <w:vAlign w:val="bottom"/>
          </w:tcPr>
          <w:p w:rsidR="00AB703C" w:rsidRPr="00552B9E" w:rsidRDefault="00AB703C" w:rsidP="00AB703C">
            <w:pPr>
              <w:rPr>
                <w:rFonts w:asciiTheme="minorHAnsi" w:hAnsiTheme="minorHAnsi"/>
              </w:rPr>
            </w:pPr>
          </w:p>
        </w:tc>
        <w:tc>
          <w:tcPr>
            <w:tcW w:w="1758" w:type="dxa"/>
            <w:vAlign w:val="bottom"/>
          </w:tcPr>
          <w:p w:rsidR="00AB703C" w:rsidRPr="00552B9E" w:rsidRDefault="00AB703C" w:rsidP="00AB703C">
            <w:pPr>
              <w:rPr>
                <w:rFonts w:asciiTheme="minorHAnsi" w:hAnsiTheme="minorHAnsi"/>
              </w:rPr>
            </w:pP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81"/>
        </w:trPr>
        <w:tc>
          <w:tcPr>
            <w:tcW w:w="1981" w:type="dxa"/>
            <w:tcBorders>
              <w:left w:val="single" w:sz="8" w:space="0" w:color="auto"/>
              <w:right w:val="single" w:sz="8" w:space="0" w:color="auto"/>
            </w:tcBorders>
            <w:vAlign w:val="bottom"/>
          </w:tcPr>
          <w:p w:rsidR="00AB703C" w:rsidRPr="00552B9E" w:rsidRDefault="00AB703C" w:rsidP="00AB703C">
            <w:pPr>
              <w:ind w:left="100"/>
              <w:rPr>
                <w:rFonts w:asciiTheme="minorHAnsi" w:hAnsiTheme="minorHAnsi"/>
              </w:rPr>
            </w:pPr>
            <w:r w:rsidRPr="00552B9E">
              <w:rPr>
                <w:rFonts w:asciiTheme="minorHAnsi" w:eastAsia="Calibri" w:hAnsiTheme="minorHAnsi"/>
                <w:b/>
                <w:bCs/>
              </w:rPr>
              <w:t>набутими</w:t>
            </w:r>
          </w:p>
        </w:tc>
        <w:tc>
          <w:tcPr>
            <w:tcW w:w="74" w:type="dxa"/>
            <w:vAlign w:val="bottom"/>
          </w:tcPr>
          <w:p w:rsidR="00AB703C" w:rsidRPr="00552B9E" w:rsidRDefault="00AB703C" w:rsidP="00AB703C">
            <w:pPr>
              <w:rPr>
                <w:rFonts w:asciiTheme="minorHAnsi" w:hAnsiTheme="minorHAnsi"/>
              </w:rPr>
            </w:pPr>
          </w:p>
        </w:tc>
        <w:tc>
          <w:tcPr>
            <w:tcW w:w="240" w:type="dxa"/>
            <w:vAlign w:val="bottom"/>
          </w:tcPr>
          <w:p w:rsidR="00AB703C" w:rsidRPr="00552B9E" w:rsidRDefault="00AB703C" w:rsidP="00AB703C">
            <w:pPr>
              <w:rPr>
                <w:rFonts w:asciiTheme="minorHAnsi" w:hAnsiTheme="minorHAnsi"/>
              </w:rPr>
            </w:pPr>
            <w:r w:rsidRPr="00552B9E">
              <w:rPr>
                <w:rFonts w:asciiTheme="minorHAnsi" w:eastAsia="Arial" w:hAnsiTheme="minorHAnsi"/>
              </w:rPr>
              <w:t>•</w:t>
            </w:r>
          </w:p>
        </w:tc>
        <w:tc>
          <w:tcPr>
            <w:tcW w:w="4181" w:type="dxa"/>
            <w:gridSpan w:val="3"/>
            <w:vAlign w:val="bottom"/>
          </w:tcPr>
          <w:p w:rsidR="00AB703C" w:rsidRPr="00552B9E" w:rsidRDefault="00AB703C" w:rsidP="00AB703C">
            <w:pPr>
              <w:ind w:left="120"/>
              <w:rPr>
                <w:rFonts w:asciiTheme="minorHAnsi" w:hAnsiTheme="minorHAnsi"/>
              </w:rPr>
            </w:pPr>
            <w:r w:rsidRPr="00552B9E">
              <w:rPr>
                <w:rFonts w:asciiTheme="minorHAnsi" w:eastAsia="Calibri" w:hAnsiTheme="minorHAnsi"/>
              </w:rPr>
              <w:t>аналізувати електричні схеми;</w:t>
            </w: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0E2214" w:rsidRPr="00552B9E" w:rsidTr="001E61E1">
        <w:trPr>
          <w:trHeight w:val="281"/>
        </w:trPr>
        <w:tc>
          <w:tcPr>
            <w:tcW w:w="1981" w:type="dxa"/>
            <w:tcBorders>
              <w:left w:val="single" w:sz="8" w:space="0" w:color="auto"/>
              <w:right w:val="single" w:sz="8" w:space="0" w:color="auto"/>
            </w:tcBorders>
            <w:vAlign w:val="bottom"/>
          </w:tcPr>
          <w:p w:rsidR="000E2214" w:rsidRPr="00552B9E" w:rsidRDefault="000E2214" w:rsidP="00AB703C">
            <w:pPr>
              <w:spacing w:line="257" w:lineRule="exact"/>
              <w:ind w:left="100"/>
              <w:rPr>
                <w:rFonts w:asciiTheme="minorHAnsi" w:hAnsiTheme="minorHAnsi"/>
              </w:rPr>
            </w:pPr>
            <w:r w:rsidRPr="00552B9E">
              <w:rPr>
                <w:rFonts w:asciiTheme="minorHAnsi" w:eastAsia="Calibri" w:hAnsiTheme="minorHAnsi"/>
                <w:b/>
                <w:bCs/>
              </w:rPr>
              <w:t>знаннями і</w:t>
            </w:r>
          </w:p>
        </w:tc>
        <w:tc>
          <w:tcPr>
            <w:tcW w:w="74" w:type="dxa"/>
            <w:vAlign w:val="bottom"/>
          </w:tcPr>
          <w:p w:rsidR="000E2214" w:rsidRPr="00552B9E" w:rsidRDefault="000E2214" w:rsidP="00AB703C">
            <w:pPr>
              <w:rPr>
                <w:rFonts w:asciiTheme="minorHAnsi" w:hAnsiTheme="minorHAnsi"/>
              </w:rPr>
            </w:pPr>
          </w:p>
        </w:tc>
        <w:tc>
          <w:tcPr>
            <w:tcW w:w="7175" w:type="dxa"/>
            <w:gridSpan w:val="6"/>
            <w:vAlign w:val="bottom"/>
          </w:tcPr>
          <w:p w:rsidR="000E2214" w:rsidRPr="00552B9E" w:rsidRDefault="000E2214" w:rsidP="00AB703C">
            <w:pPr>
              <w:rPr>
                <w:rFonts w:asciiTheme="minorHAnsi" w:hAnsiTheme="minorHAnsi"/>
              </w:rPr>
            </w:pPr>
            <w:r w:rsidRPr="00552B9E">
              <w:rPr>
                <w:rFonts w:asciiTheme="minorHAnsi" w:eastAsia="Arial" w:hAnsiTheme="minorHAnsi"/>
              </w:rPr>
              <w:t xml:space="preserve">•  </w:t>
            </w:r>
            <w:r w:rsidRPr="00552B9E">
              <w:rPr>
                <w:rFonts w:asciiTheme="minorHAnsi" w:eastAsia="Calibri" w:hAnsiTheme="minorHAnsi"/>
              </w:rPr>
              <w:t>оцінювати складність моделювання цифрових пристроїв;</w:t>
            </w:r>
          </w:p>
        </w:tc>
        <w:tc>
          <w:tcPr>
            <w:tcW w:w="390" w:type="dxa"/>
            <w:tcBorders>
              <w:right w:val="single" w:sz="8" w:space="0" w:color="auto"/>
            </w:tcBorders>
            <w:vAlign w:val="bottom"/>
          </w:tcPr>
          <w:p w:rsidR="000E2214" w:rsidRPr="00552B9E" w:rsidRDefault="000E2214" w:rsidP="00AB703C">
            <w:pPr>
              <w:rPr>
                <w:rFonts w:asciiTheme="minorHAnsi" w:hAnsiTheme="minorHAnsi"/>
              </w:rPr>
            </w:pPr>
          </w:p>
        </w:tc>
        <w:tc>
          <w:tcPr>
            <w:tcW w:w="30" w:type="dxa"/>
            <w:vAlign w:val="bottom"/>
          </w:tcPr>
          <w:p w:rsidR="000E2214" w:rsidRPr="00552B9E" w:rsidRDefault="000E2214" w:rsidP="00AB703C">
            <w:pPr>
              <w:rPr>
                <w:rFonts w:asciiTheme="minorHAnsi" w:hAnsiTheme="minorHAnsi"/>
              </w:rPr>
            </w:pPr>
          </w:p>
        </w:tc>
      </w:tr>
      <w:tr w:rsidR="00AB703C" w:rsidRPr="00552B9E" w:rsidTr="000E2214">
        <w:trPr>
          <w:trHeight w:val="269"/>
        </w:trPr>
        <w:tc>
          <w:tcPr>
            <w:tcW w:w="1981" w:type="dxa"/>
            <w:tcBorders>
              <w:left w:val="single" w:sz="8" w:space="0" w:color="auto"/>
              <w:right w:val="single" w:sz="8" w:space="0" w:color="auto"/>
            </w:tcBorders>
            <w:vAlign w:val="bottom"/>
          </w:tcPr>
          <w:p w:rsidR="00AB703C" w:rsidRPr="00552B9E" w:rsidRDefault="00AB703C" w:rsidP="00AB703C">
            <w:pPr>
              <w:spacing w:line="244" w:lineRule="exact"/>
              <w:ind w:left="100"/>
              <w:rPr>
                <w:rFonts w:asciiTheme="minorHAnsi" w:hAnsiTheme="minorHAnsi"/>
              </w:rPr>
            </w:pPr>
            <w:r w:rsidRPr="00552B9E">
              <w:rPr>
                <w:rFonts w:asciiTheme="minorHAnsi" w:eastAsia="Calibri" w:hAnsiTheme="minorHAnsi"/>
                <w:b/>
                <w:bCs/>
              </w:rPr>
              <w:t>уміннями</w:t>
            </w:r>
          </w:p>
        </w:tc>
        <w:tc>
          <w:tcPr>
            <w:tcW w:w="74" w:type="dxa"/>
            <w:vAlign w:val="bottom"/>
          </w:tcPr>
          <w:p w:rsidR="00AB703C" w:rsidRPr="00552B9E" w:rsidRDefault="00AB703C" w:rsidP="00AB703C">
            <w:pPr>
              <w:rPr>
                <w:rFonts w:asciiTheme="minorHAnsi" w:hAnsiTheme="minorHAnsi"/>
              </w:rPr>
            </w:pPr>
          </w:p>
        </w:tc>
        <w:tc>
          <w:tcPr>
            <w:tcW w:w="1449" w:type="dxa"/>
            <w:gridSpan w:val="2"/>
            <w:vAlign w:val="bottom"/>
          </w:tcPr>
          <w:p w:rsidR="00AB703C" w:rsidRPr="00552B9E" w:rsidRDefault="00AB703C" w:rsidP="00AB703C">
            <w:pPr>
              <w:rPr>
                <w:rFonts w:asciiTheme="minorHAnsi" w:hAnsiTheme="minorHAnsi"/>
              </w:rPr>
            </w:pPr>
            <w:r w:rsidRPr="00552B9E">
              <w:rPr>
                <w:rFonts w:asciiTheme="minorHAnsi" w:eastAsia="Calibri" w:hAnsiTheme="minorHAnsi"/>
                <w:b/>
                <w:bCs/>
              </w:rPr>
              <w:t>досвід:</w:t>
            </w:r>
          </w:p>
        </w:tc>
        <w:tc>
          <w:tcPr>
            <w:tcW w:w="1214" w:type="dxa"/>
            <w:vAlign w:val="bottom"/>
          </w:tcPr>
          <w:p w:rsidR="00AB703C" w:rsidRPr="00552B9E" w:rsidRDefault="00AB703C" w:rsidP="00AB703C">
            <w:pPr>
              <w:rPr>
                <w:rFonts w:asciiTheme="minorHAnsi" w:hAnsiTheme="minorHAnsi"/>
              </w:rPr>
            </w:pPr>
          </w:p>
        </w:tc>
        <w:tc>
          <w:tcPr>
            <w:tcW w:w="1758" w:type="dxa"/>
            <w:vAlign w:val="bottom"/>
          </w:tcPr>
          <w:p w:rsidR="00AB703C" w:rsidRPr="00552B9E" w:rsidRDefault="00AB703C" w:rsidP="00AB703C">
            <w:pPr>
              <w:rPr>
                <w:rFonts w:asciiTheme="minorHAnsi" w:hAnsiTheme="minorHAnsi"/>
              </w:rPr>
            </w:pP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81"/>
        </w:trPr>
        <w:tc>
          <w:tcPr>
            <w:tcW w:w="1981" w:type="dxa"/>
            <w:tcBorders>
              <w:left w:val="single" w:sz="8" w:space="0" w:color="auto"/>
              <w:right w:val="single" w:sz="8" w:space="0" w:color="auto"/>
            </w:tcBorders>
            <w:vAlign w:val="bottom"/>
          </w:tcPr>
          <w:p w:rsidR="00AB703C" w:rsidRPr="00552B9E" w:rsidRDefault="00AB703C" w:rsidP="00AB703C">
            <w:pPr>
              <w:spacing w:line="244" w:lineRule="exact"/>
              <w:ind w:left="100"/>
              <w:rPr>
                <w:rFonts w:asciiTheme="minorHAnsi" w:hAnsiTheme="minorHAnsi"/>
              </w:rPr>
            </w:pPr>
            <w:r w:rsidRPr="00552B9E">
              <w:rPr>
                <w:rFonts w:asciiTheme="minorHAnsi" w:eastAsia="Calibri" w:hAnsiTheme="minorHAnsi"/>
                <w:b/>
                <w:bCs/>
              </w:rPr>
              <w:t>(компетентності)</w:t>
            </w:r>
          </w:p>
        </w:tc>
        <w:tc>
          <w:tcPr>
            <w:tcW w:w="74" w:type="dxa"/>
            <w:vAlign w:val="bottom"/>
          </w:tcPr>
          <w:p w:rsidR="00AB703C" w:rsidRPr="00552B9E" w:rsidRDefault="00AB703C" w:rsidP="00AB703C">
            <w:pPr>
              <w:rPr>
                <w:rFonts w:asciiTheme="minorHAnsi" w:hAnsiTheme="minorHAnsi"/>
              </w:rPr>
            </w:pPr>
          </w:p>
        </w:tc>
        <w:tc>
          <w:tcPr>
            <w:tcW w:w="240" w:type="dxa"/>
            <w:vAlign w:val="bottom"/>
          </w:tcPr>
          <w:p w:rsidR="00AB703C" w:rsidRPr="00552B9E" w:rsidRDefault="00AB703C" w:rsidP="00AB703C">
            <w:pPr>
              <w:rPr>
                <w:rFonts w:asciiTheme="minorHAnsi" w:hAnsiTheme="minorHAnsi"/>
              </w:rPr>
            </w:pPr>
            <w:r w:rsidRPr="00552B9E">
              <w:rPr>
                <w:rFonts w:asciiTheme="minorHAnsi" w:eastAsia="Arial" w:hAnsiTheme="minorHAnsi"/>
              </w:rPr>
              <w:t>•</w:t>
            </w:r>
          </w:p>
        </w:tc>
        <w:tc>
          <w:tcPr>
            <w:tcW w:w="4181" w:type="dxa"/>
            <w:gridSpan w:val="3"/>
            <w:vAlign w:val="bottom"/>
          </w:tcPr>
          <w:p w:rsidR="00AB703C" w:rsidRPr="00552B9E" w:rsidRDefault="00AB703C" w:rsidP="00AB703C">
            <w:pPr>
              <w:ind w:left="120"/>
              <w:rPr>
                <w:rFonts w:asciiTheme="minorHAnsi" w:hAnsiTheme="minorHAnsi"/>
              </w:rPr>
            </w:pPr>
            <w:r w:rsidRPr="00552B9E">
              <w:rPr>
                <w:rFonts w:asciiTheme="minorHAnsi" w:eastAsia="Calibri" w:hAnsiTheme="minorHAnsi"/>
              </w:rPr>
              <w:t>моделювання складних систем;</w:t>
            </w: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78"/>
        </w:trPr>
        <w:tc>
          <w:tcPr>
            <w:tcW w:w="1981" w:type="dxa"/>
            <w:tcBorders>
              <w:left w:val="single" w:sz="8" w:space="0" w:color="auto"/>
              <w:right w:val="single" w:sz="8" w:space="0" w:color="auto"/>
            </w:tcBorders>
            <w:vAlign w:val="bottom"/>
          </w:tcPr>
          <w:p w:rsidR="00AB703C" w:rsidRPr="00552B9E" w:rsidRDefault="00AB703C" w:rsidP="00AB703C">
            <w:pPr>
              <w:rPr>
                <w:rFonts w:asciiTheme="minorHAnsi" w:hAnsiTheme="minorHAnsi"/>
              </w:rPr>
            </w:pPr>
          </w:p>
        </w:tc>
        <w:tc>
          <w:tcPr>
            <w:tcW w:w="74" w:type="dxa"/>
            <w:vAlign w:val="bottom"/>
          </w:tcPr>
          <w:p w:rsidR="00AB703C" w:rsidRPr="00552B9E" w:rsidRDefault="00AB703C" w:rsidP="00AB703C">
            <w:pPr>
              <w:rPr>
                <w:rFonts w:asciiTheme="minorHAnsi" w:hAnsiTheme="minorHAnsi"/>
              </w:rPr>
            </w:pPr>
          </w:p>
        </w:tc>
        <w:tc>
          <w:tcPr>
            <w:tcW w:w="240" w:type="dxa"/>
            <w:vAlign w:val="bottom"/>
          </w:tcPr>
          <w:p w:rsidR="00AB703C" w:rsidRPr="00552B9E" w:rsidRDefault="00AB703C" w:rsidP="00AB703C">
            <w:pPr>
              <w:rPr>
                <w:rFonts w:asciiTheme="minorHAnsi" w:hAnsiTheme="minorHAnsi"/>
              </w:rPr>
            </w:pPr>
            <w:r w:rsidRPr="00552B9E">
              <w:rPr>
                <w:rFonts w:asciiTheme="minorHAnsi" w:eastAsia="Arial" w:hAnsiTheme="minorHAnsi"/>
              </w:rPr>
              <w:t>•</w:t>
            </w:r>
          </w:p>
        </w:tc>
        <w:tc>
          <w:tcPr>
            <w:tcW w:w="4181" w:type="dxa"/>
            <w:gridSpan w:val="3"/>
            <w:vAlign w:val="bottom"/>
          </w:tcPr>
          <w:p w:rsidR="00AB703C" w:rsidRPr="00552B9E" w:rsidRDefault="00AB703C" w:rsidP="00AB703C">
            <w:pPr>
              <w:ind w:left="120"/>
              <w:rPr>
                <w:rFonts w:asciiTheme="minorHAnsi" w:hAnsiTheme="minorHAnsi"/>
              </w:rPr>
            </w:pPr>
            <w:r w:rsidRPr="00552B9E">
              <w:rPr>
                <w:rFonts w:asciiTheme="minorHAnsi" w:eastAsia="Calibri" w:hAnsiTheme="minorHAnsi"/>
              </w:rPr>
              <w:t>розроблення цифрових пристроїв;</w:t>
            </w: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81"/>
        </w:trPr>
        <w:tc>
          <w:tcPr>
            <w:tcW w:w="1981" w:type="dxa"/>
            <w:tcBorders>
              <w:left w:val="single" w:sz="8" w:space="0" w:color="auto"/>
              <w:right w:val="single" w:sz="8" w:space="0" w:color="auto"/>
            </w:tcBorders>
            <w:vAlign w:val="bottom"/>
          </w:tcPr>
          <w:p w:rsidR="00AB703C" w:rsidRPr="00552B9E" w:rsidRDefault="00AB703C" w:rsidP="00AB703C">
            <w:pPr>
              <w:rPr>
                <w:rFonts w:asciiTheme="minorHAnsi" w:hAnsiTheme="minorHAnsi"/>
              </w:rPr>
            </w:pPr>
          </w:p>
        </w:tc>
        <w:tc>
          <w:tcPr>
            <w:tcW w:w="74" w:type="dxa"/>
            <w:vAlign w:val="bottom"/>
          </w:tcPr>
          <w:p w:rsidR="00AB703C" w:rsidRPr="00552B9E" w:rsidRDefault="00AB703C" w:rsidP="00AB703C">
            <w:pPr>
              <w:rPr>
                <w:rFonts w:asciiTheme="minorHAnsi" w:hAnsiTheme="minorHAnsi"/>
              </w:rPr>
            </w:pPr>
          </w:p>
        </w:tc>
        <w:tc>
          <w:tcPr>
            <w:tcW w:w="7175" w:type="dxa"/>
            <w:gridSpan w:val="6"/>
            <w:vAlign w:val="bottom"/>
          </w:tcPr>
          <w:p w:rsidR="00AB703C" w:rsidRPr="00552B9E" w:rsidRDefault="00AB703C" w:rsidP="00AB703C">
            <w:pPr>
              <w:rPr>
                <w:rFonts w:asciiTheme="minorHAnsi" w:hAnsiTheme="minorHAnsi"/>
              </w:rPr>
            </w:pPr>
            <w:r w:rsidRPr="00552B9E">
              <w:rPr>
                <w:rFonts w:asciiTheme="minorHAnsi" w:eastAsia="Arial" w:hAnsiTheme="minorHAnsi"/>
              </w:rPr>
              <w:t xml:space="preserve">•  </w:t>
            </w:r>
            <w:r w:rsidRPr="00552B9E">
              <w:rPr>
                <w:rFonts w:asciiTheme="minorHAnsi" w:eastAsia="Calibri" w:hAnsiTheme="minorHAnsi"/>
              </w:rPr>
              <w:t>моделювання динамічних процесів по експериментальним даним;</w:t>
            </w: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84"/>
        </w:trPr>
        <w:tc>
          <w:tcPr>
            <w:tcW w:w="1981" w:type="dxa"/>
            <w:tcBorders>
              <w:left w:val="single" w:sz="8" w:space="0" w:color="auto"/>
              <w:bottom w:val="single" w:sz="8" w:space="0" w:color="auto"/>
              <w:right w:val="single" w:sz="8" w:space="0" w:color="auto"/>
            </w:tcBorders>
            <w:vAlign w:val="bottom"/>
          </w:tcPr>
          <w:p w:rsidR="00AB703C" w:rsidRPr="00552B9E" w:rsidRDefault="00AB703C" w:rsidP="00AB703C">
            <w:pPr>
              <w:rPr>
                <w:rFonts w:asciiTheme="minorHAnsi" w:hAnsiTheme="minorHAnsi"/>
              </w:rPr>
            </w:pPr>
          </w:p>
        </w:tc>
        <w:tc>
          <w:tcPr>
            <w:tcW w:w="74" w:type="dxa"/>
            <w:tcBorders>
              <w:bottom w:val="single" w:sz="8" w:space="0" w:color="auto"/>
            </w:tcBorders>
            <w:vAlign w:val="bottom"/>
          </w:tcPr>
          <w:p w:rsidR="00AB703C" w:rsidRPr="00552B9E" w:rsidRDefault="00AB703C" w:rsidP="00AB703C">
            <w:pPr>
              <w:rPr>
                <w:rFonts w:asciiTheme="minorHAnsi" w:hAnsiTheme="minorHAnsi"/>
              </w:rPr>
            </w:pPr>
          </w:p>
        </w:tc>
        <w:tc>
          <w:tcPr>
            <w:tcW w:w="7565" w:type="dxa"/>
            <w:gridSpan w:val="7"/>
            <w:tcBorders>
              <w:bottom w:val="single" w:sz="8" w:space="0" w:color="auto"/>
              <w:right w:val="single" w:sz="8" w:space="0" w:color="auto"/>
            </w:tcBorders>
            <w:vAlign w:val="bottom"/>
          </w:tcPr>
          <w:p w:rsidR="00AB703C" w:rsidRPr="00552B9E" w:rsidRDefault="00AB703C" w:rsidP="00AB703C">
            <w:pPr>
              <w:rPr>
                <w:rFonts w:asciiTheme="minorHAnsi" w:hAnsiTheme="minorHAnsi"/>
              </w:rPr>
            </w:pPr>
            <w:r w:rsidRPr="00552B9E">
              <w:rPr>
                <w:rFonts w:asciiTheme="minorHAnsi" w:eastAsia="Arial" w:hAnsiTheme="minorHAnsi"/>
              </w:rPr>
              <w:t xml:space="preserve">•  </w:t>
            </w:r>
            <w:r w:rsidRPr="00552B9E">
              <w:rPr>
                <w:rFonts w:asciiTheme="minorHAnsi" w:eastAsia="Calibri" w:hAnsiTheme="minorHAnsi"/>
              </w:rPr>
              <w:t>застосування різноманітних підходів до моделювання цифрових пристроїв.</w:t>
            </w: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51"/>
        </w:trPr>
        <w:tc>
          <w:tcPr>
            <w:tcW w:w="1981" w:type="dxa"/>
            <w:tcBorders>
              <w:left w:val="single" w:sz="8" w:space="0" w:color="auto"/>
              <w:right w:val="single" w:sz="8" w:space="0" w:color="auto"/>
            </w:tcBorders>
            <w:vAlign w:val="bottom"/>
          </w:tcPr>
          <w:p w:rsidR="00AB703C" w:rsidRPr="00552B9E" w:rsidRDefault="00AB703C" w:rsidP="00AB703C">
            <w:pPr>
              <w:spacing w:line="250" w:lineRule="exact"/>
              <w:ind w:left="100"/>
              <w:rPr>
                <w:rFonts w:asciiTheme="minorHAnsi" w:hAnsiTheme="minorHAnsi"/>
              </w:rPr>
            </w:pPr>
            <w:r w:rsidRPr="00552B9E">
              <w:rPr>
                <w:rFonts w:asciiTheme="minorHAnsi" w:eastAsia="Calibri" w:hAnsiTheme="minorHAnsi"/>
                <w:b/>
                <w:bCs/>
              </w:rPr>
              <w:t>Інформаційне</w:t>
            </w:r>
            <w:r w:rsidR="000E2214" w:rsidRPr="00552B9E">
              <w:rPr>
                <w:rFonts w:asciiTheme="minorHAnsi" w:eastAsia="Calibri" w:hAnsiTheme="minorHAnsi"/>
                <w:b/>
                <w:bCs/>
              </w:rPr>
              <w:t xml:space="preserve"> забезпечення</w:t>
            </w:r>
          </w:p>
        </w:tc>
        <w:tc>
          <w:tcPr>
            <w:tcW w:w="74" w:type="dxa"/>
            <w:vAlign w:val="bottom"/>
          </w:tcPr>
          <w:p w:rsidR="00AB703C" w:rsidRPr="00552B9E" w:rsidRDefault="00AB703C" w:rsidP="00AB703C">
            <w:pPr>
              <w:rPr>
                <w:rFonts w:asciiTheme="minorHAnsi" w:hAnsiTheme="minorHAnsi"/>
              </w:rPr>
            </w:pPr>
          </w:p>
        </w:tc>
        <w:tc>
          <w:tcPr>
            <w:tcW w:w="7565" w:type="dxa"/>
            <w:gridSpan w:val="7"/>
            <w:tcBorders>
              <w:right w:val="single" w:sz="8" w:space="0" w:color="auto"/>
            </w:tcBorders>
            <w:vAlign w:val="bottom"/>
          </w:tcPr>
          <w:p w:rsidR="00AB703C" w:rsidRPr="00552B9E" w:rsidRDefault="00AB703C" w:rsidP="00AB703C">
            <w:pPr>
              <w:spacing w:line="250" w:lineRule="exact"/>
              <w:rPr>
                <w:rFonts w:asciiTheme="minorHAnsi" w:hAnsiTheme="minorHAnsi"/>
              </w:rPr>
            </w:pPr>
            <w:r w:rsidRPr="00552B9E">
              <w:rPr>
                <w:rFonts w:asciiTheme="minorHAnsi" w:eastAsia="Calibri" w:hAnsiTheme="minorHAnsi"/>
              </w:rPr>
              <w:t>Навчальна  та  робоча  програми  дисципліни,  РСО,  методичні  вказівки  по</w:t>
            </w:r>
            <w:r w:rsidR="000E2214" w:rsidRPr="00552B9E">
              <w:rPr>
                <w:rFonts w:asciiTheme="minorHAnsi" w:eastAsia="Calibri" w:hAnsiTheme="minorHAnsi"/>
              </w:rPr>
              <w:t xml:space="preserve"> виконанню лабораторних робіт, слайди лекцій</w:t>
            </w: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48"/>
        </w:trPr>
        <w:tc>
          <w:tcPr>
            <w:tcW w:w="1981" w:type="dxa"/>
            <w:tcBorders>
              <w:top w:val="single" w:sz="4" w:space="0" w:color="auto"/>
              <w:left w:val="single" w:sz="8" w:space="0" w:color="auto"/>
              <w:right w:val="single" w:sz="8" w:space="0" w:color="auto"/>
            </w:tcBorders>
            <w:vAlign w:val="bottom"/>
          </w:tcPr>
          <w:p w:rsidR="00AB703C" w:rsidRPr="00552B9E" w:rsidRDefault="00AB703C" w:rsidP="00AB703C">
            <w:pPr>
              <w:spacing w:line="248" w:lineRule="exact"/>
              <w:ind w:left="100"/>
              <w:rPr>
                <w:rFonts w:asciiTheme="minorHAnsi" w:hAnsiTheme="minorHAnsi"/>
              </w:rPr>
            </w:pPr>
            <w:r w:rsidRPr="00552B9E">
              <w:rPr>
                <w:rFonts w:asciiTheme="minorHAnsi" w:eastAsia="Calibri" w:hAnsiTheme="minorHAnsi"/>
                <w:b/>
                <w:bCs/>
              </w:rPr>
              <w:t>Форма</w:t>
            </w:r>
          </w:p>
        </w:tc>
        <w:tc>
          <w:tcPr>
            <w:tcW w:w="74" w:type="dxa"/>
            <w:tcBorders>
              <w:top w:val="single" w:sz="4" w:space="0" w:color="auto"/>
            </w:tcBorders>
            <w:vAlign w:val="bottom"/>
          </w:tcPr>
          <w:p w:rsidR="00AB703C" w:rsidRPr="00552B9E" w:rsidRDefault="00AB703C" w:rsidP="00AB703C">
            <w:pPr>
              <w:rPr>
                <w:rFonts w:asciiTheme="minorHAnsi" w:hAnsiTheme="minorHAnsi"/>
              </w:rPr>
            </w:pPr>
          </w:p>
        </w:tc>
        <w:tc>
          <w:tcPr>
            <w:tcW w:w="4421" w:type="dxa"/>
            <w:gridSpan w:val="4"/>
            <w:tcBorders>
              <w:top w:val="single" w:sz="4" w:space="0" w:color="auto"/>
            </w:tcBorders>
            <w:vAlign w:val="bottom"/>
          </w:tcPr>
          <w:p w:rsidR="00AB703C" w:rsidRPr="00552B9E" w:rsidRDefault="00AB703C" w:rsidP="00AB703C">
            <w:pPr>
              <w:spacing w:line="248" w:lineRule="exact"/>
              <w:rPr>
                <w:rFonts w:asciiTheme="minorHAnsi" w:hAnsiTheme="minorHAnsi"/>
              </w:rPr>
            </w:pPr>
            <w:r w:rsidRPr="00552B9E">
              <w:rPr>
                <w:rFonts w:asciiTheme="minorHAnsi" w:eastAsia="Calibri" w:hAnsiTheme="minorHAnsi"/>
              </w:rPr>
              <w:t>Лекції та лабораторні зайняття</w:t>
            </w:r>
          </w:p>
        </w:tc>
        <w:tc>
          <w:tcPr>
            <w:tcW w:w="1424" w:type="dxa"/>
            <w:tcBorders>
              <w:top w:val="single" w:sz="4" w:space="0" w:color="auto"/>
            </w:tcBorders>
            <w:vAlign w:val="bottom"/>
          </w:tcPr>
          <w:p w:rsidR="00AB703C" w:rsidRPr="00552B9E" w:rsidRDefault="00AB703C" w:rsidP="00AB703C">
            <w:pPr>
              <w:rPr>
                <w:rFonts w:asciiTheme="minorHAnsi" w:hAnsiTheme="minorHAnsi"/>
              </w:rPr>
            </w:pPr>
          </w:p>
        </w:tc>
        <w:tc>
          <w:tcPr>
            <w:tcW w:w="1330" w:type="dxa"/>
            <w:tcBorders>
              <w:top w:val="single" w:sz="4" w:space="0" w:color="auto"/>
            </w:tcBorders>
            <w:vAlign w:val="bottom"/>
          </w:tcPr>
          <w:p w:rsidR="00AB703C" w:rsidRPr="00552B9E" w:rsidRDefault="00AB703C" w:rsidP="00AB703C">
            <w:pPr>
              <w:rPr>
                <w:rFonts w:asciiTheme="minorHAnsi" w:hAnsiTheme="minorHAnsi"/>
              </w:rPr>
            </w:pPr>
          </w:p>
        </w:tc>
        <w:tc>
          <w:tcPr>
            <w:tcW w:w="390" w:type="dxa"/>
            <w:tcBorders>
              <w:top w:val="single" w:sz="4" w:space="0" w:color="auto"/>
              <w:right w:val="single" w:sz="8" w:space="0" w:color="auto"/>
            </w:tcBorders>
            <w:vAlign w:val="bottom"/>
          </w:tcPr>
          <w:p w:rsidR="00AB703C" w:rsidRPr="00552B9E" w:rsidRDefault="00AB703C" w:rsidP="00AB703C">
            <w:pPr>
              <w:rPr>
                <w:rFonts w:asciiTheme="minorHAnsi" w:hAnsiTheme="minorHAnsi"/>
              </w:rPr>
            </w:pPr>
          </w:p>
        </w:tc>
        <w:tc>
          <w:tcPr>
            <w:tcW w:w="30" w:type="dxa"/>
            <w:tcBorders>
              <w:top w:val="single" w:sz="4" w:space="0" w:color="auto"/>
            </w:tcBorders>
            <w:vAlign w:val="bottom"/>
          </w:tcPr>
          <w:p w:rsidR="00AB703C" w:rsidRPr="00552B9E" w:rsidRDefault="00AB703C" w:rsidP="00AB703C">
            <w:pPr>
              <w:rPr>
                <w:rFonts w:asciiTheme="minorHAnsi" w:hAnsiTheme="minorHAnsi"/>
              </w:rPr>
            </w:pPr>
          </w:p>
        </w:tc>
      </w:tr>
      <w:tr w:rsidR="00AB703C" w:rsidRPr="00552B9E" w:rsidTr="000E2214">
        <w:trPr>
          <w:trHeight w:val="269"/>
        </w:trPr>
        <w:tc>
          <w:tcPr>
            <w:tcW w:w="1981" w:type="dxa"/>
            <w:tcBorders>
              <w:left w:val="single" w:sz="8" w:space="0" w:color="auto"/>
              <w:right w:val="single" w:sz="8" w:space="0" w:color="auto"/>
            </w:tcBorders>
            <w:vAlign w:val="bottom"/>
          </w:tcPr>
          <w:p w:rsidR="00AB703C" w:rsidRPr="00552B9E" w:rsidRDefault="00AB703C" w:rsidP="00AB703C">
            <w:pPr>
              <w:ind w:left="100"/>
              <w:rPr>
                <w:rFonts w:asciiTheme="minorHAnsi" w:hAnsiTheme="minorHAnsi"/>
              </w:rPr>
            </w:pPr>
            <w:r w:rsidRPr="00552B9E">
              <w:rPr>
                <w:rFonts w:asciiTheme="minorHAnsi" w:eastAsia="Calibri" w:hAnsiTheme="minorHAnsi"/>
                <w:b/>
                <w:bCs/>
              </w:rPr>
              <w:t>проведення</w:t>
            </w:r>
          </w:p>
        </w:tc>
        <w:tc>
          <w:tcPr>
            <w:tcW w:w="74" w:type="dxa"/>
            <w:vAlign w:val="bottom"/>
          </w:tcPr>
          <w:p w:rsidR="00AB703C" w:rsidRPr="00552B9E" w:rsidRDefault="00AB703C" w:rsidP="00AB703C">
            <w:pPr>
              <w:rPr>
                <w:rFonts w:asciiTheme="minorHAnsi" w:hAnsiTheme="minorHAnsi"/>
              </w:rPr>
            </w:pPr>
          </w:p>
        </w:tc>
        <w:tc>
          <w:tcPr>
            <w:tcW w:w="240" w:type="dxa"/>
            <w:vAlign w:val="bottom"/>
          </w:tcPr>
          <w:p w:rsidR="00AB703C" w:rsidRPr="00552B9E" w:rsidRDefault="00AB703C" w:rsidP="00AB703C">
            <w:pPr>
              <w:rPr>
                <w:rFonts w:asciiTheme="minorHAnsi" w:hAnsiTheme="minorHAnsi"/>
              </w:rPr>
            </w:pPr>
          </w:p>
        </w:tc>
        <w:tc>
          <w:tcPr>
            <w:tcW w:w="1209" w:type="dxa"/>
            <w:vAlign w:val="bottom"/>
          </w:tcPr>
          <w:p w:rsidR="00AB703C" w:rsidRPr="00552B9E" w:rsidRDefault="00AB703C" w:rsidP="00AB703C">
            <w:pPr>
              <w:rPr>
                <w:rFonts w:asciiTheme="minorHAnsi" w:hAnsiTheme="minorHAnsi"/>
              </w:rPr>
            </w:pPr>
          </w:p>
        </w:tc>
        <w:tc>
          <w:tcPr>
            <w:tcW w:w="1214" w:type="dxa"/>
            <w:vAlign w:val="bottom"/>
          </w:tcPr>
          <w:p w:rsidR="00AB703C" w:rsidRPr="00552B9E" w:rsidRDefault="00AB703C" w:rsidP="00AB703C">
            <w:pPr>
              <w:rPr>
                <w:rFonts w:asciiTheme="minorHAnsi" w:hAnsiTheme="minorHAnsi"/>
              </w:rPr>
            </w:pPr>
          </w:p>
        </w:tc>
        <w:tc>
          <w:tcPr>
            <w:tcW w:w="1758" w:type="dxa"/>
            <w:vAlign w:val="bottom"/>
          </w:tcPr>
          <w:p w:rsidR="00AB703C" w:rsidRPr="00552B9E" w:rsidRDefault="00AB703C" w:rsidP="00AB703C">
            <w:pPr>
              <w:rPr>
                <w:rFonts w:asciiTheme="minorHAnsi" w:hAnsiTheme="minorHAnsi"/>
              </w:rPr>
            </w:pP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73"/>
        </w:trPr>
        <w:tc>
          <w:tcPr>
            <w:tcW w:w="1981" w:type="dxa"/>
            <w:tcBorders>
              <w:left w:val="single" w:sz="8" w:space="0" w:color="auto"/>
              <w:bottom w:val="single" w:sz="8" w:space="0" w:color="auto"/>
              <w:right w:val="single" w:sz="8" w:space="0" w:color="auto"/>
            </w:tcBorders>
            <w:vAlign w:val="bottom"/>
          </w:tcPr>
          <w:p w:rsidR="00AB703C" w:rsidRPr="00552B9E" w:rsidRDefault="00AB703C" w:rsidP="00AB703C">
            <w:pPr>
              <w:ind w:left="100"/>
              <w:rPr>
                <w:rFonts w:asciiTheme="minorHAnsi" w:hAnsiTheme="minorHAnsi"/>
              </w:rPr>
            </w:pPr>
            <w:r w:rsidRPr="00552B9E">
              <w:rPr>
                <w:rFonts w:asciiTheme="minorHAnsi" w:eastAsia="Calibri" w:hAnsiTheme="minorHAnsi"/>
                <w:b/>
                <w:bCs/>
              </w:rPr>
              <w:t>занять</w:t>
            </w:r>
          </w:p>
        </w:tc>
        <w:tc>
          <w:tcPr>
            <w:tcW w:w="74" w:type="dxa"/>
            <w:tcBorders>
              <w:bottom w:val="single" w:sz="8" w:space="0" w:color="auto"/>
            </w:tcBorders>
            <w:vAlign w:val="bottom"/>
          </w:tcPr>
          <w:p w:rsidR="00AB703C" w:rsidRPr="00552B9E" w:rsidRDefault="00AB703C" w:rsidP="00AB703C">
            <w:pPr>
              <w:rPr>
                <w:rFonts w:asciiTheme="minorHAnsi" w:hAnsiTheme="minorHAnsi"/>
              </w:rPr>
            </w:pPr>
          </w:p>
        </w:tc>
        <w:tc>
          <w:tcPr>
            <w:tcW w:w="240" w:type="dxa"/>
            <w:tcBorders>
              <w:bottom w:val="single" w:sz="8" w:space="0" w:color="auto"/>
            </w:tcBorders>
            <w:vAlign w:val="bottom"/>
          </w:tcPr>
          <w:p w:rsidR="00AB703C" w:rsidRPr="00552B9E" w:rsidRDefault="00AB703C" w:rsidP="00AB703C">
            <w:pPr>
              <w:rPr>
                <w:rFonts w:asciiTheme="minorHAnsi" w:hAnsiTheme="minorHAnsi"/>
              </w:rPr>
            </w:pPr>
          </w:p>
        </w:tc>
        <w:tc>
          <w:tcPr>
            <w:tcW w:w="1209" w:type="dxa"/>
            <w:tcBorders>
              <w:bottom w:val="single" w:sz="8" w:space="0" w:color="auto"/>
            </w:tcBorders>
            <w:vAlign w:val="bottom"/>
          </w:tcPr>
          <w:p w:rsidR="00AB703C" w:rsidRPr="00552B9E" w:rsidRDefault="00AB703C" w:rsidP="00AB703C">
            <w:pPr>
              <w:rPr>
                <w:rFonts w:asciiTheme="minorHAnsi" w:hAnsiTheme="minorHAnsi"/>
              </w:rPr>
            </w:pPr>
          </w:p>
        </w:tc>
        <w:tc>
          <w:tcPr>
            <w:tcW w:w="1214" w:type="dxa"/>
            <w:tcBorders>
              <w:bottom w:val="single" w:sz="8" w:space="0" w:color="auto"/>
            </w:tcBorders>
            <w:vAlign w:val="bottom"/>
          </w:tcPr>
          <w:p w:rsidR="00AB703C" w:rsidRPr="00552B9E" w:rsidRDefault="00AB703C" w:rsidP="00AB703C">
            <w:pPr>
              <w:rPr>
                <w:rFonts w:asciiTheme="minorHAnsi" w:hAnsiTheme="minorHAnsi"/>
              </w:rPr>
            </w:pPr>
          </w:p>
        </w:tc>
        <w:tc>
          <w:tcPr>
            <w:tcW w:w="1758" w:type="dxa"/>
            <w:tcBorders>
              <w:bottom w:val="single" w:sz="8" w:space="0" w:color="auto"/>
            </w:tcBorders>
            <w:vAlign w:val="bottom"/>
          </w:tcPr>
          <w:p w:rsidR="00AB703C" w:rsidRPr="00552B9E" w:rsidRDefault="00AB703C" w:rsidP="00AB703C">
            <w:pPr>
              <w:rPr>
                <w:rFonts w:asciiTheme="minorHAnsi" w:hAnsiTheme="minorHAnsi"/>
              </w:rPr>
            </w:pPr>
          </w:p>
        </w:tc>
        <w:tc>
          <w:tcPr>
            <w:tcW w:w="1424" w:type="dxa"/>
            <w:tcBorders>
              <w:bottom w:val="single" w:sz="8" w:space="0" w:color="auto"/>
            </w:tcBorders>
            <w:vAlign w:val="bottom"/>
          </w:tcPr>
          <w:p w:rsidR="00AB703C" w:rsidRPr="00552B9E" w:rsidRDefault="00AB703C" w:rsidP="00AB703C">
            <w:pPr>
              <w:rPr>
                <w:rFonts w:asciiTheme="minorHAnsi" w:hAnsiTheme="minorHAnsi"/>
              </w:rPr>
            </w:pPr>
          </w:p>
        </w:tc>
        <w:tc>
          <w:tcPr>
            <w:tcW w:w="1330" w:type="dxa"/>
            <w:tcBorders>
              <w:bottom w:val="single" w:sz="8" w:space="0" w:color="auto"/>
            </w:tcBorders>
            <w:vAlign w:val="bottom"/>
          </w:tcPr>
          <w:p w:rsidR="00AB703C" w:rsidRPr="00552B9E" w:rsidRDefault="00AB703C" w:rsidP="00AB703C">
            <w:pPr>
              <w:rPr>
                <w:rFonts w:asciiTheme="minorHAnsi" w:hAnsiTheme="minorHAnsi"/>
              </w:rPr>
            </w:pPr>
          </w:p>
        </w:tc>
        <w:tc>
          <w:tcPr>
            <w:tcW w:w="390" w:type="dxa"/>
            <w:tcBorders>
              <w:bottom w:val="single" w:sz="8" w:space="0" w:color="auto"/>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47"/>
        </w:trPr>
        <w:tc>
          <w:tcPr>
            <w:tcW w:w="1981" w:type="dxa"/>
            <w:tcBorders>
              <w:left w:val="single" w:sz="8" w:space="0" w:color="auto"/>
              <w:right w:val="single" w:sz="8" w:space="0" w:color="auto"/>
            </w:tcBorders>
            <w:vAlign w:val="bottom"/>
          </w:tcPr>
          <w:p w:rsidR="00AB703C" w:rsidRPr="00552B9E" w:rsidRDefault="00AB703C" w:rsidP="00AB703C">
            <w:pPr>
              <w:spacing w:line="248" w:lineRule="exact"/>
              <w:ind w:left="100"/>
              <w:rPr>
                <w:rFonts w:asciiTheme="minorHAnsi" w:hAnsiTheme="minorHAnsi"/>
              </w:rPr>
            </w:pPr>
            <w:r w:rsidRPr="00552B9E">
              <w:rPr>
                <w:rFonts w:asciiTheme="minorHAnsi" w:eastAsia="Calibri" w:hAnsiTheme="minorHAnsi"/>
                <w:b/>
                <w:bCs/>
              </w:rPr>
              <w:t>Семестровий</w:t>
            </w:r>
          </w:p>
        </w:tc>
        <w:tc>
          <w:tcPr>
            <w:tcW w:w="74" w:type="dxa"/>
            <w:vAlign w:val="bottom"/>
          </w:tcPr>
          <w:p w:rsidR="00AB703C" w:rsidRPr="00552B9E" w:rsidRDefault="00AB703C" w:rsidP="00AB703C">
            <w:pPr>
              <w:rPr>
                <w:rFonts w:asciiTheme="minorHAnsi" w:hAnsiTheme="minorHAnsi"/>
              </w:rPr>
            </w:pPr>
          </w:p>
        </w:tc>
        <w:tc>
          <w:tcPr>
            <w:tcW w:w="1449" w:type="dxa"/>
            <w:gridSpan w:val="2"/>
            <w:vAlign w:val="bottom"/>
          </w:tcPr>
          <w:p w:rsidR="00AB703C" w:rsidRPr="00552B9E" w:rsidRDefault="00AB703C" w:rsidP="00AB703C">
            <w:pPr>
              <w:spacing w:line="248" w:lineRule="exact"/>
              <w:rPr>
                <w:rFonts w:asciiTheme="minorHAnsi" w:hAnsiTheme="minorHAnsi"/>
              </w:rPr>
            </w:pPr>
            <w:r w:rsidRPr="00552B9E">
              <w:rPr>
                <w:rFonts w:asciiTheme="minorHAnsi" w:eastAsia="Calibri" w:hAnsiTheme="minorHAnsi"/>
              </w:rPr>
              <w:t>Залік</w:t>
            </w:r>
          </w:p>
        </w:tc>
        <w:tc>
          <w:tcPr>
            <w:tcW w:w="1214" w:type="dxa"/>
            <w:vAlign w:val="bottom"/>
          </w:tcPr>
          <w:p w:rsidR="00AB703C" w:rsidRPr="00552B9E" w:rsidRDefault="00AB703C" w:rsidP="00AB703C">
            <w:pPr>
              <w:rPr>
                <w:rFonts w:asciiTheme="minorHAnsi" w:hAnsiTheme="minorHAnsi"/>
              </w:rPr>
            </w:pPr>
          </w:p>
        </w:tc>
        <w:tc>
          <w:tcPr>
            <w:tcW w:w="1758" w:type="dxa"/>
            <w:vAlign w:val="bottom"/>
          </w:tcPr>
          <w:p w:rsidR="00AB703C" w:rsidRPr="00552B9E" w:rsidRDefault="00AB703C" w:rsidP="00AB703C">
            <w:pPr>
              <w:rPr>
                <w:rFonts w:asciiTheme="minorHAnsi" w:hAnsiTheme="minorHAnsi"/>
              </w:rPr>
            </w:pPr>
          </w:p>
        </w:tc>
        <w:tc>
          <w:tcPr>
            <w:tcW w:w="1424" w:type="dxa"/>
            <w:vAlign w:val="bottom"/>
          </w:tcPr>
          <w:p w:rsidR="00AB703C" w:rsidRPr="00552B9E" w:rsidRDefault="00AB703C" w:rsidP="00AB703C">
            <w:pPr>
              <w:rPr>
                <w:rFonts w:asciiTheme="minorHAnsi" w:hAnsiTheme="minorHAnsi"/>
              </w:rPr>
            </w:pPr>
          </w:p>
        </w:tc>
        <w:tc>
          <w:tcPr>
            <w:tcW w:w="1330" w:type="dxa"/>
            <w:vAlign w:val="bottom"/>
          </w:tcPr>
          <w:p w:rsidR="00AB703C" w:rsidRPr="00552B9E" w:rsidRDefault="00AB703C" w:rsidP="00AB703C">
            <w:pPr>
              <w:rPr>
                <w:rFonts w:asciiTheme="minorHAnsi" w:hAnsiTheme="minorHAnsi"/>
              </w:rPr>
            </w:pPr>
          </w:p>
        </w:tc>
        <w:tc>
          <w:tcPr>
            <w:tcW w:w="390" w:type="dxa"/>
            <w:tcBorders>
              <w:right w:val="single" w:sz="8" w:space="0" w:color="auto"/>
            </w:tcBorders>
            <w:vAlign w:val="bottom"/>
          </w:tcPr>
          <w:p w:rsidR="00AB703C" w:rsidRPr="00552B9E" w:rsidRDefault="00AB703C" w:rsidP="00AB703C">
            <w:pPr>
              <w:rPr>
                <w:rFonts w:asciiTheme="minorHAnsi" w:hAnsiTheme="minorHAnsi"/>
              </w:rPr>
            </w:pPr>
          </w:p>
        </w:tc>
        <w:tc>
          <w:tcPr>
            <w:tcW w:w="30" w:type="dxa"/>
            <w:vAlign w:val="bottom"/>
          </w:tcPr>
          <w:p w:rsidR="00AB703C" w:rsidRPr="00552B9E" w:rsidRDefault="00AB703C" w:rsidP="00AB703C">
            <w:pPr>
              <w:rPr>
                <w:rFonts w:asciiTheme="minorHAnsi" w:hAnsiTheme="minorHAnsi"/>
              </w:rPr>
            </w:pPr>
          </w:p>
        </w:tc>
      </w:tr>
      <w:tr w:rsidR="00AB703C" w:rsidRPr="00552B9E" w:rsidTr="000E2214">
        <w:trPr>
          <w:trHeight w:val="269"/>
        </w:trPr>
        <w:tc>
          <w:tcPr>
            <w:tcW w:w="1981" w:type="dxa"/>
            <w:tcBorders>
              <w:left w:val="single" w:sz="8" w:space="0" w:color="auto"/>
              <w:bottom w:val="single" w:sz="4" w:space="0" w:color="auto"/>
              <w:right w:val="single" w:sz="8" w:space="0" w:color="auto"/>
            </w:tcBorders>
            <w:vAlign w:val="bottom"/>
          </w:tcPr>
          <w:p w:rsidR="00AB703C" w:rsidRPr="00552B9E" w:rsidRDefault="00AB703C" w:rsidP="00AB703C">
            <w:pPr>
              <w:ind w:left="100"/>
              <w:rPr>
                <w:rFonts w:asciiTheme="minorHAnsi" w:hAnsiTheme="minorHAnsi"/>
              </w:rPr>
            </w:pPr>
            <w:r w:rsidRPr="00552B9E">
              <w:rPr>
                <w:rFonts w:asciiTheme="minorHAnsi" w:eastAsia="Calibri" w:hAnsiTheme="minorHAnsi"/>
                <w:b/>
                <w:bCs/>
              </w:rPr>
              <w:t>контроль</w:t>
            </w:r>
          </w:p>
        </w:tc>
        <w:tc>
          <w:tcPr>
            <w:tcW w:w="74" w:type="dxa"/>
            <w:tcBorders>
              <w:bottom w:val="single" w:sz="4" w:space="0" w:color="auto"/>
            </w:tcBorders>
            <w:vAlign w:val="bottom"/>
          </w:tcPr>
          <w:p w:rsidR="00AB703C" w:rsidRPr="00552B9E" w:rsidRDefault="00AB703C" w:rsidP="00AB703C">
            <w:pPr>
              <w:rPr>
                <w:rFonts w:asciiTheme="minorHAnsi" w:hAnsiTheme="minorHAnsi"/>
              </w:rPr>
            </w:pPr>
          </w:p>
        </w:tc>
        <w:tc>
          <w:tcPr>
            <w:tcW w:w="240" w:type="dxa"/>
            <w:tcBorders>
              <w:bottom w:val="single" w:sz="4" w:space="0" w:color="auto"/>
            </w:tcBorders>
            <w:vAlign w:val="bottom"/>
          </w:tcPr>
          <w:p w:rsidR="00AB703C" w:rsidRPr="00552B9E" w:rsidRDefault="00AB703C" w:rsidP="00AB703C">
            <w:pPr>
              <w:rPr>
                <w:rFonts w:asciiTheme="minorHAnsi" w:hAnsiTheme="minorHAnsi"/>
              </w:rPr>
            </w:pPr>
          </w:p>
        </w:tc>
        <w:tc>
          <w:tcPr>
            <w:tcW w:w="1209" w:type="dxa"/>
            <w:tcBorders>
              <w:bottom w:val="single" w:sz="4" w:space="0" w:color="auto"/>
            </w:tcBorders>
            <w:vAlign w:val="bottom"/>
          </w:tcPr>
          <w:p w:rsidR="00AB703C" w:rsidRPr="00552B9E" w:rsidRDefault="00AB703C" w:rsidP="00AB703C">
            <w:pPr>
              <w:rPr>
                <w:rFonts w:asciiTheme="minorHAnsi" w:hAnsiTheme="minorHAnsi"/>
              </w:rPr>
            </w:pPr>
          </w:p>
        </w:tc>
        <w:tc>
          <w:tcPr>
            <w:tcW w:w="1214" w:type="dxa"/>
            <w:tcBorders>
              <w:bottom w:val="single" w:sz="4" w:space="0" w:color="auto"/>
            </w:tcBorders>
            <w:vAlign w:val="bottom"/>
          </w:tcPr>
          <w:p w:rsidR="00AB703C" w:rsidRPr="00552B9E" w:rsidRDefault="00AB703C" w:rsidP="00AB703C">
            <w:pPr>
              <w:rPr>
                <w:rFonts w:asciiTheme="minorHAnsi" w:hAnsiTheme="minorHAnsi"/>
              </w:rPr>
            </w:pPr>
          </w:p>
        </w:tc>
        <w:tc>
          <w:tcPr>
            <w:tcW w:w="1758" w:type="dxa"/>
            <w:tcBorders>
              <w:bottom w:val="single" w:sz="4" w:space="0" w:color="auto"/>
            </w:tcBorders>
            <w:vAlign w:val="bottom"/>
          </w:tcPr>
          <w:p w:rsidR="00AB703C" w:rsidRPr="00552B9E" w:rsidRDefault="00AB703C" w:rsidP="00AB703C">
            <w:pPr>
              <w:rPr>
                <w:rFonts w:asciiTheme="minorHAnsi" w:hAnsiTheme="minorHAnsi"/>
              </w:rPr>
            </w:pPr>
          </w:p>
        </w:tc>
        <w:tc>
          <w:tcPr>
            <w:tcW w:w="1424" w:type="dxa"/>
            <w:tcBorders>
              <w:bottom w:val="single" w:sz="4" w:space="0" w:color="auto"/>
            </w:tcBorders>
            <w:vAlign w:val="bottom"/>
          </w:tcPr>
          <w:p w:rsidR="00AB703C" w:rsidRPr="00552B9E" w:rsidRDefault="00AB703C" w:rsidP="00AB703C">
            <w:pPr>
              <w:rPr>
                <w:rFonts w:asciiTheme="minorHAnsi" w:hAnsiTheme="minorHAnsi"/>
              </w:rPr>
            </w:pPr>
          </w:p>
        </w:tc>
        <w:tc>
          <w:tcPr>
            <w:tcW w:w="1330" w:type="dxa"/>
            <w:tcBorders>
              <w:bottom w:val="single" w:sz="4" w:space="0" w:color="auto"/>
            </w:tcBorders>
            <w:vAlign w:val="bottom"/>
          </w:tcPr>
          <w:p w:rsidR="00AB703C" w:rsidRPr="00552B9E" w:rsidRDefault="00AB703C" w:rsidP="00AB703C">
            <w:pPr>
              <w:rPr>
                <w:rFonts w:asciiTheme="minorHAnsi" w:hAnsiTheme="minorHAnsi"/>
              </w:rPr>
            </w:pPr>
          </w:p>
        </w:tc>
        <w:tc>
          <w:tcPr>
            <w:tcW w:w="390" w:type="dxa"/>
            <w:tcBorders>
              <w:bottom w:val="single" w:sz="4" w:space="0" w:color="auto"/>
              <w:right w:val="single" w:sz="8" w:space="0" w:color="auto"/>
            </w:tcBorders>
            <w:vAlign w:val="bottom"/>
          </w:tcPr>
          <w:p w:rsidR="00AB703C" w:rsidRPr="00552B9E" w:rsidRDefault="00AB703C" w:rsidP="00AB703C">
            <w:pPr>
              <w:rPr>
                <w:rFonts w:asciiTheme="minorHAnsi" w:hAnsiTheme="minorHAnsi"/>
              </w:rPr>
            </w:pPr>
          </w:p>
        </w:tc>
        <w:tc>
          <w:tcPr>
            <w:tcW w:w="30" w:type="dxa"/>
            <w:tcBorders>
              <w:bottom w:val="single" w:sz="4" w:space="0" w:color="auto"/>
            </w:tcBorders>
            <w:vAlign w:val="bottom"/>
          </w:tcPr>
          <w:p w:rsidR="00AB703C" w:rsidRPr="00552B9E" w:rsidRDefault="00AB703C" w:rsidP="00AB703C">
            <w:pPr>
              <w:rPr>
                <w:rFonts w:asciiTheme="minorHAnsi" w:hAnsiTheme="minorHAnsi"/>
              </w:rPr>
            </w:pPr>
          </w:p>
        </w:tc>
      </w:tr>
    </w:tbl>
    <w:p w:rsidR="00AB703C" w:rsidRPr="00552B9E" w:rsidRDefault="00AB703C">
      <w:pPr>
        <w:rPr>
          <w:rFonts w:asciiTheme="minorHAnsi" w:hAnsiTheme="minorHAnsi"/>
        </w:rPr>
      </w:pPr>
    </w:p>
    <w:tbl>
      <w:tblPr>
        <w:tblW w:w="9650" w:type="dxa"/>
        <w:tblInd w:w="10" w:type="dxa"/>
        <w:tblLayout w:type="fixed"/>
        <w:tblCellMar>
          <w:left w:w="0" w:type="dxa"/>
          <w:right w:w="0" w:type="dxa"/>
        </w:tblCellMar>
        <w:tblLook w:val="04A0" w:firstRow="1" w:lastRow="0" w:firstColumn="1" w:lastColumn="0" w:noHBand="0" w:noVBand="1"/>
      </w:tblPr>
      <w:tblGrid>
        <w:gridCol w:w="1860"/>
        <w:gridCol w:w="80"/>
        <w:gridCol w:w="240"/>
        <w:gridCol w:w="1240"/>
        <w:gridCol w:w="1220"/>
        <w:gridCol w:w="1780"/>
        <w:gridCol w:w="1440"/>
        <w:gridCol w:w="1340"/>
        <w:gridCol w:w="420"/>
        <w:gridCol w:w="30"/>
      </w:tblGrid>
      <w:tr w:rsidR="00321F5A" w:rsidRPr="00552B9E" w:rsidTr="00D412E0">
        <w:trPr>
          <w:trHeight w:val="268"/>
        </w:trPr>
        <w:tc>
          <w:tcPr>
            <w:tcW w:w="1860" w:type="dxa"/>
            <w:tcBorders>
              <w:top w:val="single" w:sz="8" w:space="0" w:color="auto"/>
              <w:left w:val="single" w:sz="8" w:space="0" w:color="auto"/>
              <w:right w:val="single" w:sz="8" w:space="0" w:color="auto"/>
            </w:tcBorders>
            <w:shd w:val="clear" w:color="auto" w:fill="BDD6EE"/>
            <w:vAlign w:val="bottom"/>
          </w:tcPr>
          <w:p w:rsidR="00321F5A" w:rsidRPr="00552B9E" w:rsidRDefault="00D412E0">
            <w:pPr>
              <w:ind w:left="100"/>
              <w:rPr>
                <w:rFonts w:asciiTheme="minorHAnsi" w:hAnsiTheme="minorHAnsi"/>
                <w:sz w:val="20"/>
                <w:szCs w:val="20"/>
              </w:rPr>
            </w:pPr>
            <w:r w:rsidRPr="00552B9E">
              <w:rPr>
                <w:rFonts w:asciiTheme="minorHAnsi" w:hAnsiTheme="minorHAnsi"/>
              </w:rPr>
              <w:lastRenderedPageBreak/>
              <w:br w:type="page"/>
            </w:r>
            <w:bookmarkStart w:id="12" w:name="page18"/>
            <w:bookmarkEnd w:id="12"/>
            <w:r w:rsidR="00354EFA" w:rsidRPr="00552B9E">
              <w:rPr>
                <w:rFonts w:asciiTheme="minorHAnsi" w:eastAsia="Calibri" w:hAnsiTheme="minorHAnsi"/>
                <w:b/>
                <w:bCs/>
              </w:rPr>
              <w:t>Дисципліна</w:t>
            </w:r>
          </w:p>
        </w:tc>
        <w:tc>
          <w:tcPr>
            <w:tcW w:w="80" w:type="dxa"/>
            <w:tcBorders>
              <w:top w:val="single" w:sz="8" w:space="0" w:color="auto"/>
            </w:tcBorders>
            <w:shd w:val="clear" w:color="auto" w:fill="BDD6EE"/>
            <w:vAlign w:val="bottom"/>
          </w:tcPr>
          <w:p w:rsidR="00321F5A" w:rsidRPr="00552B9E" w:rsidRDefault="00321F5A">
            <w:pPr>
              <w:rPr>
                <w:rFonts w:asciiTheme="minorHAnsi" w:hAnsiTheme="minorHAnsi"/>
                <w:sz w:val="23"/>
                <w:szCs w:val="23"/>
              </w:rPr>
            </w:pPr>
          </w:p>
        </w:tc>
        <w:tc>
          <w:tcPr>
            <w:tcW w:w="7260" w:type="dxa"/>
            <w:gridSpan w:val="6"/>
            <w:vMerge w:val="restart"/>
            <w:tcBorders>
              <w:top w:val="single" w:sz="8" w:space="0" w:color="auto"/>
            </w:tcBorders>
            <w:shd w:val="clear" w:color="auto" w:fill="BDD6EE"/>
            <w:vAlign w:val="bottom"/>
          </w:tcPr>
          <w:p w:rsidR="00321F5A" w:rsidRPr="00552B9E" w:rsidRDefault="00354EFA">
            <w:pPr>
              <w:spacing w:line="388" w:lineRule="exact"/>
              <w:rPr>
                <w:rFonts w:asciiTheme="minorHAnsi" w:hAnsiTheme="minorHAnsi"/>
                <w:sz w:val="20"/>
                <w:szCs w:val="20"/>
              </w:rPr>
            </w:pPr>
            <w:proofErr w:type="spellStart"/>
            <w:r w:rsidRPr="00552B9E">
              <w:rPr>
                <w:rFonts w:asciiTheme="minorHAnsi" w:eastAsia="Calibri" w:hAnsiTheme="minorHAnsi"/>
                <w:b/>
                <w:bCs/>
                <w:sz w:val="32"/>
                <w:szCs w:val="32"/>
              </w:rPr>
              <w:t>Modeling</w:t>
            </w:r>
            <w:proofErr w:type="spellEnd"/>
            <w:r w:rsidRPr="00552B9E">
              <w:rPr>
                <w:rFonts w:asciiTheme="minorHAnsi" w:eastAsia="Calibri" w:hAnsiTheme="minorHAnsi"/>
                <w:b/>
                <w:bCs/>
                <w:sz w:val="32"/>
                <w:szCs w:val="32"/>
              </w:rPr>
              <w:t xml:space="preserve"> </w:t>
            </w:r>
            <w:proofErr w:type="spellStart"/>
            <w:r w:rsidRPr="00552B9E">
              <w:rPr>
                <w:rFonts w:asciiTheme="minorHAnsi" w:eastAsia="Calibri" w:hAnsiTheme="minorHAnsi"/>
                <w:b/>
                <w:bCs/>
                <w:sz w:val="32"/>
                <w:szCs w:val="32"/>
              </w:rPr>
              <w:t>and</w:t>
            </w:r>
            <w:proofErr w:type="spellEnd"/>
            <w:r w:rsidRPr="00552B9E">
              <w:rPr>
                <w:rFonts w:asciiTheme="minorHAnsi" w:eastAsia="Calibri" w:hAnsiTheme="minorHAnsi"/>
                <w:b/>
                <w:bCs/>
                <w:sz w:val="32"/>
                <w:szCs w:val="32"/>
              </w:rPr>
              <w:t xml:space="preserve"> </w:t>
            </w:r>
            <w:proofErr w:type="spellStart"/>
            <w:r w:rsidRPr="00552B9E">
              <w:rPr>
                <w:rFonts w:asciiTheme="minorHAnsi" w:eastAsia="Calibri" w:hAnsiTheme="minorHAnsi"/>
                <w:b/>
                <w:bCs/>
                <w:sz w:val="32"/>
                <w:szCs w:val="32"/>
              </w:rPr>
              <w:t>optimization</w:t>
            </w:r>
            <w:proofErr w:type="spellEnd"/>
            <w:r w:rsidRPr="00552B9E">
              <w:rPr>
                <w:rFonts w:asciiTheme="minorHAnsi" w:eastAsia="Calibri" w:hAnsiTheme="minorHAnsi"/>
                <w:b/>
                <w:bCs/>
                <w:sz w:val="32"/>
                <w:szCs w:val="32"/>
              </w:rPr>
              <w:t xml:space="preserve"> </w:t>
            </w:r>
            <w:proofErr w:type="spellStart"/>
            <w:r w:rsidRPr="00552B9E">
              <w:rPr>
                <w:rFonts w:asciiTheme="minorHAnsi" w:eastAsia="Calibri" w:hAnsiTheme="minorHAnsi"/>
                <w:b/>
                <w:bCs/>
                <w:sz w:val="32"/>
                <w:szCs w:val="32"/>
              </w:rPr>
              <w:t>of</w:t>
            </w:r>
            <w:proofErr w:type="spellEnd"/>
            <w:r w:rsidRPr="00552B9E">
              <w:rPr>
                <w:rFonts w:asciiTheme="minorHAnsi" w:eastAsia="Calibri" w:hAnsiTheme="minorHAnsi"/>
                <w:b/>
                <w:bCs/>
                <w:sz w:val="32"/>
                <w:szCs w:val="32"/>
              </w:rPr>
              <w:t xml:space="preserve"> </w:t>
            </w:r>
            <w:proofErr w:type="spellStart"/>
            <w:r w:rsidRPr="00552B9E">
              <w:rPr>
                <w:rFonts w:asciiTheme="minorHAnsi" w:eastAsia="Calibri" w:hAnsiTheme="minorHAnsi"/>
                <w:b/>
                <w:bCs/>
                <w:sz w:val="32"/>
                <w:szCs w:val="32"/>
              </w:rPr>
              <w:t>computer</w:t>
            </w:r>
            <w:proofErr w:type="spellEnd"/>
            <w:r w:rsidRPr="00552B9E">
              <w:rPr>
                <w:rFonts w:asciiTheme="minorHAnsi" w:eastAsia="Calibri" w:hAnsiTheme="minorHAnsi"/>
                <w:b/>
                <w:bCs/>
                <w:sz w:val="32"/>
                <w:szCs w:val="32"/>
              </w:rPr>
              <w:t xml:space="preserve"> </w:t>
            </w:r>
            <w:proofErr w:type="spellStart"/>
            <w:r w:rsidRPr="00552B9E">
              <w:rPr>
                <w:rFonts w:asciiTheme="minorHAnsi" w:eastAsia="Calibri" w:hAnsiTheme="minorHAnsi"/>
                <w:b/>
                <w:bCs/>
                <w:sz w:val="32"/>
                <w:szCs w:val="32"/>
              </w:rPr>
              <w:t>systems</w:t>
            </w:r>
            <w:proofErr w:type="spellEnd"/>
          </w:p>
        </w:tc>
        <w:tc>
          <w:tcPr>
            <w:tcW w:w="420" w:type="dxa"/>
            <w:tcBorders>
              <w:top w:val="single" w:sz="8" w:space="0" w:color="auto"/>
              <w:right w:val="single" w:sz="8" w:space="0" w:color="auto"/>
            </w:tcBorders>
            <w:shd w:val="clear" w:color="auto" w:fill="BDD6EE"/>
            <w:vAlign w:val="bottom"/>
          </w:tcPr>
          <w:p w:rsidR="00321F5A" w:rsidRPr="00552B9E" w:rsidRDefault="00321F5A">
            <w:pPr>
              <w:rPr>
                <w:rFonts w:asciiTheme="minorHAnsi" w:hAnsiTheme="minorHAnsi"/>
                <w:sz w:val="23"/>
                <w:szCs w:val="23"/>
              </w:rPr>
            </w:pPr>
          </w:p>
        </w:tc>
        <w:tc>
          <w:tcPr>
            <w:tcW w:w="30" w:type="dxa"/>
            <w:vAlign w:val="bottom"/>
          </w:tcPr>
          <w:p w:rsidR="00321F5A" w:rsidRPr="00552B9E" w:rsidRDefault="00321F5A">
            <w:pPr>
              <w:rPr>
                <w:rFonts w:asciiTheme="minorHAnsi" w:hAnsiTheme="minorHAnsi"/>
                <w:sz w:val="1"/>
                <w:szCs w:val="1"/>
              </w:rPr>
            </w:pPr>
          </w:p>
        </w:tc>
      </w:tr>
      <w:tr w:rsidR="00321F5A" w:rsidRPr="00552B9E" w:rsidTr="00D412E0">
        <w:trPr>
          <w:trHeight w:val="124"/>
        </w:trPr>
        <w:tc>
          <w:tcPr>
            <w:tcW w:w="1860" w:type="dxa"/>
            <w:tcBorders>
              <w:left w:val="single" w:sz="8" w:space="0" w:color="auto"/>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80" w:type="dxa"/>
            <w:tcBorders>
              <w:bottom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7260" w:type="dxa"/>
            <w:gridSpan w:val="6"/>
            <w:vMerge/>
            <w:tcBorders>
              <w:bottom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420" w:type="dxa"/>
            <w:tcBorders>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30" w:type="dxa"/>
            <w:vAlign w:val="bottom"/>
          </w:tcPr>
          <w:p w:rsidR="00321F5A" w:rsidRPr="00552B9E" w:rsidRDefault="00321F5A">
            <w:pPr>
              <w:rPr>
                <w:rFonts w:asciiTheme="minorHAnsi" w:hAnsiTheme="minorHAnsi"/>
                <w:sz w:val="1"/>
                <w:szCs w:val="1"/>
              </w:rPr>
            </w:pPr>
          </w:p>
        </w:tc>
      </w:tr>
      <w:tr w:rsidR="00321F5A" w:rsidRPr="00552B9E" w:rsidTr="00D412E0">
        <w:trPr>
          <w:trHeight w:val="255"/>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52" w:lineRule="exact"/>
              <w:ind w:left="100"/>
              <w:rPr>
                <w:rFonts w:asciiTheme="minorHAnsi" w:hAnsiTheme="minorHAnsi"/>
              </w:rPr>
            </w:pPr>
            <w:r w:rsidRPr="00552B9E">
              <w:rPr>
                <w:rFonts w:asciiTheme="minorHAnsi" w:eastAsia="Calibri" w:hAnsiTheme="minorHAnsi"/>
                <w:b/>
                <w:bCs/>
              </w:rPr>
              <w:t>Рівень ВО</w:t>
            </w:r>
          </w:p>
        </w:tc>
        <w:tc>
          <w:tcPr>
            <w:tcW w:w="80" w:type="dxa"/>
            <w:tcBorders>
              <w:bottom w:val="single" w:sz="8" w:space="0" w:color="auto"/>
            </w:tcBorders>
            <w:vAlign w:val="bottom"/>
          </w:tcPr>
          <w:p w:rsidR="00321F5A" w:rsidRPr="00552B9E" w:rsidRDefault="00321F5A">
            <w:pPr>
              <w:rPr>
                <w:rFonts w:asciiTheme="minorHAnsi" w:hAnsiTheme="minorHAnsi"/>
              </w:rPr>
            </w:pPr>
          </w:p>
        </w:tc>
        <w:tc>
          <w:tcPr>
            <w:tcW w:w="2700" w:type="dxa"/>
            <w:gridSpan w:val="3"/>
            <w:tcBorders>
              <w:bottom w:val="single" w:sz="8" w:space="0" w:color="auto"/>
            </w:tcBorders>
            <w:vAlign w:val="bottom"/>
          </w:tcPr>
          <w:p w:rsidR="00321F5A" w:rsidRPr="00552B9E" w:rsidRDefault="00354EFA">
            <w:pPr>
              <w:spacing w:line="252" w:lineRule="exact"/>
              <w:rPr>
                <w:rFonts w:asciiTheme="minorHAnsi" w:hAnsiTheme="minorHAnsi"/>
              </w:rPr>
            </w:pPr>
            <w:r w:rsidRPr="00552B9E">
              <w:rPr>
                <w:rFonts w:asciiTheme="minorHAnsi" w:eastAsia="Calibri" w:hAnsiTheme="minorHAnsi"/>
              </w:rPr>
              <w:t>Перший (бакалаврський)</w:t>
            </w:r>
          </w:p>
        </w:tc>
        <w:tc>
          <w:tcPr>
            <w:tcW w:w="1780" w:type="dxa"/>
            <w:tcBorders>
              <w:bottom w:val="single" w:sz="8" w:space="0" w:color="auto"/>
            </w:tcBorders>
            <w:vAlign w:val="bottom"/>
          </w:tcPr>
          <w:p w:rsidR="00321F5A" w:rsidRPr="00552B9E" w:rsidRDefault="00321F5A">
            <w:pPr>
              <w:rPr>
                <w:rFonts w:asciiTheme="minorHAnsi" w:hAnsiTheme="minorHAnsi"/>
              </w:rPr>
            </w:pPr>
          </w:p>
        </w:tc>
        <w:tc>
          <w:tcPr>
            <w:tcW w:w="1440" w:type="dxa"/>
            <w:tcBorders>
              <w:bottom w:val="single" w:sz="8" w:space="0" w:color="auto"/>
            </w:tcBorders>
            <w:vAlign w:val="bottom"/>
          </w:tcPr>
          <w:p w:rsidR="00321F5A" w:rsidRPr="00552B9E" w:rsidRDefault="00321F5A">
            <w:pPr>
              <w:rPr>
                <w:rFonts w:asciiTheme="minorHAnsi" w:hAnsiTheme="minorHAnsi"/>
              </w:rPr>
            </w:pPr>
          </w:p>
        </w:tc>
        <w:tc>
          <w:tcPr>
            <w:tcW w:w="1340" w:type="dxa"/>
            <w:tcBorders>
              <w:bottom w:val="single" w:sz="8" w:space="0" w:color="auto"/>
            </w:tcBorders>
            <w:vAlign w:val="bottom"/>
          </w:tcPr>
          <w:p w:rsidR="00321F5A" w:rsidRPr="00552B9E" w:rsidRDefault="00321F5A">
            <w:pPr>
              <w:rPr>
                <w:rFonts w:asciiTheme="minorHAnsi" w:hAnsiTheme="minorHAnsi"/>
              </w:rPr>
            </w:pPr>
          </w:p>
        </w:tc>
        <w:tc>
          <w:tcPr>
            <w:tcW w:w="4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D412E0">
        <w:trPr>
          <w:trHeight w:val="254"/>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b/>
                <w:bCs/>
              </w:rPr>
              <w:t>Курс</w:t>
            </w:r>
          </w:p>
        </w:tc>
        <w:tc>
          <w:tcPr>
            <w:tcW w:w="320" w:type="dxa"/>
            <w:gridSpan w:val="2"/>
            <w:tcBorders>
              <w:bottom w:val="single" w:sz="8" w:space="0" w:color="auto"/>
            </w:tcBorders>
            <w:vAlign w:val="bottom"/>
          </w:tcPr>
          <w:p w:rsidR="00321F5A" w:rsidRPr="00552B9E" w:rsidRDefault="00354EFA">
            <w:pPr>
              <w:spacing w:line="250" w:lineRule="exact"/>
              <w:ind w:left="80"/>
              <w:rPr>
                <w:rFonts w:asciiTheme="minorHAnsi" w:hAnsiTheme="minorHAnsi"/>
              </w:rPr>
            </w:pPr>
            <w:r w:rsidRPr="00552B9E">
              <w:rPr>
                <w:rFonts w:asciiTheme="minorHAnsi" w:eastAsia="Calibri" w:hAnsiTheme="minorHAnsi"/>
              </w:rPr>
              <w:t>3</w:t>
            </w:r>
          </w:p>
        </w:tc>
        <w:tc>
          <w:tcPr>
            <w:tcW w:w="1240" w:type="dxa"/>
            <w:tcBorders>
              <w:bottom w:val="single" w:sz="8" w:space="0" w:color="auto"/>
            </w:tcBorders>
            <w:vAlign w:val="bottom"/>
          </w:tcPr>
          <w:p w:rsidR="00321F5A" w:rsidRPr="00552B9E" w:rsidRDefault="00321F5A">
            <w:pPr>
              <w:rPr>
                <w:rFonts w:asciiTheme="minorHAnsi" w:hAnsiTheme="minorHAnsi"/>
              </w:rPr>
            </w:pPr>
          </w:p>
        </w:tc>
        <w:tc>
          <w:tcPr>
            <w:tcW w:w="1220" w:type="dxa"/>
            <w:tcBorders>
              <w:bottom w:val="single" w:sz="8" w:space="0" w:color="auto"/>
            </w:tcBorders>
            <w:vAlign w:val="bottom"/>
          </w:tcPr>
          <w:p w:rsidR="00321F5A" w:rsidRPr="00552B9E" w:rsidRDefault="00321F5A">
            <w:pPr>
              <w:rPr>
                <w:rFonts w:asciiTheme="minorHAnsi" w:hAnsiTheme="minorHAnsi"/>
              </w:rPr>
            </w:pPr>
          </w:p>
        </w:tc>
        <w:tc>
          <w:tcPr>
            <w:tcW w:w="1780" w:type="dxa"/>
            <w:tcBorders>
              <w:bottom w:val="single" w:sz="8" w:space="0" w:color="auto"/>
            </w:tcBorders>
            <w:vAlign w:val="bottom"/>
          </w:tcPr>
          <w:p w:rsidR="00321F5A" w:rsidRPr="00552B9E" w:rsidRDefault="00321F5A">
            <w:pPr>
              <w:rPr>
                <w:rFonts w:asciiTheme="minorHAnsi" w:hAnsiTheme="minorHAnsi"/>
              </w:rPr>
            </w:pPr>
          </w:p>
        </w:tc>
        <w:tc>
          <w:tcPr>
            <w:tcW w:w="1440" w:type="dxa"/>
            <w:tcBorders>
              <w:bottom w:val="single" w:sz="8" w:space="0" w:color="auto"/>
            </w:tcBorders>
            <w:vAlign w:val="bottom"/>
          </w:tcPr>
          <w:p w:rsidR="00321F5A" w:rsidRPr="00552B9E" w:rsidRDefault="00321F5A">
            <w:pPr>
              <w:rPr>
                <w:rFonts w:asciiTheme="minorHAnsi" w:hAnsiTheme="minorHAnsi"/>
              </w:rPr>
            </w:pPr>
          </w:p>
        </w:tc>
        <w:tc>
          <w:tcPr>
            <w:tcW w:w="1340" w:type="dxa"/>
            <w:tcBorders>
              <w:bottom w:val="single" w:sz="8" w:space="0" w:color="auto"/>
            </w:tcBorders>
            <w:vAlign w:val="bottom"/>
          </w:tcPr>
          <w:p w:rsidR="00321F5A" w:rsidRPr="00552B9E" w:rsidRDefault="00321F5A">
            <w:pPr>
              <w:rPr>
                <w:rFonts w:asciiTheme="minorHAnsi" w:hAnsiTheme="minorHAnsi"/>
              </w:rPr>
            </w:pPr>
          </w:p>
        </w:tc>
        <w:tc>
          <w:tcPr>
            <w:tcW w:w="42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0E2214" w:rsidRPr="00552B9E" w:rsidTr="001E61E1">
        <w:trPr>
          <w:trHeight w:val="254"/>
        </w:trPr>
        <w:tc>
          <w:tcPr>
            <w:tcW w:w="1860" w:type="dxa"/>
            <w:tcBorders>
              <w:left w:val="single" w:sz="8" w:space="0" w:color="auto"/>
              <w:bottom w:val="single" w:sz="8" w:space="0" w:color="auto"/>
              <w:right w:val="single" w:sz="8" w:space="0" w:color="auto"/>
            </w:tcBorders>
            <w:vAlign w:val="bottom"/>
          </w:tcPr>
          <w:p w:rsidR="000E2214" w:rsidRPr="00552B9E" w:rsidRDefault="000E2214">
            <w:pPr>
              <w:spacing w:line="250" w:lineRule="exact"/>
              <w:ind w:left="100"/>
              <w:rPr>
                <w:rFonts w:asciiTheme="minorHAnsi" w:hAnsiTheme="minorHAnsi"/>
              </w:rPr>
            </w:pPr>
            <w:r w:rsidRPr="00552B9E">
              <w:rPr>
                <w:rFonts w:asciiTheme="minorHAnsi" w:eastAsia="Calibri" w:hAnsiTheme="minorHAnsi"/>
                <w:b/>
                <w:bCs/>
              </w:rPr>
              <w:t>Обсяг</w:t>
            </w:r>
          </w:p>
        </w:tc>
        <w:tc>
          <w:tcPr>
            <w:tcW w:w="7340" w:type="dxa"/>
            <w:gridSpan w:val="7"/>
            <w:tcBorders>
              <w:bottom w:val="single" w:sz="8" w:space="0" w:color="auto"/>
            </w:tcBorders>
            <w:vAlign w:val="bottom"/>
          </w:tcPr>
          <w:p w:rsidR="000E2214" w:rsidRPr="00552B9E" w:rsidRDefault="000E2214">
            <w:pPr>
              <w:rPr>
                <w:rFonts w:asciiTheme="minorHAnsi" w:hAnsiTheme="minorHAnsi"/>
              </w:rPr>
            </w:pPr>
            <w:r w:rsidRPr="00552B9E">
              <w:rPr>
                <w:rFonts w:asciiTheme="minorHAnsi" w:eastAsia="Calibri" w:hAnsiTheme="minorHAnsi"/>
              </w:rPr>
              <w:t>4 кредити ЄКТС</w:t>
            </w:r>
          </w:p>
        </w:tc>
        <w:tc>
          <w:tcPr>
            <w:tcW w:w="420" w:type="dxa"/>
            <w:tcBorders>
              <w:bottom w:val="single" w:sz="8" w:space="0" w:color="auto"/>
              <w:right w:val="single" w:sz="8" w:space="0" w:color="auto"/>
            </w:tcBorders>
            <w:vAlign w:val="bottom"/>
          </w:tcPr>
          <w:p w:rsidR="000E2214" w:rsidRPr="00552B9E" w:rsidRDefault="000E2214">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D412E0">
        <w:trPr>
          <w:trHeight w:val="251"/>
        </w:trPr>
        <w:tc>
          <w:tcPr>
            <w:tcW w:w="1860" w:type="dxa"/>
            <w:vMerge w:val="restart"/>
            <w:tcBorders>
              <w:left w:val="single" w:sz="8" w:space="0" w:color="auto"/>
              <w:right w:val="single" w:sz="8" w:space="0" w:color="auto"/>
            </w:tcBorders>
            <w:vAlign w:val="bottom"/>
          </w:tcPr>
          <w:p w:rsidR="000E2214" w:rsidRPr="00552B9E" w:rsidRDefault="000E2214">
            <w:pPr>
              <w:spacing w:line="250" w:lineRule="exact"/>
              <w:ind w:left="100"/>
              <w:rPr>
                <w:rFonts w:asciiTheme="minorHAnsi" w:hAnsiTheme="minorHAnsi"/>
              </w:rPr>
            </w:pPr>
            <w:r w:rsidRPr="00552B9E">
              <w:rPr>
                <w:rFonts w:asciiTheme="minorHAnsi" w:eastAsia="Calibri" w:hAnsiTheme="minorHAnsi"/>
                <w:b/>
                <w:bCs/>
              </w:rPr>
              <w:t>Мова</w:t>
            </w:r>
          </w:p>
          <w:p w:rsidR="000E2214" w:rsidRPr="00552B9E" w:rsidRDefault="000E2214" w:rsidP="001E61E1">
            <w:pPr>
              <w:ind w:left="100"/>
              <w:rPr>
                <w:rFonts w:asciiTheme="minorHAnsi" w:hAnsiTheme="minorHAnsi"/>
              </w:rPr>
            </w:pPr>
            <w:r w:rsidRPr="00552B9E">
              <w:rPr>
                <w:rFonts w:asciiTheme="minorHAnsi" w:eastAsia="Calibri" w:hAnsiTheme="minorHAnsi"/>
                <w:b/>
                <w:bCs/>
              </w:rPr>
              <w:t>викладання</w:t>
            </w:r>
          </w:p>
        </w:tc>
        <w:tc>
          <w:tcPr>
            <w:tcW w:w="80" w:type="dxa"/>
            <w:vAlign w:val="bottom"/>
          </w:tcPr>
          <w:p w:rsidR="000E2214" w:rsidRPr="00552B9E" w:rsidRDefault="000E2214">
            <w:pPr>
              <w:rPr>
                <w:rFonts w:asciiTheme="minorHAnsi" w:hAnsiTheme="minorHAnsi"/>
              </w:rPr>
            </w:pPr>
          </w:p>
        </w:tc>
        <w:tc>
          <w:tcPr>
            <w:tcW w:w="1480" w:type="dxa"/>
            <w:gridSpan w:val="2"/>
            <w:vAlign w:val="bottom"/>
          </w:tcPr>
          <w:p w:rsidR="000E2214" w:rsidRPr="00552B9E" w:rsidRDefault="000E2214">
            <w:pPr>
              <w:spacing w:line="250" w:lineRule="exact"/>
              <w:rPr>
                <w:rFonts w:asciiTheme="minorHAnsi" w:hAnsiTheme="minorHAnsi"/>
              </w:rPr>
            </w:pPr>
            <w:r w:rsidRPr="00552B9E">
              <w:rPr>
                <w:rFonts w:asciiTheme="minorHAnsi" w:eastAsia="Calibri" w:hAnsiTheme="minorHAnsi"/>
              </w:rPr>
              <w:t>Англійська</w:t>
            </w:r>
          </w:p>
        </w:tc>
        <w:tc>
          <w:tcPr>
            <w:tcW w:w="1220" w:type="dxa"/>
            <w:vAlign w:val="bottom"/>
          </w:tcPr>
          <w:p w:rsidR="000E2214" w:rsidRPr="00552B9E" w:rsidRDefault="000E2214">
            <w:pPr>
              <w:rPr>
                <w:rFonts w:asciiTheme="minorHAnsi" w:hAnsiTheme="minorHAnsi"/>
              </w:rPr>
            </w:pPr>
          </w:p>
        </w:tc>
        <w:tc>
          <w:tcPr>
            <w:tcW w:w="1780" w:type="dxa"/>
            <w:vAlign w:val="bottom"/>
          </w:tcPr>
          <w:p w:rsidR="000E2214" w:rsidRPr="00552B9E" w:rsidRDefault="000E2214">
            <w:pPr>
              <w:rPr>
                <w:rFonts w:asciiTheme="minorHAnsi" w:hAnsiTheme="minorHAnsi"/>
              </w:rPr>
            </w:pPr>
          </w:p>
        </w:tc>
        <w:tc>
          <w:tcPr>
            <w:tcW w:w="1440" w:type="dxa"/>
            <w:vAlign w:val="bottom"/>
          </w:tcPr>
          <w:p w:rsidR="000E2214" w:rsidRPr="00552B9E" w:rsidRDefault="000E2214">
            <w:pPr>
              <w:rPr>
                <w:rFonts w:asciiTheme="minorHAnsi" w:hAnsiTheme="minorHAnsi"/>
              </w:rPr>
            </w:pPr>
          </w:p>
        </w:tc>
        <w:tc>
          <w:tcPr>
            <w:tcW w:w="1340" w:type="dxa"/>
            <w:vAlign w:val="bottom"/>
          </w:tcPr>
          <w:p w:rsidR="000E2214" w:rsidRPr="00552B9E" w:rsidRDefault="000E2214">
            <w:pPr>
              <w:rPr>
                <w:rFonts w:asciiTheme="minorHAnsi" w:hAnsiTheme="minorHAnsi"/>
              </w:rPr>
            </w:pPr>
          </w:p>
        </w:tc>
        <w:tc>
          <w:tcPr>
            <w:tcW w:w="420" w:type="dxa"/>
            <w:tcBorders>
              <w:right w:val="single" w:sz="8" w:space="0" w:color="auto"/>
            </w:tcBorders>
            <w:vAlign w:val="bottom"/>
          </w:tcPr>
          <w:p w:rsidR="000E2214" w:rsidRPr="00552B9E" w:rsidRDefault="000E2214">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D412E0">
        <w:trPr>
          <w:trHeight w:val="272"/>
        </w:trPr>
        <w:tc>
          <w:tcPr>
            <w:tcW w:w="1860" w:type="dxa"/>
            <w:vMerge/>
            <w:tcBorders>
              <w:left w:val="single" w:sz="8" w:space="0" w:color="auto"/>
              <w:bottom w:val="single" w:sz="8" w:space="0" w:color="auto"/>
              <w:right w:val="single" w:sz="8" w:space="0" w:color="auto"/>
            </w:tcBorders>
            <w:vAlign w:val="bottom"/>
          </w:tcPr>
          <w:p w:rsidR="000E2214" w:rsidRPr="00552B9E" w:rsidRDefault="000E2214">
            <w:pPr>
              <w:ind w:left="100"/>
              <w:rPr>
                <w:rFonts w:asciiTheme="minorHAnsi" w:hAnsiTheme="minorHAnsi"/>
              </w:rPr>
            </w:pPr>
          </w:p>
        </w:tc>
        <w:tc>
          <w:tcPr>
            <w:tcW w:w="80" w:type="dxa"/>
            <w:tcBorders>
              <w:bottom w:val="single" w:sz="8" w:space="0" w:color="auto"/>
            </w:tcBorders>
            <w:vAlign w:val="bottom"/>
          </w:tcPr>
          <w:p w:rsidR="000E2214" w:rsidRPr="00552B9E" w:rsidRDefault="000E2214">
            <w:pPr>
              <w:rPr>
                <w:rFonts w:asciiTheme="minorHAnsi" w:hAnsiTheme="minorHAnsi"/>
              </w:rPr>
            </w:pPr>
          </w:p>
        </w:tc>
        <w:tc>
          <w:tcPr>
            <w:tcW w:w="240" w:type="dxa"/>
            <w:tcBorders>
              <w:bottom w:val="single" w:sz="8" w:space="0" w:color="auto"/>
            </w:tcBorders>
            <w:vAlign w:val="bottom"/>
          </w:tcPr>
          <w:p w:rsidR="000E2214" w:rsidRPr="00552B9E" w:rsidRDefault="000E2214">
            <w:pPr>
              <w:rPr>
                <w:rFonts w:asciiTheme="minorHAnsi" w:hAnsiTheme="minorHAnsi"/>
              </w:rPr>
            </w:pPr>
          </w:p>
        </w:tc>
        <w:tc>
          <w:tcPr>
            <w:tcW w:w="1240" w:type="dxa"/>
            <w:tcBorders>
              <w:bottom w:val="single" w:sz="8" w:space="0" w:color="auto"/>
            </w:tcBorders>
            <w:vAlign w:val="bottom"/>
          </w:tcPr>
          <w:p w:rsidR="000E2214" w:rsidRPr="00552B9E" w:rsidRDefault="000E2214">
            <w:pPr>
              <w:rPr>
                <w:rFonts w:asciiTheme="minorHAnsi" w:hAnsiTheme="minorHAnsi"/>
              </w:rPr>
            </w:pPr>
          </w:p>
        </w:tc>
        <w:tc>
          <w:tcPr>
            <w:tcW w:w="1220" w:type="dxa"/>
            <w:tcBorders>
              <w:bottom w:val="single" w:sz="8" w:space="0" w:color="auto"/>
            </w:tcBorders>
            <w:vAlign w:val="bottom"/>
          </w:tcPr>
          <w:p w:rsidR="000E2214" w:rsidRPr="00552B9E" w:rsidRDefault="000E2214">
            <w:pPr>
              <w:rPr>
                <w:rFonts w:asciiTheme="minorHAnsi" w:hAnsiTheme="minorHAnsi"/>
              </w:rPr>
            </w:pPr>
          </w:p>
        </w:tc>
        <w:tc>
          <w:tcPr>
            <w:tcW w:w="1780" w:type="dxa"/>
            <w:tcBorders>
              <w:bottom w:val="single" w:sz="8" w:space="0" w:color="auto"/>
            </w:tcBorders>
            <w:vAlign w:val="bottom"/>
          </w:tcPr>
          <w:p w:rsidR="000E2214" w:rsidRPr="00552B9E" w:rsidRDefault="000E2214">
            <w:pPr>
              <w:rPr>
                <w:rFonts w:asciiTheme="minorHAnsi" w:hAnsiTheme="minorHAnsi"/>
              </w:rPr>
            </w:pPr>
          </w:p>
        </w:tc>
        <w:tc>
          <w:tcPr>
            <w:tcW w:w="1440" w:type="dxa"/>
            <w:tcBorders>
              <w:bottom w:val="single" w:sz="8" w:space="0" w:color="auto"/>
            </w:tcBorders>
            <w:vAlign w:val="bottom"/>
          </w:tcPr>
          <w:p w:rsidR="000E2214" w:rsidRPr="00552B9E" w:rsidRDefault="000E2214">
            <w:pPr>
              <w:rPr>
                <w:rFonts w:asciiTheme="minorHAnsi" w:hAnsiTheme="minorHAnsi"/>
              </w:rPr>
            </w:pPr>
          </w:p>
        </w:tc>
        <w:tc>
          <w:tcPr>
            <w:tcW w:w="1340" w:type="dxa"/>
            <w:tcBorders>
              <w:bottom w:val="single" w:sz="8" w:space="0" w:color="auto"/>
            </w:tcBorders>
            <w:vAlign w:val="bottom"/>
          </w:tcPr>
          <w:p w:rsidR="000E2214" w:rsidRPr="00552B9E" w:rsidRDefault="000E2214">
            <w:pPr>
              <w:rPr>
                <w:rFonts w:asciiTheme="minorHAnsi" w:hAnsiTheme="minorHAnsi"/>
              </w:rPr>
            </w:pPr>
          </w:p>
        </w:tc>
        <w:tc>
          <w:tcPr>
            <w:tcW w:w="420" w:type="dxa"/>
            <w:tcBorders>
              <w:bottom w:val="single" w:sz="8" w:space="0" w:color="auto"/>
              <w:right w:val="single" w:sz="8" w:space="0" w:color="auto"/>
            </w:tcBorders>
            <w:vAlign w:val="bottom"/>
          </w:tcPr>
          <w:p w:rsidR="000E2214" w:rsidRPr="00552B9E" w:rsidRDefault="000E2214">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1E61E1">
        <w:trPr>
          <w:trHeight w:val="251"/>
        </w:trPr>
        <w:tc>
          <w:tcPr>
            <w:tcW w:w="1860" w:type="dxa"/>
            <w:tcBorders>
              <w:left w:val="single" w:sz="8" w:space="0" w:color="auto"/>
              <w:right w:val="single" w:sz="8" w:space="0" w:color="auto"/>
            </w:tcBorders>
            <w:vAlign w:val="bottom"/>
          </w:tcPr>
          <w:p w:rsidR="000E2214" w:rsidRPr="00552B9E" w:rsidRDefault="000E2214">
            <w:pPr>
              <w:spacing w:line="250" w:lineRule="exact"/>
              <w:ind w:left="100"/>
              <w:rPr>
                <w:rFonts w:asciiTheme="minorHAnsi" w:hAnsiTheme="minorHAnsi"/>
              </w:rPr>
            </w:pPr>
            <w:r w:rsidRPr="00552B9E">
              <w:rPr>
                <w:rFonts w:asciiTheme="minorHAnsi" w:eastAsia="Calibri" w:hAnsiTheme="minorHAnsi"/>
                <w:b/>
                <w:bCs/>
              </w:rPr>
              <w:t>Кафедра</w:t>
            </w:r>
          </w:p>
        </w:tc>
        <w:tc>
          <w:tcPr>
            <w:tcW w:w="80" w:type="dxa"/>
            <w:vAlign w:val="bottom"/>
          </w:tcPr>
          <w:p w:rsidR="000E2214" w:rsidRPr="00552B9E" w:rsidRDefault="000E2214">
            <w:pPr>
              <w:rPr>
                <w:rFonts w:asciiTheme="minorHAnsi" w:hAnsiTheme="minorHAnsi"/>
              </w:rPr>
            </w:pPr>
          </w:p>
        </w:tc>
        <w:tc>
          <w:tcPr>
            <w:tcW w:w="7260" w:type="dxa"/>
            <w:gridSpan w:val="6"/>
            <w:vMerge w:val="restart"/>
            <w:vAlign w:val="bottom"/>
          </w:tcPr>
          <w:p w:rsidR="000E2214" w:rsidRPr="00552B9E" w:rsidRDefault="000E2214">
            <w:pPr>
              <w:spacing w:line="250" w:lineRule="exact"/>
              <w:rPr>
                <w:rFonts w:asciiTheme="minorHAnsi" w:hAnsiTheme="minorHAnsi"/>
              </w:rPr>
            </w:pPr>
            <w:r w:rsidRPr="00552B9E">
              <w:rPr>
                <w:rFonts w:asciiTheme="minorHAnsi" w:eastAsia="Calibri" w:hAnsiTheme="minorHAnsi"/>
              </w:rPr>
              <w:t>Кафедра системного програмування і спеціалізованих</w:t>
            </w:r>
          </w:p>
          <w:p w:rsidR="000E2214" w:rsidRPr="00552B9E" w:rsidRDefault="000E2214" w:rsidP="001E61E1">
            <w:pPr>
              <w:rPr>
                <w:rFonts w:asciiTheme="minorHAnsi" w:hAnsiTheme="minorHAnsi"/>
              </w:rPr>
            </w:pPr>
            <w:r w:rsidRPr="00552B9E">
              <w:rPr>
                <w:rFonts w:asciiTheme="minorHAnsi" w:eastAsia="Calibri" w:hAnsiTheme="minorHAnsi"/>
              </w:rPr>
              <w:t>комп’ютерних систем ФПМ</w:t>
            </w:r>
          </w:p>
        </w:tc>
        <w:tc>
          <w:tcPr>
            <w:tcW w:w="420" w:type="dxa"/>
            <w:tcBorders>
              <w:right w:val="single" w:sz="8" w:space="0" w:color="auto"/>
            </w:tcBorders>
            <w:vAlign w:val="bottom"/>
          </w:tcPr>
          <w:p w:rsidR="000E2214" w:rsidRPr="00552B9E" w:rsidRDefault="000E2214">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1E61E1">
        <w:trPr>
          <w:trHeight w:val="272"/>
        </w:trPr>
        <w:tc>
          <w:tcPr>
            <w:tcW w:w="1860" w:type="dxa"/>
            <w:tcBorders>
              <w:left w:val="single" w:sz="8" w:space="0" w:color="auto"/>
              <w:bottom w:val="single" w:sz="8" w:space="0" w:color="auto"/>
              <w:right w:val="single" w:sz="8" w:space="0" w:color="auto"/>
            </w:tcBorders>
            <w:vAlign w:val="bottom"/>
          </w:tcPr>
          <w:p w:rsidR="000E2214" w:rsidRPr="00552B9E" w:rsidRDefault="000E2214">
            <w:pPr>
              <w:rPr>
                <w:rFonts w:asciiTheme="minorHAnsi" w:hAnsiTheme="minorHAnsi"/>
              </w:rPr>
            </w:pPr>
          </w:p>
        </w:tc>
        <w:tc>
          <w:tcPr>
            <w:tcW w:w="80" w:type="dxa"/>
            <w:tcBorders>
              <w:bottom w:val="single" w:sz="8" w:space="0" w:color="auto"/>
            </w:tcBorders>
            <w:vAlign w:val="bottom"/>
          </w:tcPr>
          <w:p w:rsidR="000E2214" w:rsidRPr="00552B9E" w:rsidRDefault="000E2214">
            <w:pPr>
              <w:rPr>
                <w:rFonts w:asciiTheme="minorHAnsi" w:hAnsiTheme="minorHAnsi"/>
              </w:rPr>
            </w:pPr>
          </w:p>
        </w:tc>
        <w:tc>
          <w:tcPr>
            <w:tcW w:w="7260" w:type="dxa"/>
            <w:gridSpan w:val="6"/>
            <w:vMerge/>
            <w:tcBorders>
              <w:bottom w:val="single" w:sz="8" w:space="0" w:color="auto"/>
            </w:tcBorders>
            <w:vAlign w:val="bottom"/>
          </w:tcPr>
          <w:p w:rsidR="000E2214" w:rsidRPr="00552B9E" w:rsidRDefault="000E2214">
            <w:pPr>
              <w:rPr>
                <w:rFonts w:asciiTheme="minorHAnsi" w:hAnsiTheme="minorHAnsi"/>
              </w:rPr>
            </w:pPr>
          </w:p>
        </w:tc>
        <w:tc>
          <w:tcPr>
            <w:tcW w:w="420" w:type="dxa"/>
            <w:tcBorders>
              <w:bottom w:val="single" w:sz="8" w:space="0" w:color="auto"/>
              <w:right w:val="single" w:sz="8" w:space="0" w:color="auto"/>
            </w:tcBorders>
            <w:vAlign w:val="bottom"/>
          </w:tcPr>
          <w:p w:rsidR="000E2214" w:rsidRPr="00552B9E" w:rsidRDefault="000E2214">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D412E0">
        <w:trPr>
          <w:trHeight w:val="251"/>
        </w:trPr>
        <w:tc>
          <w:tcPr>
            <w:tcW w:w="1860" w:type="dxa"/>
            <w:vMerge w:val="restart"/>
            <w:tcBorders>
              <w:left w:val="single" w:sz="8" w:space="0" w:color="auto"/>
              <w:right w:val="single" w:sz="8" w:space="0" w:color="auto"/>
            </w:tcBorders>
            <w:vAlign w:val="bottom"/>
          </w:tcPr>
          <w:p w:rsidR="000E2214" w:rsidRPr="00552B9E" w:rsidRDefault="000E2214">
            <w:pPr>
              <w:spacing w:line="250" w:lineRule="exact"/>
              <w:ind w:left="100"/>
              <w:rPr>
                <w:rFonts w:asciiTheme="minorHAnsi" w:hAnsiTheme="minorHAnsi"/>
              </w:rPr>
            </w:pPr>
            <w:r w:rsidRPr="00552B9E">
              <w:rPr>
                <w:rFonts w:asciiTheme="minorHAnsi" w:eastAsia="Calibri" w:hAnsiTheme="minorHAnsi"/>
                <w:b/>
                <w:bCs/>
              </w:rPr>
              <w:t>Вимоги до</w:t>
            </w:r>
          </w:p>
          <w:p w:rsidR="000E2214" w:rsidRPr="00552B9E" w:rsidRDefault="000E2214">
            <w:pPr>
              <w:spacing w:line="267" w:lineRule="exact"/>
              <w:ind w:left="100"/>
              <w:rPr>
                <w:rFonts w:asciiTheme="minorHAnsi" w:hAnsiTheme="minorHAnsi"/>
              </w:rPr>
            </w:pPr>
            <w:r w:rsidRPr="00552B9E">
              <w:rPr>
                <w:rFonts w:asciiTheme="minorHAnsi" w:eastAsia="Calibri" w:hAnsiTheme="minorHAnsi"/>
                <w:b/>
                <w:bCs/>
              </w:rPr>
              <w:t>початку</w:t>
            </w:r>
          </w:p>
          <w:p w:rsidR="000E2214" w:rsidRPr="00552B9E" w:rsidRDefault="000E2214" w:rsidP="001E61E1">
            <w:pPr>
              <w:ind w:left="100"/>
              <w:rPr>
                <w:rFonts w:asciiTheme="minorHAnsi" w:hAnsiTheme="minorHAnsi"/>
              </w:rPr>
            </w:pPr>
            <w:r w:rsidRPr="00552B9E">
              <w:rPr>
                <w:rFonts w:asciiTheme="minorHAnsi" w:eastAsia="Calibri" w:hAnsiTheme="minorHAnsi"/>
                <w:b/>
                <w:bCs/>
              </w:rPr>
              <w:t>вивчення</w:t>
            </w:r>
          </w:p>
        </w:tc>
        <w:tc>
          <w:tcPr>
            <w:tcW w:w="80" w:type="dxa"/>
            <w:vAlign w:val="bottom"/>
          </w:tcPr>
          <w:p w:rsidR="000E2214" w:rsidRPr="00552B9E" w:rsidRDefault="000E2214">
            <w:pPr>
              <w:rPr>
                <w:rFonts w:asciiTheme="minorHAnsi" w:hAnsiTheme="minorHAnsi"/>
              </w:rPr>
            </w:pPr>
          </w:p>
        </w:tc>
        <w:tc>
          <w:tcPr>
            <w:tcW w:w="7680" w:type="dxa"/>
            <w:gridSpan w:val="7"/>
            <w:vMerge w:val="restart"/>
            <w:tcBorders>
              <w:right w:val="single" w:sz="8" w:space="0" w:color="auto"/>
            </w:tcBorders>
            <w:vAlign w:val="bottom"/>
          </w:tcPr>
          <w:p w:rsidR="000E2214" w:rsidRPr="00552B9E" w:rsidRDefault="000E2214" w:rsidP="000E2214">
            <w:pPr>
              <w:spacing w:line="250" w:lineRule="exact"/>
              <w:rPr>
                <w:rFonts w:asciiTheme="minorHAnsi" w:hAnsiTheme="minorHAnsi"/>
              </w:rPr>
            </w:pPr>
            <w:r w:rsidRPr="00552B9E">
              <w:rPr>
                <w:rFonts w:asciiTheme="minorHAnsi" w:eastAsia="Calibri" w:hAnsiTheme="minorHAnsi"/>
              </w:rPr>
              <w:t>Дисципліна базується на знаннях, отриманих студентами при вивченні таких дисциплін, як «Математичний аналіз», «Теорія електричних кіл та сигналів», «Програмування», «Комп'ютерна схемотехніка».</w:t>
            </w:r>
          </w:p>
        </w:tc>
        <w:tc>
          <w:tcPr>
            <w:tcW w:w="30" w:type="dxa"/>
            <w:vAlign w:val="bottom"/>
          </w:tcPr>
          <w:p w:rsidR="000E2214" w:rsidRPr="00552B9E" w:rsidRDefault="000E2214">
            <w:pPr>
              <w:rPr>
                <w:rFonts w:asciiTheme="minorHAnsi" w:hAnsiTheme="minorHAnsi"/>
              </w:rPr>
            </w:pPr>
          </w:p>
        </w:tc>
      </w:tr>
      <w:tr w:rsidR="000E2214" w:rsidRPr="00552B9E" w:rsidTr="000E2214">
        <w:trPr>
          <w:trHeight w:val="266"/>
        </w:trPr>
        <w:tc>
          <w:tcPr>
            <w:tcW w:w="1860" w:type="dxa"/>
            <w:vMerge/>
            <w:tcBorders>
              <w:left w:val="single" w:sz="8" w:space="0" w:color="auto"/>
              <w:right w:val="single" w:sz="8" w:space="0" w:color="auto"/>
            </w:tcBorders>
            <w:vAlign w:val="bottom"/>
          </w:tcPr>
          <w:p w:rsidR="000E2214" w:rsidRPr="00552B9E" w:rsidRDefault="000E2214" w:rsidP="001E61E1">
            <w:pPr>
              <w:ind w:left="100"/>
              <w:rPr>
                <w:rFonts w:asciiTheme="minorHAnsi" w:hAnsiTheme="minorHAnsi"/>
              </w:rPr>
            </w:pPr>
          </w:p>
        </w:tc>
        <w:tc>
          <w:tcPr>
            <w:tcW w:w="80" w:type="dxa"/>
            <w:vAlign w:val="bottom"/>
          </w:tcPr>
          <w:p w:rsidR="000E2214" w:rsidRPr="00552B9E" w:rsidRDefault="000E2214">
            <w:pPr>
              <w:rPr>
                <w:rFonts w:asciiTheme="minorHAnsi" w:hAnsiTheme="minorHAnsi"/>
              </w:rPr>
            </w:pPr>
          </w:p>
        </w:tc>
        <w:tc>
          <w:tcPr>
            <w:tcW w:w="7680" w:type="dxa"/>
            <w:gridSpan w:val="7"/>
            <w:vMerge/>
            <w:tcBorders>
              <w:right w:val="single" w:sz="8" w:space="0" w:color="auto"/>
            </w:tcBorders>
            <w:vAlign w:val="bottom"/>
          </w:tcPr>
          <w:p w:rsidR="000E2214" w:rsidRPr="00552B9E" w:rsidRDefault="000E2214" w:rsidP="001E61E1">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1E61E1">
        <w:trPr>
          <w:trHeight w:val="269"/>
        </w:trPr>
        <w:tc>
          <w:tcPr>
            <w:tcW w:w="1860" w:type="dxa"/>
            <w:vMerge/>
            <w:tcBorders>
              <w:left w:val="single" w:sz="8" w:space="0" w:color="auto"/>
              <w:bottom w:val="single" w:sz="4" w:space="0" w:color="auto"/>
              <w:right w:val="single" w:sz="8" w:space="0" w:color="auto"/>
            </w:tcBorders>
            <w:vAlign w:val="bottom"/>
          </w:tcPr>
          <w:p w:rsidR="000E2214" w:rsidRPr="00552B9E" w:rsidRDefault="000E2214">
            <w:pPr>
              <w:ind w:left="100"/>
              <w:rPr>
                <w:rFonts w:asciiTheme="minorHAnsi" w:hAnsiTheme="minorHAnsi"/>
              </w:rPr>
            </w:pPr>
          </w:p>
        </w:tc>
        <w:tc>
          <w:tcPr>
            <w:tcW w:w="80" w:type="dxa"/>
            <w:tcBorders>
              <w:bottom w:val="single" w:sz="4" w:space="0" w:color="auto"/>
            </w:tcBorders>
            <w:vAlign w:val="bottom"/>
          </w:tcPr>
          <w:p w:rsidR="000E2214" w:rsidRPr="00552B9E" w:rsidRDefault="000E2214">
            <w:pPr>
              <w:rPr>
                <w:rFonts w:asciiTheme="minorHAnsi" w:hAnsiTheme="minorHAnsi"/>
              </w:rPr>
            </w:pPr>
          </w:p>
        </w:tc>
        <w:tc>
          <w:tcPr>
            <w:tcW w:w="7680" w:type="dxa"/>
            <w:gridSpan w:val="7"/>
            <w:vMerge/>
            <w:tcBorders>
              <w:bottom w:val="single" w:sz="4" w:space="0" w:color="auto"/>
              <w:right w:val="single" w:sz="8" w:space="0" w:color="auto"/>
            </w:tcBorders>
            <w:vAlign w:val="bottom"/>
          </w:tcPr>
          <w:p w:rsidR="000E2214" w:rsidRPr="00552B9E" w:rsidRDefault="000E2214">
            <w:pPr>
              <w:rPr>
                <w:rFonts w:asciiTheme="minorHAnsi" w:hAnsiTheme="minorHAnsi"/>
              </w:rPr>
            </w:pPr>
          </w:p>
        </w:tc>
        <w:tc>
          <w:tcPr>
            <w:tcW w:w="30" w:type="dxa"/>
            <w:tcBorders>
              <w:left w:val="single" w:sz="8" w:space="0" w:color="auto"/>
              <w:bottom w:val="single" w:sz="4" w:space="0" w:color="auto"/>
            </w:tcBorders>
            <w:vAlign w:val="bottom"/>
          </w:tcPr>
          <w:p w:rsidR="000E2214" w:rsidRPr="00552B9E" w:rsidRDefault="000E2214">
            <w:pPr>
              <w:rPr>
                <w:rFonts w:asciiTheme="minorHAnsi" w:hAnsiTheme="minorHAnsi"/>
              </w:rPr>
            </w:pPr>
          </w:p>
        </w:tc>
      </w:tr>
      <w:tr w:rsidR="000E2214" w:rsidRPr="00552B9E" w:rsidTr="000E2214">
        <w:trPr>
          <w:trHeight w:val="248"/>
        </w:trPr>
        <w:tc>
          <w:tcPr>
            <w:tcW w:w="1860" w:type="dxa"/>
            <w:vMerge w:val="restart"/>
            <w:tcBorders>
              <w:top w:val="single" w:sz="4" w:space="0" w:color="auto"/>
              <w:left w:val="single" w:sz="8" w:space="0" w:color="auto"/>
              <w:right w:val="single" w:sz="8" w:space="0" w:color="auto"/>
            </w:tcBorders>
            <w:vAlign w:val="bottom"/>
          </w:tcPr>
          <w:p w:rsidR="000E2214" w:rsidRPr="00552B9E" w:rsidRDefault="000E2214">
            <w:pPr>
              <w:spacing w:line="248" w:lineRule="exact"/>
              <w:ind w:left="100"/>
              <w:rPr>
                <w:rFonts w:asciiTheme="minorHAnsi" w:hAnsiTheme="minorHAnsi"/>
              </w:rPr>
            </w:pPr>
            <w:r w:rsidRPr="00552B9E">
              <w:rPr>
                <w:rFonts w:asciiTheme="minorHAnsi" w:eastAsia="Calibri" w:hAnsiTheme="minorHAnsi"/>
                <w:b/>
                <w:bCs/>
              </w:rPr>
              <w:t>Що буде</w:t>
            </w:r>
          </w:p>
          <w:p w:rsidR="000E2214" w:rsidRPr="00552B9E" w:rsidRDefault="000E2214" w:rsidP="001E61E1">
            <w:pPr>
              <w:ind w:left="100"/>
              <w:rPr>
                <w:rFonts w:asciiTheme="minorHAnsi" w:hAnsiTheme="minorHAnsi"/>
              </w:rPr>
            </w:pPr>
            <w:r w:rsidRPr="00552B9E">
              <w:rPr>
                <w:rFonts w:asciiTheme="minorHAnsi" w:eastAsia="Calibri" w:hAnsiTheme="minorHAnsi"/>
                <w:b/>
                <w:bCs/>
              </w:rPr>
              <w:t>вивчатися</w:t>
            </w:r>
          </w:p>
        </w:tc>
        <w:tc>
          <w:tcPr>
            <w:tcW w:w="80" w:type="dxa"/>
            <w:tcBorders>
              <w:top w:val="single" w:sz="4" w:space="0" w:color="auto"/>
            </w:tcBorders>
            <w:vAlign w:val="bottom"/>
          </w:tcPr>
          <w:p w:rsidR="000E2214" w:rsidRPr="00552B9E" w:rsidRDefault="000E2214">
            <w:pPr>
              <w:rPr>
                <w:rFonts w:asciiTheme="minorHAnsi" w:hAnsiTheme="minorHAnsi"/>
              </w:rPr>
            </w:pPr>
          </w:p>
        </w:tc>
        <w:tc>
          <w:tcPr>
            <w:tcW w:w="7680" w:type="dxa"/>
            <w:gridSpan w:val="7"/>
            <w:vMerge w:val="restart"/>
            <w:tcBorders>
              <w:top w:val="single" w:sz="4" w:space="0" w:color="auto"/>
              <w:right w:val="single" w:sz="8" w:space="0" w:color="auto"/>
            </w:tcBorders>
            <w:vAlign w:val="bottom"/>
          </w:tcPr>
          <w:p w:rsidR="000E2214" w:rsidRPr="00552B9E" w:rsidRDefault="000E2214" w:rsidP="000E2214">
            <w:pPr>
              <w:spacing w:line="248" w:lineRule="exact"/>
              <w:rPr>
                <w:rFonts w:asciiTheme="minorHAnsi" w:hAnsiTheme="minorHAnsi"/>
              </w:rPr>
            </w:pPr>
            <w:r w:rsidRPr="00552B9E">
              <w:rPr>
                <w:rFonts w:asciiTheme="minorHAnsi" w:eastAsia="Calibri" w:hAnsiTheme="minorHAnsi"/>
              </w:rPr>
              <w:t>Курс  дасть  можливість  навчитися  аналізувати  та  проводити  математичне моделювання складних процесів, що дає можливість оптимізувати затрати при побудові інформаційних систем.</w:t>
            </w:r>
          </w:p>
        </w:tc>
        <w:tc>
          <w:tcPr>
            <w:tcW w:w="30" w:type="dxa"/>
            <w:tcBorders>
              <w:top w:val="single" w:sz="4" w:space="0" w:color="auto"/>
            </w:tcBorders>
            <w:vAlign w:val="bottom"/>
          </w:tcPr>
          <w:p w:rsidR="000E2214" w:rsidRPr="00552B9E" w:rsidRDefault="000E2214">
            <w:pPr>
              <w:rPr>
                <w:rFonts w:asciiTheme="minorHAnsi" w:hAnsiTheme="minorHAnsi"/>
              </w:rPr>
            </w:pPr>
          </w:p>
        </w:tc>
      </w:tr>
      <w:tr w:rsidR="000E2214" w:rsidRPr="00552B9E" w:rsidTr="00D412E0">
        <w:trPr>
          <w:trHeight w:val="269"/>
        </w:trPr>
        <w:tc>
          <w:tcPr>
            <w:tcW w:w="1860" w:type="dxa"/>
            <w:vMerge/>
            <w:tcBorders>
              <w:left w:val="single" w:sz="8" w:space="0" w:color="auto"/>
              <w:right w:val="single" w:sz="8" w:space="0" w:color="auto"/>
            </w:tcBorders>
            <w:vAlign w:val="bottom"/>
          </w:tcPr>
          <w:p w:rsidR="000E2214" w:rsidRPr="00552B9E" w:rsidRDefault="000E2214">
            <w:pPr>
              <w:ind w:left="100"/>
              <w:rPr>
                <w:rFonts w:asciiTheme="minorHAnsi" w:hAnsiTheme="minorHAnsi"/>
              </w:rPr>
            </w:pPr>
          </w:p>
        </w:tc>
        <w:tc>
          <w:tcPr>
            <w:tcW w:w="80" w:type="dxa"/>
            <w:vAlign w:val="bottom"/>
          </w:tcPr>
          <w:p w:rsidR="000E2214" w:rsidRPr="00552B9E" w:rsidRDefault="000E2214">
            <w:pPr>
              <w:rPr>
                <w:rFonts w:asciiTheme="minorHAnsi" w:hAnsiTheme="minorHAnsi"/>
              </w:rPr>
            </w:pPr>
          </w:p>
        </w:tc>
        <w:tc>
          <w:tcPr>
            <w:tcW w:w="7680" w:type="dxa"/>
            <w:gridSpan w:val="7"/>
            <w:vMerge/>
            <w:tcBorders>
              <w:right w:val="single" w:sz="8" w:space="0" w:color="auto"/>
            </w:tcBorders>
            <w:vAlign w:val="bottom"/>
          </w:tcPr>
          <w:p w:rsidR="000E2214" w:rsidRPr="00552B9E" w:rsidRDefault="000E2214" w:rsidP="001E61E1">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1E61E1">
        <w:trPr>
          <w:trHeight w:val="272"/>
        </w:trPr>
        <w:tc>
          <w:tcPr>
            <w:tcW w:w="1860" w:type="dxa"/>
            <w:vMerge/>
            <w:tcBorders>
              <w:left w:val="single" w:sz="8" w:space="0" w:color="auto"/>
              <w:bottom w:val="single" w:sz="8" w:space="0" w:color="auto"/>
              <w:right w:val="single" w:sz="8" w:space="0" w:color="auto"/>
            </w:tcBorders>
            <w:vAlign w:val="bottom"/>
          </w:tcPr>
          <w:p w:rsidR="000E2214" w:rsidRPr="00552B9E" w:rsidRDefault="000E2214">
            <w:pPr>
              <w:rPr>
                <w:rFonts w:asciiTheme="minorHAnsi" w:hAnsiTheme="minorHAnsi"/>
              </w:rPr>
            </w:pPr>
          </w:p>
        </w:tc>
        <w:tc>
          <w:tcPr>
            <w:tcW w:w="80" w:type="dxa"/>
            <w:tcBorders>
              <w:bottom w:val="single" w:sz="8" w:space="0" w:color="auto"/>
            </w:tcBorders>
            <w:vAlign w:val="bottom"/>
          </w:tcPr>
          <w:p w:rsidR="000E2214" w:rsidRPr="00552B9E" w:rsidRDefault="000E2214">
            <w:pPr>
              <w:rPr>
                <w:rFonts w:asciiTheme="minorHAnsi" w:hAnsiTheme="minorHAnsi"/>
              </w:rPr>
            </w:pPr>
          </w:p>
        </w:tc>
        <w:tc>
          <w:tcPr>
            <w:tcW w:w="7680" w:type="dxa"/>
            <w:gridSpan w:val="7"/>
            <w:vMerge/>
            <w:tcBorders>
              <w:bottom w:val="single" w:sz="8" w:space="0" w:color="auto"/>
              <w:right w:val="single" w:sz="8" w:space="0" w:color="auto"/>
            </w:tcBorders>
            <w:vAlign w:val="bottom"/>
          </w:tcPr>
          <w:p w:rsidR="000E2214" w:rsidRPr="00552B9E" w:rsidRDefault="000E2214">
            <w:pPr>
              <w:rPr>
                <w:rFonts w:asciiTheme="minorHAnsi" w:hAnsiTheme="minorHAnsi"/>
              </w:rPr>
            </w:pPr>
          </w:p>
        </w:tc>
        <w:tc>
          <w:tcPr>
            <w:tcW w:w="30" w:type="dxa"/>
            <w:tcBorders>
              <w:left w:val="single" w:sz="8" w:space="0" w:color="auto"/>
            </w:tcBorders>
            <w:vAlign w:val="bottom"/>
          </w:tcPr>
          <w:p w:rsidR="000E2214" w:rsidRPr="00552B9E" w:rsidRDefault="000E2214">
            <w:pPr>
              <w:rPr>
                <w:rFonts w:asciiTheme="minorHAnsi" w:hAnsiTheme="minorHAnsi"/>
              </w:rPr>
            </w:pPr>
          </w:p>
        </w:tc>
      </w:tr>
      <w:tr w:rsidR="000E2214" w:rsidRPr="00552B9E" w:rsidTr="00D412E0">
        <w:trPr>
          <w:trHeight w:val="251"/>
        </w:trPr>
        <w:tc>
          <w:tcPr>
            <w:tcW w:w="1860" w:type="dxa"/>
            <w:tcBorders>
              <w:left w:val="single" w:sz="8" w:space="0" w:color="auto"/>
              <w:right w:val="single" w:sz="8" w:space="0" w:color="auto"/>
            </w:tcBorders>
            <w:vAlign w:val="bottom"/>
          </w:tcPr>
          <w:p w:rsidR="000E2214" w:rsidRPr="00552B9E" w:rsidRDefault="000E2214">
            <w:pPr>
              <w:spacing w:line="250" w:lineRule="exact"/>
              <w:ind w:left="100"/>
              <w:rPr>
                <w:rFonts w:asciiTheme="minorHAnsi" w:hAnsiTheme="minorHAnsi"/>
              </w:rPr>
            </w:pPr>
            <w:r w:rsidRPr="00552B9E">
              <w:rPr>
                <w:rFonts w:asciiTheme="minorHAnsi" w:eastAsia="Calibri" w:hAnsiTheme="minorHAnsi"/>
                <w:b/>
                <w:bCs/>
              </w:rPr>
              <w:t>Чому це</w:t>
            </w:r>
          </w:p>
        </w:tc>
        <w:tc>
          <w:tcPr>
            <w:tcW w:w="80" w:type="dxa"/>
            <w:vAlign w:val="bottom"/>
          </w:tcPr>
          <w:p w:rsidR="000E2214" w:rsidRPr="00552B9E" w:rsidRDefault="000E2214">
            <w:pPr>
              <w:rPr>
                <w:rFonts w:asciiTheme="minorHAnsi" w:hAnsiTheme="minorHAnsi"/>
              </w:rPr>
            </w:pPr>
          </w:p>
        </w:tc>
        <w:tc>
          <w:tcPr>
            <w:tcW w:w="7680" w:type="dxa"/>
            <w:gridSpan w:val="7"/>
            <w:vMerge w:val="restart"/>
            <w:tcBorders>
              <w:right w:val="single" w:sz="8" w:space="0" w:color="auto"/>
            </w:tcBorders>
            <w:vAlign w:val="bottom"/>
          </w:tcPr>
          <w:p w:rsidR="000E2214" w:rsidRPr="00552B9E" w:rsidRDefault="000E2214" w:rsidP="000E2214">
            <w:pPr>
              <w:spacing w:line="250" w:lineRule="exact"/>
              <w:rPr>
                <w:rFonts w:asciiTheme="minorHAnsi" w:hAnsiTheme="minorHAnsi"/>
              </w:rPr>
            </w:pPr>
            <w:r w:rsidRPr="00552B9E">
              <w:rPr>
                <w:rFonts w:asciiTheme="minorHAnsi" w:eastAsia="Calibri" w:hAnsiTheme="minorHAnsi"/>
              </w:rPr>
              <w:t xml:space="preserve">Курс </w:t>
            </w:r>
            <w:proofErr w:type="spellStart"/>
            <w:r w:rsidRPr="00552B9E">
              <w:rPr>
                <w:rFonts w:asciiTheme="minorHAnsi" w:eastAsia="Calibri" w:hAnsiTheme="minorHAnsi"/>
              </w:rPr>
              <w:t>надасть</w:t>
            </w:r>
            <w:proofErr w:type="spellEnd"/>
            <w:r w:rsidRPr="00552B9E">
              <w:rPr>
                <w:rFonts w:asciiTheme="minorHAnsi" w:eastAsia="Calibri" w:hAnsiTheme="minorHAnsi"/>
              </w:rPr>
              <w:t xml:space="preserve"> знання, які дозволять аналізувати вимоги систем перетворення інформації,  обирати  методи  моделювання  цифрових  схем,  забезпечувати математичне  моделювання  складних  систем  перетворення  інформації, виконувати програмування та моделювання динамічних процесів.</w:t>
            </w:r>
          </w:p>
        </w:tc>
        <w:tc>
          <w:tcPr>
            <w:tcW w:w="30" w:type="dxa"/>
            <w:vAlign w:val="bottom"/>
          </w:tcPr>
          <w:p w:rsidR="000E2214" w:rsidRPr="00552B9E" w:rsidRDefault="000E2214">
            <w:pPr>
              <w:rPr>
                <w:rFonts w:asciiTheme="minorHAnsi" w:hAnsiTheme="minorHAnsi"/>
              </w:rPr>
            </w:pPr>
          </w:p>
        </w:tc>
      </w:tr>
      <w:tr w:rsidR="000E2214" w:rsidRPr="00552B9E" w:rsidTr="00D412E0">
        <w:trPr>
          <w:trHeight w:val="269"/>
        </w:trPr>
        <w:tc>
          <w:tcPr>
            <w:tcW w:w="1860" w:type="dxa"/>
            <w:tcBorders>
              <w:left w:val="single" w:sz="8" w:space="0" w:color="auto"/>
              <w:right w:val="single" w:sz="8" w:space="0" w:color="auto"/>
            </w:tcBorders>
            <w:vAlign w:val="bottom"/>
          </w:tcPr>
          <w:p w:rsidR="000E2214" w:rsidRPr="00552B9E" w:rsidRDefault="000E2214">
            <w:pPr>
              <w:ind w:left="100"/>
              <w:rPr>
                <w:rFonts w:asciiTheme="minorHAnsi" w:hAnsiTheme="minorHAnsi"/>
              </w:rPr>
            </w:pPr>
            <w:r w:rsidRPr="00552B9E">
              <w:rPr>
                <w:rFonts w:asciiTheme="minorHAnsi" w:eastAsia="Calibri" w:hAnsiTheme="minorHAnsi"/>
                <w:b/>
                <w:bCs/>
              </w:rPr>
              <w:t>цікаво/треба</w:t>
            </w:r>
          </w:p>
        </w:tc>
        <w:tc>
          <w:tcPr>
            <w:tcW w:w="80" w:type="dxa"/>
            <w:vAlign w:val="bottom"/>
          </w:tcPr>
          <w:p w:rsidR="000E2214" w:rsidRPr="00552B9E" w:rsidRDefault="000E2214">
            <w:pPr>
              <w:rPr>
                <w:rFonts w:asciiTheme="minorHAnsi" w:hAnsiTheme="minorHAnsi"/>
              </w:rPr>
            </w:pPr>
          </w:p>
        </w:tc>
        <w:tc>
          <w:tcPr>
            <w:tcW w:w="7680" w:type="dxa"/>
            <w:gridSpan w:val="7"/>
            <w:vMerge/>
            <w:tcBorders>
              <w:right w:val="single" w:sz="8" w:space="0" w:color="auto"/>
            </w:tcBorders>
            <w:vAlign w:val="bottom"/>
          </w:tcPr>
          <w:p w:rsidR="000E2214" w:rsidRPr="00552B9E" w:rsidRDefault="000E2214" w:rsidP="001E61E1">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D412E0">
        <w:trPr>
          <w:trHeight w:val="269"/>
        </w:trPr>
        <w:tc>
          <w:tcPr>
            <w:tcW w:w="1860" w:type="dxa"/>
            <w:tcBorders>
              <w:left w:val="single" w:sz="8" w:space="0" w:color="auto"/>
              <w:right w:val="single" w:sz="8" w:space="0" w:color="auto"/>
            </w:tcBorders>
            <w:vAlign w:val="bottom"/>
          </w:tcPr>
          <w:p w:rsidR="000E2214" w:rsidRPr="00552B9E" w:rsidRDefault="000E2214">
            <w:pPr>
              <w:ind w:left="100"/>
              <w:rPr>
                <w:rFonts w:asciiTheme="minorHAnsi" w:hAnsiTheme="minorHAnsi"/>
              </w:rPr>
            </w:pPr>
            <w:r w:rsidRPr="00552B9E">
              <w:rPr>
                <w:rFonts w:asciiTheme="minorHAnsi" w:eastAsia="Calibri" w:hAnsiTheme="minorHAnsi"/>
                <w:b/>
                <w:bCs/>
              </w:rPr>
              <w:t>вивчати</w:t>
            </w:r>
          </w:p>
        </w:tc>
        <w:tc>
          <w:tcPr>
            <w:tcW w:w="80" w:type="dxa"/>
            <w:vAlign w:val="bottom"/>
          </w:tcPr>
          <w:p w:rsidR="000E2214" w:rsidRPr="00552B9E" w:rsidRDefault="000E2214">
            <w:pPr>
              <w:rPr>
                <w:rFonts w:asciiTheme="minorHAnsi" w:hAnsiTheme="minorHAnsi"/>
              </w:rPr>
            </w:pPr>
          </w:p>
        </w:tc>
        <w:tc>
          <w:tcPr>
            <w:tcW w:w="7680" w:type="dxa"/>
            <w:gridSpan w:val="7"/>
            <w:vMerge/>
            <w:tcBorders>
              <w:right w:val="single" w:sz="8" w:space="0" w:color="auto"/>
            </w:tcBorders>
            <w:vAlign w:val="bottom"/>
          </w:tcPr>
          <w:p w:rsidR="000E2214" w:rsidRPr="00552B9E" w:rsidRDefault="000E2214" w:rsidP="001E61E1">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1E61E1">
        <w:trPr>
          <w:trHeight w:val="272"/>
        </w:trPr>
        <w:tc>
          <w:tcPr>
            <w:tcW w:w="1860" w:type="dxa"/>
            <w:tcBorders>
              <w:left w:val="single" w:sz="8" w:space="0" w:color="auto"/>
              <w:bottom w:val="single" w:sz="8" w:space="0" w:color="auto"/>
              <w:right w:val="single" w:sz="8" w:space="0" w:color="auto"/>
            </w:tcBorders>
            <w:vAlign w:val="bottom"/>
          </w:tcPr>
          <w:p w:rsidR="000E2214" w:rsidRPr="00552B9E" w:rsidRDefault="000E2214">
            <w:pPr>
              <w:rPr>
                <w:rFonts w:asciiTheme="minorHAnsi" w:hAnsiTheme="minorHAnsi"/>
              </w:rPr>
            </w:pPr>
          </w:p>
        </w:tc>
        <w:tc>
          <w:tcPr>
            <w:tcW w:w="80" w:type="dxa"/>
            <w:tcBorders>
              <w:bottom w:val="single" w:sz="8" w:space="0" w:color="auto"/>
            </w:tcBorders>
            <w:vAlign w:val="bottom"/>
          </w:tcPr>
          <w:p w:rsidR="000E2214" w:rsidRPr="00552B9E" w:rsidRDefault="000E2214">
            <w:pPr>
              <w:rPr>
                <w:rFonts w:asciiTheme="minorHAnsi" w:hAnsiTheme="minorHAnsi"/>
              </w:rPr>
            </w:pPr>
          </w:p>
        </w:tc>
        <w:tc>
          <w:tcPr>
            <w:tcW w:w="7680" w:type="dxa"/>
            <w:gridSpan w:val="7"/>
            <w:vMerge/>
            <w:tcBorders>
              <w:bottom w:val="single" w:sz="8" w:space="0" w:color="auto"/>
              <w:right w:val="single" w:sz="8" w:space="0" w:color="auto"/>
            </w:tcBorders>
            <w:vAlign w:val="bottom"/>
          </w:tcPr>
          <w:p w:rsidR="000E2214" w:rsidRPr="00552B9E" w:rsidRDefault="000E2214">
            <w:pPr>
              <w:rPr>
                <w:rFonts w:asciiTheme="minorHAnsi" w:hAnsiTheme="minorHAnsi"/>
              </w:rPr>
            </w:pPr>
          </w:p>
        </w:tc>
        <w:tc>
          <w:tcPr>
            <w:tcW w:w="30" w:type="dxa"/>
            <w:tcBorders>
              <w:left w:val="single" w:sz="8" w:space="0" w:color="auto"/>
            </w:tcBorders>
            <w:vAlign w:val="bottom"/>
          </w:tcPr>
          <w:p w:rsidR="000E2214" w:rsidRPr="00552B9E" w:rsidRDefault="000E2214">
            <w:pPr>
              <w:rPr>
                <w:rFonts w:asciiTheme="minorHAnsi" w:hAnsiTheme="minorHAnsi"/>
              </w:rPr>
            </w:pPr>
          </w:p>
        </w:tc>
      </w:tr>
      <w:tr w:rsidR="000E2214" w:rsidRPr="00552B9E" w:rsidTr="00D412E0">
        <w:trPr>
          <w:trHeight w:val="251"/>
        </w:trPr>
        <w:tc>
          <w:tcPr>
            <w:tcW w:w="1860" w:type="dxa"/>
            <w:vMerge w:val="restart"/>
            <w:tcBorders>
              <w:left w:val="single" w:sz="8" w:space="0" w:color="auto"/>
              <w:right w:val="single" w:sz="8" w:space="0" w:color="auto"/>
            </w:tcBorders>
            <w:vAlign w:val="bottom"/>
          </w:tcPr>
          <w:p w:rsidR="000E2214" w:rsidRPr="00552B9E" w:rsidRDefault="000E2214">
            <w:pPr>
              <w:spacing w:line="250" w:lineRule="exact"/>
              <w:ind w:left="100"/>
              <w:rPr>
                <w:rFonts w:asciiTheme="minorHAnsi" w:hAnsiTheme="minorHAnsi"/>
              </w:rPr>
            </w:pPr>
            <w:r w:rsidRPr="00552B9E">
              <w:rPr>
                <w:rFonts w:asciiTheme="minorHAnsi" w:eastAsia="Calibri" w:hAnsiTheme="minorHAnsi"/>
                <w:b/>
                <w:bCs/>
              </w:rPr>
              <w:t>Чому можна</w:t>
            </w:r>
          </w:p>
          <w:p w:rsidR="000E2214" w:rsidRPr="00552B9E" w:rsidRDefault="000E2214">
            <w:pPr>
              <w:ind w:left="100"/>
              <w:rPr>
                <w:rFonts w:asciiTheme="minorHAnsi" w:hAnsiTheme="minorHAnsi"/>
              </w:rPr>
            </w:pPr>
            <w:r w:rsidRPr="00552B9E">
              <w:rPr>
                <w:rFonts w:asciiTheme="minorHAnsi" w:eastAsia="Calibri" w:hAnsiTheme="minorHAnsi"/>
                <w:b/>
                <w:bCs/>
              </w:rPr>
              <w:t>навчитися</w:t>
            </w:r>
          </w:p>
          <w:p w:rsidR="000E2214" w:rsidRPr="00552B9E" w:rsidRDefault="000E2214">
            <w:pPr>
              <w:ind w:left="100"/>
              <w:rPr>
                <w:rFonts w:asciiTheme="minorHAnsi" w:hAnsiTheme="minorHAnsi"/>
              </w:rPr>
            </w:pPr>
            <w:r w:rsidRPr="00552B9E">
              <w:rPr>
                <w:rFonts w:asciiTheme="minorHAnsi" w:eastAsia="Calibri" w:hAnsiTheme="minorHAnsi"/>
                <w:b/>
                <w:bCs/>
              </w:rPr>
              <w:t>(результати</w:t>
            </w:r>
          </w:p>
          <w:p w:rsidR="000E2214" w:rsidRPr="00552B9E" w:rsidRDefault="000E2214" w:rsidP="001E61E1">
            <w:pPr>
              <w:ind w:left="100"/>
              <w:rPr>
                <w:rFonts w:asciiTheme="minorHAnsi" w:hAnsiTheme="minorHAnsi"/>
              </w:rPr>
            </w:pPr>
            <w:r w:rsidRPr="00552B9E">
              <w:rPr>
                <w:rFonts w:asciiTheme="minorHAnsi" w:eastAsia="Calibri" w:hAnsiTheme="minorHAnsi"/>
                <w:b/>
                <w:bCs/>
              </w:rPr>
              <w:t>навчання)</w:t>
            </w:r>
          </w:p>
        </w:tc>
        <w:tc>
          <w:tcPr>
            <w:tcW w:w="80" w:type="dxa"/>
            <w:vAlign w:val="bottom"/>
          </w:tcPr>
          <w:p w:rsidR="000E2214" w:rsidRPr="00552B9E" w:rsidRDefault="000E2214">
            <w:pPr>
              <w:rPr>
                <w:rFonts w:asciiTheme="minorHAnsi" w:hAnsiTheme="minorHAnsi"/>
              </w:rPr>
            </w:pPr>
          </w:p>
        </w:tc>
        <w:tc>
          <w:tcPr>
            <w:tcW w:w="7680" w:type="dxa"/>
            <w:gridSpan w:val="7"/>
            <w:vMerge w:val="restart"/>
            <w:tcBorders>
              <w:right w:val="single" w:sz="8" w:space="0" w:color="auto"/>
            </w:tcBorders>
            <w:vAlign w:val="bottom"/>
          </w:tcPr>
          <w:p w:rsidR="000E2214" w:rsidRPr="00552B9E" w:rsidRDefault="000E2214">
            <w:pPr>
              <w:spacing w:line="250" w:lineRule="exact"/>
              <w:rPr>
                <w:rFonts w:asciiTheme="minorHAnsi" w:hAnsiTheme="minorHAnsi"/>
              </w:rPr>
            </w:pPr>
            <w:r w:rsidRPr="00552B9E">
              <w:rPr>
                <w:rFonts w:asciiTheme="minorHAnsi" w:eastAsia="Calibri" w:hAnsiTheme="minorHAnsi"/>
              </w:rPr>
              <w:t>Методам  математичного  моделювання  складних  систем  перетворення</w:t>
            </w:r>
          </w:p>
          <w:p w:rsidR="000E2214" w:rsidRPr="00552B9E" w:rsidRDefault="000E2214" w:rsidP="000E2214">
            <w:pPr>
              <w:rPr>
                <w:rFonts w:asciiTheme="minorHAnsi" w:hAnsiTheme="minorHAnsi"/>
              </w:rPr>
            </w:pPr>
            <w:r w:rsidRPr="00552B9E">
              <w:rPr>
                <w:rFonts w:asciiTheme="minorHAnsi" w:eastAsia="Calibri" w:hAnsiTheme="minorHAnsi"/>
              </w:rPr>
              <w:t>інформації, способам моделювання динамічних процесів по експериментальним даним, алгоритмам моделювання динамічних процесів, принципам логічного моделювання, методикам імітаційного моделювання, особливостям різноманітних підходів до моделювання цифрових пристроїв.</w:t>
            </w:r>
          </w:p>
        </w:tc>
        <w:tc>
          <w:tcPr>
            <w:tcW w:w="30" w:type="dxa"/>
            <w:vAlign w:val="bottom"/>
          </w:tcPr>
          <w:p w:rsidR="000E2214" w:rsidRPr="00552B9E" w:rsidRDefault="000E2214">
            <w:pPr>
              <w:rPr>
                <w:rFonts w:asciiTheme="minorHAnsi" w:hAnsiTheme="minorHAnsi"/>
              </w:rPr>
            </w:pPr>
          </w:p>
        </w:tc>
      </w:tr>
      <w:tr w:rsidR="000E2214" w:rsidRPr="00552B9E" w:rsidTr="001E61E1">
        <w:trPr>
          <w:trHeight w:val="269"/>
        </w:trPr>
        <w:tc>
          <w:tcPr>
            <w:tcW w:w="1860" w:type="dxa"/>
            <w:vMerge/>
            <w:tcBorders>
              <w:left w:val="single" w:sz="8" w:space="0" w:color="auto"/>
              <w:right w:val="single" w:sz="8" w:space="0" w:color="auto"/>
            </w:tcBorders>
            <w:vAlign w:val="bottom"/>
          </w:tcPr>
          <w:p w:rsidR="000E2214" w:rsidRPr="00552B9E" w:rsidRDefault="000E2214" w:rsidP="001E61E1">
            <w:pPr>
              <w:ind w:left="100"/>
              <w:rPr>
                <w:rFonts w:asciiTheme="minorHAnsi" w:hAnsiTheme="minorHAnsi"/>
              </w:rPr>
            </w:pPr>
          </w:p>
        </w:tc>
        <w:tc>
          <w:tcPr>
            <w:tcW w:w="80" w:type="dxa"/>
            <w:vAlign w:val="bottom"/>
          </w:tcPr>
          <w:p w:rsidR="000E2214" w:rsidRPr="00552B9E" w:rsidRDefault="000E2214">
            <w:pPr>
              <w:rPr>
                <w:rFonts w:asciiTheme="minorHAnsi" w:hAnsiTheme="minorHAnsi"/>
              </w:rPr>
            </w:pPr>
          </w:p>
        </w:tc>
        <w:tc>
          <w:tcPr>
            <w:tcW w:w="7680" w:type="dxa"/>
            <w:gridSpan w:val="7"/>
            <w:vMerge/>
            <w:tcBorders>
              <w:right w:val="single" w:sz="8" w:space="0" w:color="auto"/>
            </w:tcBorders>
            <w:vAlign w:val="bottom"/>
          </w:tcPr>
          <w:p w:rsidR="000E2214" w:rsidRPr="00552B9E" w:rsidRDefault="000E2214" w:rsidP="001E61E1">
            <w:pPr>
              <w:rPr>
                <w:rFonts w:asciiTheme="minorHAnsi" w:hAnsiTheme="minorHAnsi"/>
              </w:rPr>
            </w:pPr>
          </w:p>
        </w:tc>
        <w:tc>
          <w:tcPr>
            <w:tcW w:w="30" w:type="dxa"/>
            <w:tcBorders>
              <w:left w:val="single" w:sz="8" w:space="0" w:color="auto"/>
            </w:tcBorders>
            <w:vAlign w:val="bottom"/>
          </w:tcPr>
          <w:p w:rsidR="000E2214" w:rsidRPr="00552B9E" w:rsidRDefault="000E2214">
            <w:pPr>
              <w:rPr>
                <w:rFonts w:asciiTheme="minorHAnsi" w:hAnsiTheme="minorHAnsi"/>
              </w:rPr>
            </w:pPr>
          </w:p>
        </w:tc>
      </w:tr>
      <w:tr w:rsidR="000E2214" w:rsidRPr="00552B9E" w:rsidTr="00D412E0">
        <w:trPr>
          <w:trHeight w:val="269"/>
        </w:trPr>
        <w:tc>
          <w:tcPr>
            <w:tcW w:w="1860" w:type="dxa"/>
            <w:vMerge/>
            <w:tcBorders>
              <w:left w:val="single" w:sz="8" w:space="0" w:color="auto"/>
              <w:right w:val="single" w:sz="8" w:space="0" w:color="auto"/>
            </w:tcBorders>
            <w:vAlign w:val="bottom"/>
          </w:tcPr>
          <w:p w:rsidR="000E2214" w:rsidRPr="00552B9E" w:rsidRDefault="000E2214" w:rsidP="001E61E1">
            <w:pPr>
              <w:ind w:left="100"/>
              <w:rPr>
                <w:rFonts w:asciiTheme="minorHAnsi" w:hAnsiTheme="minorHAnsi"/>
              </w:rPr>
            </w:pPr>
          </w:p>
        </w:tc>
        <w:tc>
          <w:tcPr>
            <w:tcW w:w="80" w:type="dxa"/>
            <w:vAlign w:val="bottom"/>
          </w:tcPr>
          <w:p w:rsidR="000E2214" w:rsidRPr="00552B9E" w:rsidRDefault="000E2214">
            <w:pPr>
              <w:rPr>
                <w:rFonts w:asciiTheme="minorHAnsi" w:hAnsiTheme="minorHAnsi"/>
              </w:rPr>
            </w:pPr>
          </w:p>
        </w:tc>
        <w:tc>
          <w:tcPr>
            <w:tcW w:w="7680" w:type="dxa"/>
            <w:gridSpan w:val="7"/>
            <w:vMerge/>
            <w:tcBorders>
              <w:right w:val="single" w:sz="8" w:space="0" w:color="auto"/>
            </w:tcBorders>
            <w:vAlign w:val="bottom"/>
          </w:tcPr>
          <w:p w:rsidR="000E2214" w:rsidRPr="00552B9E" w:rsidRDefault="000E2214" w:rsidP="001E61E1">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D412E0">
        <w:trPr>
          <w:trHeight w:val="269"/>
        </w:trPr>
        <w:tc>
          <w:tcPr>
            <w:tcW w:w="1860" w:type="dxa"/>
            <w:vMerge/>
            <w:tcBorders>
              <w:left w:val="single" w:sz="8" w:space="0" w:color="auto"/>
              <w:right w:val="single" w:sz="8" w:space="0" w:color="auto"/>
            </w:tcBorders>
            <w:vAlign w:val="bottom"/>
          </w:tcPr>
          <w:p w:rsidR="000E2214" w:rsidRPr="00552B9E" w:rsidRDefault="000E2214">
            <w:pPr>
              <w:ind w:left="100"/>
              <w:rPr>
                <w:rFonts w:asciiTheme="minorHAnsi" w:hAnsiTheme="minorHAnsi"/>
              </w:rPr>
            </w:pPr>
          </w:p>
        </w:tc>
        <w:tc>
          <w:tcPr>
            <w:tcW w:w="80" w:type="dxa"/>
            <w:vAlign w:val="bottom"/>
          </w:tcPr>
          <w:p w:rsidR="000E2214" w:rsidRPr="00552B9E" w:rsidRDefault="000E2214">
            <w:pPr>
              <w:rPr>
                <w:rFonts w:asciiTheme="minorHAnsi" w:hAnsiTheme="minorHAnsi"/>
              </w:rPr>
            </w:pPr>
          </w:p>
        </w:tc>
        <w:tc>
          <w:tcPr>
            <w:tcW w:w="7680" w:type="dxa"/>
            <w:gridSpan w:val="7"/>
            <w:vMerge/>
            <w:tcBorders>
              <w:right w:val="single" w:sz="8" w:space="0" w:color="auto"/>
            </w:tcBorders>
            <w:vAlign w:val="bottom"/>
          </w:tcPr>
          <w:p w:rsidR="000E2214" w:rsidRPr="00552B9E" w:rsidRDefault="000E2214" w:rsidP="001E61E1">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1E61E1">
        <w:trPr>
          <w:trHeight w:val="269"/>
        </w:trPr>
        <w:tc>
          <w:tcPr>
            <w:tcW w:w="1860" w:type="dxa"/>
            <w:vMerge/>
            <w:tcBorders>
              <w:left w:val="single" w:sz="8" w:space="0" w:color="auto"/>
              <w:bottom w:val="single" w:sz="8" w:space="0" w:color="auto"/>
              <w:right w:val="single" w:sz="8" w:space="0" w:color="auto"/>
            </w:tcBorders>
            <w:vAlign w:val="bottom"/>
          </w:tcPr>
          <w:p w:rsidR="000E2214" w:rsidRPr="00552B9E" w:rsidRDefault="000E2214">
            <w:pPr>
              <w:rPr>
                <w:rFonts w:asciiTheme="minorHAnsi" w:hAnsiTheme="minorHAnsi"/>
              </w:rPr>
            </w:pPr>
          </w:p>
        </w:tc>
        <w:tc>
          <w:tcPr>
            <w:tcW w:w="80" w:type="dxa"/>
            <w:tcBorders>
              <w:bottom w:val="single" w:sz="8" w:space="0" w:color="auto"/>
            </w:tcBorders>
            <w:vAlign w:val="bottom"/>
          </w:tcPr>
          <w:p w:rsidR="000E2214" w:rsidRPr="00552B9E" w:rsidRDefault="000E2214">
            <w:pPr>
              <w:rPr>
                <w:rFonts w:asciiTheme="minorHAnsi" w:hAnsiTheme="minorHAnsi"/>
              </w:rPr>
            </w:pPr>
          </w:p>
        </w:tc>
        <w:tc>
          <w:tcPr>
            <w:tcW w:w="7680" w:type="dxa"/>
            <w:gridSpan w:val="7"/>
            <w:vMerge/>
            <w:tcBorders>
              <w:bottom w:val="single" w:sz="8" w:space="0" w:color="auto"/>
              <w:right w:val="single" w:sz="8" w:space="0" w:color="auto"/>
            </w:tcBorders>
            <w:vAlign w:val="bottom"/>
          </w:tcPr>
          <w:p w:rsidR="000E2214" w:rsidRPr="00552B9E" w:rsidRDefault="000E2214">
            <w:pPr>
              <w:rPr>
                <w:rFonts w:asciiTheme="minorHAnsi" w:hAnsiTheme="minorHAnsi"/>
              </w:rPr>
            </w:pPr>
          </w:p>
        </w:tc>
        <w:tc>
          <w:tcPr>
            <w:tcW w:w="30" w:type="dxa"/>
            <w:tcBorders>
              <w:left w:val="single" w:sz="8" w:space="0" w:color="auto"/>
            </w:tcBorders>
            <w:vAlign w:val="bottom"/>
          </w:tcPr>
          <w:p w:rsidR="000E2214" w:rsidRPr="00552B9E" w:rsidRDefault="000E2214">
            <w:pPr>
              <w:rPr>
                <w:rFonts w:asciiTheme="minorHAnsi" w:hAnsiTheme="minorHAnsi"/>
              </w:rPr>
            </w:pPr>
          </w:p>
        </w:tc>
      </w:tr>
      <w:tr w:rsidR="00321F5A" w:rsidRPr="00552B9E" w:rsidTr="00D412E0">
        <w:trPr>
          <w:trHeight w:val="251"/>
        </w:trPr>
        <w:tc>
          <w:tcPr>
            <w:tcW w:w="1860" w:type="dxa"/>
            <w:tcBorders>
              <w:left w:val="single" w:sz="8" w:space="0" w:color="auto"/>
              <w:right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b/>
                <w:bCs/>
              </w:rPr>
              <w:t>Як можна</w:t>
            </w:r>
          </w:p>
        </w:tc>
        <w:tc>
          <w:tcPr>
            <w:tcW w:w="80" w:type="dxa"/>
            <w:vAlign w:val="bottom"/>
          </w:tcPr>
          <w:p w:rsidR="00321F5A" w:rsidRPr="00552B9E" w:rsidRDefault="00321F5A">
            <w:pPr>
              <w:rPr>
                <w:rFonts w:asciiTheme="minorHAnsi" w:hAnsiTheme="minorHAnsi"/>
              </w:rPr>
            </w:pPr>
          </w:p>
        </w:tc>
        <w:tc>
          <w:tcPr>
            <w:tcW w:w="4480" w:type="dxa"/>
            <w:gridSpan w:val="4"/>
            <w:vAlign w:val="bottom"/>
          </w:tcPr>
          <w:p w:rsidR="00321F5A" w:rsidRPr="00552B9E" w:rsidRDefault="00354EFA">
            <w:pPr>
              <w:spacing w:line="250" w:lineRule="exact"/>
              <w:rPr>
                <w:rFonts w:asciiTheme="minorHAnsi" w:hAnsiTheme="minorHAnsi"/>
              </w:rPr>
            </w:pPr>
            <w:r w:rsidRPr="00552B9E">
              <w:rPr>
                <w:rFonts w:asciiTheme="minorHAnsi" w:eastAsia="Calibri" w:hAnsiTheme="minorHAnsi"/>
              </w:rPr>
              <w:t>Після вивчення курсу студент набуде:</w:t>
            </w:r>
          </w:p>
        </w:tc>
        <w:tc>
          <w:tcPr>
            <w:tcW w:w="1440" w:type="dxa"/>
            <w:vAlign w:val="bottom"/>
          </w:tcPr>
          <w:p w:rsidR="00321F5A" w:rsidRPr="00552B9E" w:rsidRDefault="00321F5A">
            <w:pPr>
              <w:rPr>
                <w:rFonts w:asciiTheme="minorHAnsi" w:hAnsiTheme="minorHAnsi"/>
              </w:rPr>
            </w:pPr>
          </w:p>
        </w:tc>
        <w:tc>
          <w:tcPr>
            <w:tcW w:w="1340" w:type="dxa"/>
            <w:vAlign w:val="bottom"/>
          </w:tcPr>
          <w:p w:rsidR="00321F5A" w:rsidRPr="00552B9E" w:rsidRDefault="00321F5A">
            <w:pPr>
              <w:rPr>
                <w:rFonts w:asciiTheme="minorHAnsi" w:hAnsiTheme="minorHAnsi"/>
              </w:rPr>
            </w:pPr>
          </w:p>
        </w:tc>
        <w:tc>
          <w:tcPr>
            <w:tcW w:w="4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D412E0">
        <w:trPr>
          <w:trHeight w:val="269"/>
        </w:trPr>
        <w:tc>
          <w:tcPr>
            <w:tcW w:w="1860" w:type="dxa"/>
            <w:tcBorders>
              <w:left w:val="single" w:sz="8" w:space="0" w:color="auto"/>
              <w:right w:val="single" w:sz="8" w:space="0" w:color="auto"/>
            </w:tcBorders>
            <w:vAlign w:val="bottom"/>
          </w:tcPr>
          <w:p w:rsidR="00321F5A" w:rsidRPr="00552B9E" w:rsidRDefault="00354EFA">
            <w:pPr>
              <w:ind w:left="100"/>
              <w:rPr>
                <w:rFonts w:asciiTheme="minorHAnsi" w:hAnsiTheme="minorHAnsi"/>
              </w:rPr>
            </w:pPr>
            <w:r w:rsidRPr="00552B9E">
              <w:rPr>
                <w:rFonts w:asciiTheme="minorHAnsi" w:eastAsia="Calibri" w:hAnsiTheme="minorHAnsi"/>
                <w:b/>
                <w:bCs/>
              </w:rPr>
              <w:t>користуватися</w:t>
            </w:r>
          </w:p>
        </w:tc>
        <w:tc>
          <w:tcPr>
            <w:tcW w:w="80" w:type="dxa"/>
            <w:vAlign w:val="bottom"/>
          </w:tcPr>
          <w:p w:rsidR="00321F5A" w:rsidRPr="00552B9E" w:rsidRDefault="00321F5A">
            <w:pPr>
              <w:rPr>
                <w:rFonts w:asciiTheme="minorHAnsi" w:hAnsiTheme="minorHAnsi"/>
              </w:rPr>
            </w:pPr>
          </w:p>
        </w:tc>
        <w:tc>
          <w:tcPr>
            <w:tcW w:w="1480" w:type="dxa"/>
            <w:gridSpan w:val="2"/>
            <w:vAlign w:val="bottom"/>
          </w:tcPr>
          <w:p w:rsidR="00321F5A" w:rsidRPr="00552B9E" w:rsidRDefault="00354EFA">
            <w:pPr>
              <w:rPr>
                <w:rFonts w:asciiTheme="minorHAnsi" w:hAnsiTheme="minorHAnsi"/>
              </w:rPr>
            </w:pPr>
            <w:r w:rsidRPr="00552B9E">
              <w:rPr>
                <w:rFonts w:asciiTheme="minorHAnsi" w:eastAsia="Calibri" w:hAnsiTheme="minorHAnsi"/>
                <w:b/>
                <w:bCs/>
              </w:rPr>
              <w:t>уміння</w:t>
            </w:r>
            <w:r w:rsidRPr="00552B9E">
              <w:rPr>
                <w:rFonts w:asciiTheme="minorHAnsi" w:eastAsia="Calibri" w:hAnsiTheme="minorHAnsi"/>
              </w:rPr>
              <w:t>:</w:t>
            </w:r>
          </w:p>
        </w:tc>
        <w:tc>
          <w:tcPr>
            <w:tcW w:w="1220" w:type="dxa"/>
            <w:vAlign w:val="bottom"/>
          </w:tcPr>
          <w:p w:rsidR="00321F5A" w:rsidRPr="00552B9E" w:rsidRDefault="00321F5A">
            <w:pPr>
              <w:rPr>
                <w:rFonts w:asciiTheme="minorHAnsi" w:hAnsiTheme="minorHAnsi"/>
              </w:rPr>
            </w:pPr>
          </w:p>
        </w:tc>
        <w:tc>
          <w:tcPr>
            <w:tcW w:w="1780" w:type="dxa"/>
            <w:vAlign w:val="bottom"/>
          </w:tcPr>
          <w:p w:rsidR="00321F5A" w:rsidRPr="00552B9E" w:rsidRDefault="00321F5A">
            <w:pPr>
              <w:rPr>
                <w:rFonts w:asciiTheme="minorHAnsi" w:hAnsiTheme="minorHAnsi"/>
              </w:rPr>
            </w:pPr>
          </w:p>
        </w:tc>
        <w:tc>
          <w:tcPr>
            <w:tcW w:w="1440" w:type="dxa"/>
            <w:vAlign w:val="bottom"/>
          </w:tcPr>
          <w:p w:rsidR="00321F5A" w:rsidRPr="00552B9E" w:rsidRDefault="00321F5A">
            <w:pPr>
              <w:rPr>
                <w:rFonts w:asciiTheme="minorHAnsi" w:hAnsiTheme="minorHAnsi"/>
              </w:rPr>
            </w:pPr>
          </w:p>
        </w:tc>
        <w:tc>
          <w:tcPr>
            <w:tcW w:w="1340" w:type="dxa"/>
            <w:vAlign w:val="bottom"/>
          </w:tcPr>
          <w:p w:rsidR="00321F5A" w:rsidRPr="00552B9E" w:rsidRDefault="00321F5A">
            <w:pPr>
              <w:rPr>
                <w:rFonts w:asciiTheme="minorHAnsi" w:hAnsiTheme="minorHAnsi"/>
              </w:rPr>
            </w:pPr>
          </w:p>
        </w:tc>
        <w:tc>
          <w:tcPr>
            <w:tcW w:w="4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D412E0">
        <w:trPr>
          <w:trHeight w:val="281"/>
        </w:trPr>
        <w:tc>
          <w:tcPr>
            <w:tcW w:w="1860" w:type="dxa"/>
            <w:tcBorders>
              <w:left w:val="single" w:sz="8" w:space="0" w:color="auto"/>
              <w:right w:val="single" w:sz="8" w:space="0" w:color="auto"/>
            </w:tcBorders>
            <w:vAlign w:val="bottom"/>
          </w:tcPr>
          <w:p w:rsidR="00321F5A" w:rsidRPr="00552B9E" w:rsidRDefault="00354EFA">
            <w:pPr>
              <w:ind w:left="100"/>
              <w:rPr>
                <w:rFonts w:asciiTheme="minorHAnsi" w:hAnsiTheme="minorHAnsi"/>
              </w:rPr>
            </w:pPr>
            <w:r w:rsidRPr="00552B9E">
              <w:rPr>
                <w:rFonts w:asciiTheme="minorHAnsi" w:eastAsia="Calibri" w:hAnsiTheme="minorHAnsi"/>
                <w:b/>
                <w:bCs/>
              </w:rPr>
              <w:t>набутими</w:t>
            </w:r>
          </w:p>
        </w:tc>
        <w:tc>
          <w:tcPr>
            <w:tcW w:w="80" w:type="dxa"/>
            <w:vAlign w:val="bottom"/>
          </w:tcPr>
          <w:p w:rsidR="00321F5A" w:rsidRPr="00552B9E" w:rsidRDefault="00321F5A">
            <w:pPr>
              <w:rPr>
                <w:rFonts w:asciiTheme="minorHAnsi" w:hAnsiTheme="minorHAnsi"/>
              </w:rPr>
            </w:pPr>
          </w:p>
        </w:tc>
        <w:tc>
          <w:tcPr>
            <w:tcW w:w="240" w:type="dxa"/>
            <w:vAlign w:val="bottom"/>
          </w:tcPr>
          <w:p w:rsidR="00321F5A" w:rsidRPr="00552B9E" w:rsidRDefault="00354EFA">
            <w:pPr>
              <w:rPr>
                <w:rFonts w:asciiTheme="minorHAnsi" w:hAnsiTheme="minorHAnsi"/>
              </w:rPr>
            </w:pPr>
            <w:r w:rsidRPr="00552B9E">
              <w:rPr>
                <w:rFonts w:asciiTheme="minorHAnsi" w:eastAsia="Arial" w:hAnsiTheme="minorHAnsi"/>
              </w:rPr>
              <w:t>•</w:t>
            </w:r>
          </w:p>
        </w:tc>
        <w:tc>
          <w:tcPr>
            <w:tcW w:w="4240" w:type="dxa"/>
            <w:gridSpan w:val="3"/>
            <w:vAlign w:val="bottom"/>
          </w:tcPr>
          <w:p w:rsidR="00321F5A" w:rsidRPr="00552B9E" w:rsidRDefault="00354EFA">
            <w:pPr>
              <w:ind w:left="120"/>
              <w:rPr>
                <w:rFonts w:asciiTheme="minorHAnsi" w:hAnsiTheme="minorHAnsi"/>
              </w:rPr>
            </w:pPr>
            <w:r w:rsidRPr="00552B9E">
              <w:rPr>
                <w:rFonts w:asciiTheme="minorHAnsi" w:eastAsia="Calibri" w:hAnsiTheme="minorHAnsi"/>
              </w:rPr>
              <w:t>аналізувати електричні схеми;</w:t>
            </w:r>
          </w:p>
        </w:tc>
        <w:tc>
          <w:tcPr>
            <w:tcW w:w="1440" w:type="dxa"/>
            <w:vAlign w:val="bottom"/>
          </w:tcPr>
          <w:p w:rsidR="00321F5A" w:rsidRPr="00552B9E" w:rsidRDefault="00321F5A">
            <w:pPr>
              <w:rPr>
                <w:rFonts w:asciiTheme="minorHAnsi" w:hAnsiTheme="minorHAnsi"/>
              </w:rPr>
            </w:pPr>
          </w:p>
        </w:tc>
        <w:tc>
          <w:tcPr>
            <w:tcW w:w="1340" w:type="dxa"/>
            <w:vAlign w:val="bottom"/>
          </w:tcPr>
          <w:p w:rsidR="00321F5A" w:rsidRPr="00552B9E" w:rsidRDefault="00321F5A">
            <w:pPr>
              <w:rPr>
                <w:rFonts w:asciiTheme="minorHAnsi" w:hAnsiTheme="minorHAnsi"/>
              </w:rPr>
            </w:pPr>
          </w:p>
        </w:tc>
        <w:tc>
          <w:tcPr>
            <w:tcW w:w="4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0E2214" w:rsidRPr="00552B9E" w:rsidTr="001E61E1">
        <w:trPr>
          <w:trHeight w:val="281"/>
        </w:trPr>
        <w:tc>
          <w:tcPr>
            <w:tcW w:w="1860" w:type="dxa"/>
            <w:tcBorders>
              <w:left w:val="single" w:sz="8" w:space="0" w:color="auto"/>
              <w:right w:val="single" w:sz="8" w:space="0" w:color="auto"/>
            </w:tcBorders>
            <w:vAlign w:val="bottom"/>
          </w:tcPr>
          <w:p w:rsidR="000E2214" w:rsidRPr="00552B9E" w:rsidRDefault="000E2214">
            <w:pPr>
              <w:spacing w:line="257" w:lineRule="exact"/>
              <w:ind w:left="100"/>
              <w:rPr>
                <w:rFonts w:asciiTheme="minorHAnsi" w:hAnsiTheme="minorHAnsi"/>
              </w:rPr>
            </w:pPr>
            <w:r w:rsidRPr="00552B9E">
              <w:rPr>
                <w:rFonts w:asciiTheme="minorHAnsi" w:eastAsia="Calibri" w:hAnsiTheme="minorHAnsi"/>
                <w:b/>
                <w:bCs/>
              </w:rPr>
              <w:t>знаннями і</w:t>
            </w:r>
          </w:p>
        </w:tc>
        <w:tc>
          <w:tcPr>
            <w:tcW w:w="80" w:type="dxa"/>
            <w:vAlign w:val="bottom"/>
          </w:tcPr>
          <w:p w:rsidR="000E2214" w:rsidRPr="00552B9E" w:rsidRDefault="000E2214">
            <w:pPr>
              <w:rPr>
                <w:rFonts w:asciiTheme="minorHAnsi" w:hAnsiTheme="minorHAnsi"/>
              </w:rPr>
            </w:pPr>
          </w:p>
        </w:tc>
        <w:tc>
          <w:tcPr>
            <w:tcW w:w="7260" w:type="dxa"/>
            <w:gridSpan w:val="6"/>
            <w:vAlign w:val="bottom"/>
          </w:tcPr>
          <w:p w:rsidR="000E2214" w:rsidRPr="00552B9E" w:rsidRDefault="000E2214">
            <w:pPr>
              <w:rPr>
                <w:rFonts w:asciiTheme="minorHAnsi" w:hAnsiTheme="minorHAnsi"/>
              </w:rPr>
            </w:pPr>
            <w:r w:rsidRPr="00552B9E">
              <w:rPr>
                <w:rFonts w:asciiTheme="minorHAnsi" w:eastAsia="Arial" w:hAnsiTheme="minorHAnsi"/>
              </w:rPr>
              <w:t xml:space="preserve">•  </w:t>
            </w:r>
            <w:r w:rsidRPr="00552B9E">
              <w:rPr>
                <w:rFonts w:asciiTheme="minorHAnsi" w:eastAsia="Calibri" w:hAnsiTheme="minorHAnsi"/>
              </w:rPr>
              <w:t>оцінювати складність моделювання цифрових пристроїв;</w:t>
            </w:r>
          </w:p>
        </w:tc>
        <w:tc>
          <w:tcPr>
            <w:tcW w:w="420" w:type="dxa"/>
            <w:tcBorders>
              <w:right w:val="single" w:sz="8" w:space="0" w:color="auto"/>
            </w:tcBorders>
            <w:vAlign w:val="bottom"/>
          </w:tcPr>
          <w:p w:rsidR="000E2214" w:rsidRPr="00552B9E" w:rsidRDefault="000E2214">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321F5A" w:rsidRPr="00552B9E" w:rsidTr="00D412E0">
        <w:trPr>
          <w:trHeight w:val="269"/>
        </w:trPr>
        <w:tc>
          <w:tcPr>
            <w:tcW w:w="1860" w:type="dxa"/>
            <w:tcBorders>
              <w:left w:val="single" w:sz="8" w:space="0" w:color="auto"/>
              <w:right w:val="single" w:sz="8" w:space="0" w:color="auto"/>
            </w:tcBorders>
            <w:vAlign w:val="bottom"/>
          </w:tcPr>
          <w:p w:rsidR="00321F5A" w:rsidRPr="00552B9E" w:rsidRDefault="00354EFA">
            <w:pPr>
              <w:spacing w:line="244" w:lineRule="exact"/>
              <w:ind w:left="100"/>
              <w:rPr>
                <w:rFonts w:asciiTheme="minorHAnsi" w:hAnsiTheme="minorHAnsi"/>
              </w:rPr>
            </w:pPr>
            <w:r w:rsidRPr="00552B9E">
              <w:rPr>
                <w:rFonts w:asciiTheme="minorHAnsi" w:eastAsia="Calibri" w:hAnsiTheme="minorHAnsi"/>
                <w:b/>
                <w:bCs/>
              </w:rPr>
              <w:t>уміннями</w:t>
            </w:r>
          </w:p>
        </w:tc>
        <w:tc>
          <w:tcPr>
            <w:tcW w:w="80" w:type="dxa"/>
            <w:vAlign w:val="bottom"/>
          </w:tcPr>
          <w:p w:rsidR="00321F5A" w:rsidRPr="00552B9E" w:rsidRDefault="00321F5A">
            <w:pPr>
              <w:rPr>
                <w:rFonts w:asciiTheme="minorHAnsi" w:hAnsiTheme="minorHAnsi"/>
              </w:rPr>
            </w:pPr>
          </w:p>
        </w:tc>
        <w:tc>
          <w:tcPr>
            <w:tcW w:w="1480" w:type="dxa"/>
            <w:gridSpan w:val="2"/>
            <w:vAlign w:val="bottom"/>
          </w:tcPr>
          <w:p w:rsidR="00321F5A" w:rsidRPr="00552B9E" w:rsidRDefault="00354EFA">
            <w:pPr>
              <w:rPr>
                <w:rFonts w:asciiTheme="minorHAnsi" w:hAnsiTheme="minorHAnsi"/>
              </w:rPr>
            </w:pPr>
            <w:r w:rsidRPr="00552B9E">
              <w:rPr>
                <w:rFonts w:asciiTheme="minorHAnsi" w:eastAsia="Calibri" w:hAnsiTheme="minorHAnsi"/>
                <w:b/>
                <w:bCs/>
              </w:rPr>
              <w:t>досвід:</w:t>
            </w:r>
          </w:p>
        </w:tc>
        <w:tc>
          <w:tcPr>
            <w:tcW w:w="1220" w:type="dxa"/>
            <w:vAlign w:val="bottom"/>
          </w:tcPr>
          <w:p w:rsidR="00321F5A" w:rsidRPr="00552B9E" w:rsidRDefault="00321F5A">
            <w:pPr>
              <w:rPr>
                <w:rFonts w:asciiTheme="minorHAnsi" w:hAnsiTheme="minorHAnsi"/>
              </w:rPr>
            </w:pPr>
          </w:p>
        </w:tc>
        <w:tc>
          <w:tcPr>
            <w:tcW w:w="1780" w:type="dxa"/>
            <w:vAlign w:val="bottom"/>
          </w:tcPr>
          <w:p w:rsidR="00321F5A" w:rsidRPr="00552B9E" w:rsidRDefault="00321F5A">
            <w:pPr>
              <w:rPr>
                <w:rFonts w:asciiTheme="minorHAnsi" w:hAnsiTheme="minorHAnsi"/>
              </w:rPr>
            </w:pPr>
          </w:p>
        </w:tc>
        <w:tc>
          <w:tcPr>
            <w:tcW w:w="1440" w:type="dxa"/>
            <w:vAlign w:val="bottom"/>
          </w:tcPr>
          <w:p w:rsidR="00321F5A" w:rsidRPr="00552B9E" w:rsidRDefault="00321F5A">
            <w:pPr>
              <w:rPr>
                <w:rFonts w:asciiTheme="minorHAnsi" w:hAnsiTheme="minorHAnsi"/>
              </w:rPr>
            </w:pPr>
          </w:p>
        </w:tc>
        <w:tc>
          <w:tcPr>
            <w:tcW w:w="1340" w:type="dxa"/>
            <w:vAlign w:val="bottom"/>
          </w:tcPr>
          <w:p w:rsidR="00321F5A" w:rsidRPr="00552B9E" w:rsidRDefault="00321F5A">
            <w:pPr>
              <w:rPr>
                <w:rFonts w:asciiTheme="minorHAnsi" w:hAnsiTheme="minorHAnsi"/>
              </w:rPr>
            </w:pPr>
          </w:p>
        </w:tc>
        <w:tc>
          <w:tcPr>
            <w:tcW w:w="4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D412E0">
        <w:trPr>
          <w:trHeight w:val="281"/>
        </w:trPr>
        <w:tc>
          <w:tcPr>
            <w:tcW w:w="1860" w:type="dxa"/>
            <w:tcBorders>
              <w:left w:val="single" w:sz="8" w:space="0" w:color="auto"/>
              <w:right w:val="single" w:sz="8" w:space="0" w:color="auto"/>
            </w:tcBorders>
            <w:vAlign w:val="bottom"/>
          </w:tcPr>
          <w:p w:rsidR="00321F5A" w:rsidRPr="00552B9E" w:rsidRDefault="00354EFA">
            <w:pPr>
              <w:spacing w:line="244" w:lineRule="exact"/>
              <w:ind w:left="100"/>
              <w:rPr>
                <w:rFonts w:asciiTheme="minorHAnsi" w:hAnsiTheme="minorHAnsi"/>
              </w:rPr>
            </w:pPr>
            <w:r w:rsidRPr="00552B9E">
              <w:rPr>
                <w:rFonts w:asciiTheme="minorHAnsi" w:eastAsia="Calibri" w:hAnsiTheme="minorHAnsi"/>
                <w:b/>
                <w:bCs/>
              </w:rPr>
              <w:t>(компетентності)</w:t>
            </w:r>
          </w:p>
        </w:tc>
        <w:tc>
          <w:tcPr>
            <w:tcW w:w="80" w:type="dxa"/>
            <w:vAlign w:val="bottom"/>
          </w:tcPr>
          <w:p w:rsidR="00321F5A" w:rsidRPr="00552B9E" w:rsidRDefault="00321F5A">
            <w:pPr>
              <w:rPr>
                <w:rFonts w:asciiTheme="minorHAnsi" w:hAnsiTheme="minorHAnsi"/>
              </w:rPr>
            </w:pPr>
          </w:p>
        </w:tc>
        <w:tc>
          <w:tcPr>
            <w:tcW w:w="240" w:type="dxa"/>
            <w:vAlign w:val="bottom"/>
          </w:tcPr>
          <w:p w:rsidR="00321F5A" w:rsidRPr="00552B9E" w:rsidRDefault="00354EFA">
            <w:pPr>
              <w:rPr>
                <w:rFonts w:asciiTheme="minorHAnsi" w:hAnsiTheme="minorHAnsi"/>
              </w:rPr>
            </w:pPr>
            <w:r w:rsidRPr="00552B9E">
              <w:rPr>
                <w:rFonts w:asciiTheme="minorHAnsi" w:eastAsia="Arial" w:hAnsiTheme="minorHAnsi"/>
              </w:rPr>
              <w:t>•</w:t>
            </w:r>
          </w:p>
        </w:tc>
        <w:tc>
          <w:tcPr>
            <w:tcW w:w="4240" w:type="dxa"/>
            <w:gridSpan w:val="3"/>
            <w:vAlign w:val="bottom"/>
          </w:tcPr>
          <w:p w:rsidR="00321F5A" w:rsidRPr="00552B9E" w:rsidRDefault="00354EFA">
            <w:pPr>
              <w:ind w:left="120"/>
              <w:rPr>
                <w:rFonts w:asciiTheme="minorHAnsi" w:hAnsiTheme="minorHAnsi"/>
              </w:rPr>
            </w:pPr>
            <w:r w:rsidRPr="00552B9E">
              <w:rPr>
                <w:rFonts w:asciiTheme="minorHAnsi" w:eastAsia="Calibri" w:hAnsiTheme="minorHAnsi"/>
              </w:rPr>
              <w:t>моделювання складних систем;</w:t>
            </w:r>
          </w:p>
        </w:tc>
        <w:tc>
          <w:tcPr>
            <w:tcW w:w="1440" w:type="dxa"/>
            <w:vAlign w:val="bottom"/>
          </w:tcPr>
          <w:p w:rsidR="00321F5A" w:rsidRPr="00552B9E" w:rsidRDefault="00321F5A">
            <w:pPr>
              <w:rPr>
                <w:rFonts w:asciiTheme="minorHAnsi" w:hAnsiTheme="minorHAnsi"/>
              </w:rPr>
            </w:pPr>
          </w:p>
        </w:tc>
        <w:tc>
          <w:tcPr>
            <w:tcW w:w="1340" w:type="dxa"/>
            <w:vAlign w:val="bottom"/>
          </w:tcPr>
          <w:p w:rsidR="00321F5A" w:rsidRPr="00552B9E" w:rsidRDefault="00321F5A">
            <w:pPr>
              <w:rPr>
                <w:rFonts w:asciiTheme="minorHAnsi" w:hAnsiTheme="minorHAnsi"/>
              </w:rPr>
            </w:pPr>
          </w:p>
        </w:tc>
        <w:tc>
          <w:tcPr>
            <w:tcW w:w="4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D412E0">
        <w:trPr>
          <w:trHeight w:val="278"/>
        </w:trPr>
        <w:tc>
          <w:tcPr>
            <w:tcW w:w="1860" w:type="dxa"/>
            <w:tcBorders>
              <w:left w:val="single" w:sz="8" w:space="0" w:color="auto"/>
              <w:right w:val="single" w:sz="8" w:space="0" w:color="auto"/>
            </w:tcBorders>
            <w:vAlign w:val="bottom"/>
          </w:tcPr>
          <w:p w:rsidR="00321F5A" w:rsidRPr="00552B9E" w:rsidRDefault="00321F5A">
            <w:pPr>
              <w:rPr>
                <w:rFonts w:asciiTheme="minorHAnsi" w:hAnsiTheme="minorHAnsi"/>
              </w:rPr>
            </w:pPr>
          </w:p>
        </w:tc>
        <w:tc>
          <w:tcPr>
            <w:tcW w:w="80" w:type="dxa"/>
            <w:vAlign w:val="bottom"/>
          </w:tcPr>
          <w:p w:rsidR="00321F5A" w:rsidRPr="00552B9E" w:rsidRDefault="00321F5A">
            <w:pPr>
              <w:rPr>
                <w:rFonts w:asciiTheme="minorHAnsi" w:hAnsiTheme="minorHAnsi"/>
              </w:rPr>
            </w:pPr>
          </w:p>
        </w:tc>
        <w:tc>
          <w:tcPr>
            <w:tcW w:w="240" w:type="dxa"/>
            <w:vAlign w:val="bottom"/>
          </w:tcPr>
          <w:p w:rsidR="00321F5A" w:rsidRPr="00552B9E" w:rsidRDefault="00354EFA">
            <w:pPr>
              <w:rPr>
                <w:rFonts w:asciiTheme="minorHAnsi" w:hAnsiTheme="minorHAnsi"/>
              </w:rPr>
            </w:pPr>
            <w:r w:rsidRPr="00552B9E">
              <w:rPr>
                <w:rFonts w:asciiTheme="minorHAnsi" w:eastAsia="Arial" w:hAnsiTheme="minorHAnsi"/>
              </w:rPr>
              <w:t>•</w:t>
            </w:r>
          </w:p>
        </w:tc>
        <w:tc>
          <w:tcPr>
            <w:tcW w:w="4240" w:type="dxa"/>
            <w:gridSpan w:val="3"/>
            <w:vAlign w:val="bottom"/>
          </w:tcPr>
          <w:p w:rsidR="00321F5A" w:rsidRPr="00552B9E" w:rsidRDefault="00354EFA">
            <w:pPr>
              <w:ind w:left="120"/>
              <w:rPr>
                <w:rFonts w:asciiTheme="minorHAnsi" w:hAnsiTheme="minorHAnsi"/>
              </w:rPr>
            </w:pPr>
            <w:r w:rsidRPr="00552B9E">
              <w:rPr>
                <w:rFonts w:asciiTheme="minorHAnsi" w:eastAsia="Calibri" w:hAnsiTheme="minorHAnsi"/>
              </w:rPr>
              <w:t>розроблення цифрових пристроїв;</w:t>
            </w:r>
          </w:p>
        </w:tc>
        <w:tc>
          <w:tcPr>
            <w:tcW w:w="1440" w:type="dxa"/>
            <w:vAlign w:val="bottom"/>
          </w:tcPr>
          <w:p w:rsidR="00321F5A" w:rsidRPr="00552B9E" w:rsidRDefault="00321F5A">
            <w:pPr>
              <w:rPr>
                <w:rFonts w:asciiTheme="minorHAnsi" w:hAnsiTheme="minorHAnsi"/>
              </w:rPr>
            </w:pPr>
          </w:p>
        </w:tc>
        <w:tc>
          <w:tcPr>
            <w:tcW w:w="1340" w:type="dxa"/>
            <w:vAlign w:val="bottom"/>
          </w:tcPr>
          <w:p w:rsidR="00321F5A" w:rsidRPr="00552B9E" w:rsidRDefault="00321F5A">
            <w:pPr>
              <w:rPr>
                <w:rFonts w:asciiTheme="minorHAnsi" w:hAnsiTheme="minorHAnsi"/>
              </w:rPr>
            </w:pPr>
          </w:p>
        </w:tc>
        <w:tc>
          <w:tcPr>
            <w:tcW w:w="4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D412E0">
        <w:trPr>
          <w:trHeight w:val="281"/>
        </w:trPr>
        <w:tc>
          <w:tcPr>
            <w:tcW w:w="1860" w:type="dxa"/>
            <w:tcBorders>
              <w:left w:val="single" w:sz="8" w:space="0" w:color="auto"/>
              <w:right w:val="single" w:sz="8" w:space="0" w:color="auto"/>
            </w:tcBorders>
            <w:vAlign w:val="bottom"/>
          </w:tcPr>
          <w:p w:rsidR="00321F5A" w:rsidRPr="00552B9E" w:rsidRDefault="00321F5A">
            <w:pPr>
              <w:rPr>
                <w:rFonts w:asciiTheme="minorHAnsi" w:hAnsiTheme="minorHAnsi"/>
              </w:rPr>
            </w:pPr>
          </w:p>
        </w:tc>
        <w:tc>
          <w:tcPr>
            <w:tcW w:w="80" w:type="dxa"/>
            <w:vAlign w:val="bottom"/>
          </w:tcPr>
          <w:p w:rsidR="00321F5A" w:rsidRPr="00552B9E" w:rsidRDefault="00321F5A">
            <w:pPr>
              <w:rPr>
                <w:rFonts w:asciiTheme="minorHAnsi" w:hAnsiTheme="minorHAnsi"/>
              </w:rPr>
            </w:pPr>
          </w:p>
        </w:tc>
        <w:tc>
          <w:tcPr>
            <w:tcW w:w="7260" w:type="dxa"/>
            <w:gridSpan w:val="6"/>
            <w:vAlign w:val="bottom"/>
          </w:tcPr>
          <w:p w:rsidR="00321F5A" w:rsidRPr="00552B9E" w:rsidRDefault="00354EFA">
            <w:pPr>
              <w:rPr>
                <w:rFonts w:asciiTheme="minorHAnsi" w:hAnsiTheme="minorHAnsi"/>
              </w:rPr>
            </w:pPr>
            <w:r w:rsidRPr="00552B9E">
              <w:rPr>
                <w:rFonts w:asciiTheme="minorHAnsi" w:eastAsia="Arial" w:hAnsiTheme="minorHAnsi"/>
              </w:rPr>
              <w:t xml:space="preserve">•  </w:t>
            </w:r>
            <w:r w:rsidRPr="00552B9E">
              <w:rPr>
                <w:rFonts w:asciiTheme="minorHAnsi" w:eastAsia="Calibri" w:hAnsiTheme="minorHAnsi"/>
              </w:rPr>
              <w:t>моделювання динамічних процесів по експериментальним даним;</w:t>
            </w:r>
          </w:p>
        </w:tc>
        <w:tc>
          <w:tcPr>
            <w:tcW w:w="4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D412E0">
        <w:trPr>
          <w:trHeight w:val="284"/>
        </w:trPr>
        <w:tc>
          <w:tcPr>
            <w:tcW w:w="1860" w:type="dxa"/>
            <w:tcBorders>
              <w:left w:val="single" w:sz="8" w:space="0" w:color="auto"/>
              <w:bottom w:val="single" w:sz="8" w:space="0" w:color="auto"/>
              <w:right w:val="single" w:sz="8" w:space="0" w:color="auto"/>
            </w:tcBorders>
            <w:vAlign w:val="bottom"/>
          </w:tcPr>
          <w:p w:rsidR="00321F5A" w:rsidRPr="00552B9E" w:rsidRDefault="00321F5A">
            <w:pPr>
              <w:rPr>
                <w:rFonts w:asciiTheme="minorHAnsi" w:hAnsiTheme="minorHAnsi"/>
              </w:rPr>
            </w:pPr>
          </w:p>
        </w:tc>
        <w:tc>
          <w:tcPr>
            <w:tcW w:w="80" w:type="dxa"/>
            <w:tcBorders>
              <w:bottom w:val="single" w:sz="8" w:space="0" w:color="auto"/>
            </w:tcBorders>
            <w:vAlign w:val="bottom"/>
          </w:tcPr>
          <w:p w:rsidR="00321F5A" w:rsidRPr="00552B9E" w:rsidRDefault="00321F5A">
            <w:pPr>
              <w:rPr>
                <w:rFonts w:asciiTheme="minorHAnsi" w:hAnsiTheme="minorHAnsi"/>
              </w:rPr>
            </w:pPr>
          </w:p>
        </w:tc>
        <w:tc>
          <w:tcPr>
            <w:tcW w:w="7680" w:type="dxa"/>
            <w:gridSpan w:val="7"/>
            <w:tcBorders>
              <w:bottom w:val="single" w:sz="8" w:space="0" w:color="auto"/>
              <w:right w:val="single" w:sz="8" w:space="0" w:color="auto"/>
            </w:tcBorders>
            <w:vAlign w:val="bottom"/>
          </w:tcPr>
          <w:p w:rsidR="00321F5A" w:rsidRPr="00552B9E" w:rsidRDefault="00354EFA">
            <w:pPr>
              <w:rPr>
                <w:rFonts w:asciiTheme="minorHAnsi" w:hAnsiTheme="minorHAnsi"/>
              </w:rPr>
            </w:pPr>
            <w:r w:rsidRPr="00552B9E">
              <w:rPr>
                <w:rFonts w:asciiTheme="minorHAnsi" w:eastAsia="Arial" w:hAnsiTheme="minorHAnsi"/>
              </w:rPr>
              <w:t xml:space="preserve">•  </w:t>
            </w:r>
            <w:r w:rsidRPr="00552B9E">
              <w:rPr>
                <w:rFonts w:asciiTheme="minorHAnsi" w:eastAsia="Calibri" w:hAnsiTheme="minorHAnsi"/>
              </w:rPr>
              <w:t>застосування різноманітних підходів до моделювання цифрових пристроїв.</w:t>
            </w:r>
          </w:p>
        </w:tc>
        <w:tc>
          <w:tcPr>
            <w:tcW w:w="30" w:type="dxa"/>
            <w:vAlign w:val="bottom"/>
          </w:tcPr>
          <w:p w:rsidR="00321F5A" w:rsidRPr="00552B9E" w:rsidRDefault="00321F5A">
            <w:pPr>
              <w:rPr>
                <w:rFonts w:asciiTheme="minorHAnsi" w:hAnsiTheme="minorHAnsi"/>
              </w:rPr>
            </w:pPr>
          </w:p>
        </w:tc>
      </w:tr>
      <w:tr w:rsidR="000E2214" w:rsidRPr="00552B9E" w:rsidTr="000E2214">
        <w:trPr>
          <w:trHeight w:val="251"/>
        </w:trPr>
        <w:tc>
          <w:tcPr>
            <w:tcW w:w="1860" w:type="dxa"/>
            <w:vMerge w:val="restart"/>
            <w:tcBorders>
              <w:left w:val="single" w:sz="8" w:space="0" w:color="auto"/>
              <w:right w:val="single" w:sz="8" w:space="0" w:color="auto"/>
            </w:tcBorders>
            <w:vAlign w:val="bottom"/>
          </w:tcPr>
          <w:p w:rsidR="000E2214" w:rsidRPr="00552B9E" w:rsidRDefault="000E2214">
            <w:pPr>
              <w:spacing w:line="250" w:lineRule="exact"/>
              <w:ind w:left="100"/>
              <w:rPr>
                <w:rFonts w:asciiTheme="minorHAnsi" w:hAnsiTheme="minorHAnsi"/>
              </w:rPr>
            </w:pPr>
            <w:r w:rsidRPr="00552B9E">
              <w:rPr>
                <w:rFonts w:asciiTheme="minorHAnsi" w:eastAsia="Calibri" w:hAnsiTheme="minorHAnsi"/>
                <w:b/>
                <w:bCs/>
              </w:rPr>
              <w:t>Інформаційне</w:t>
            </w:r>
          </w:p>
          <w:p w:rsidR="000E2214" w:rsidRPr="00552B9E" w:rsidRDefault="000E2214" w:rsidP="001E61E1">
            <w:pPr>
              <w:ind w:left="100"/>
              <w:rPr>
                <w:rFonts w:asciiTheme="minorHAnsi" w:hAnsiTheme="minorHAnsi"/>
              </w:rPr>
            </w:pPr>
            <w:r w:rsidRPr="00552B9E">
              <w:rPr>
                <w:rFonts w:asciiTheme="minorHAnsi" w:eastAsia="Calibri" w:hAnsiTheme="minorHAnsi"/>
                <w:b/>
                <w:bCs/>
              </w:rPr>
              <w:t>забезпечення</w:t>
            </w:r>
          </w:p>
        </w:tc>
        <w:tc>
          <w:tcPr>
            <w:tcW w:w="80" w:type="dxa"/>
            <w:vAlign w:val="bottom"/>
          </w:tcPr>
          <w:p w:rsidR="000E2214" w:rsidRPr="00552B9E" w:rsidRDefault="000E2214">
            <w:pPr>
              <w:rPr>
                <w:rFonts w:asciiTheme="minorHAnsi" w:hAnsiTheme="minorHAnsi"/>
              </w:rPr>
            </w:pPr>
          </w:p>
        </w:tc>
        <w:tc>
          <w:tcPr>
            <w:tcW w:w="7680" w:type="dxa"/>
            <w:gridSpan w:val="7"/>
            <w:vMerge w:val="restart"/>
            <w:tcBorders>
              <w:right w:val="single" w:sz="8" w:space="0" w:color="auto"/>
            </w:tcBorders>
            <w:vAlign w:val="bottom"/>
          </w:tcPr>
          <w:p w:rsidR="000E2214" w:rsidRPr="00552B9E" w:rsidRDefault="000E2214" w:rsidP="000E2214">
            <w:pPr>
              <w:spacing w:line="250" w:lineRule="exact"/>
              <w:rPr>
                <w:rFonts w:asciiTheme="minorHAnsi" w:hAnsiTheme="minorHAnsi"/>
              </w:rPr>
            </w:pPr>
            <w:r w:rsidRPr="00552B9E">
              <w:rPr>
                <w:rFonts w:asciiTheme="minorHAnsi" w:eastAsia="Calibri" w:hAnsiTheme="minorHAnsi"/>
              </w:rPr>
              <w:t>Навчальна  та  робоча  програми  дисципліни,  РСО,  методичні  вказівки  по виконанню лабораторних робіт, слайди лекцій</w:t>
            </w:r>
          </w:p>
        </w:tc>
        <w:tc>
          <w:tcPr>
            <w:tcW w:w="30" w:type="dxa"/>
            <w:vAlign w:val="bottom"/>
          </w:tcPr>
          <w:p w:rsidR="000E2214" w:rsidRPr="00552B9E" w:rsidRDefault="000E2214">
            <w:pPr>
              <w:rPr>
                <w:rFonts w:asciiTheme="minorHAnsi" w:hAnsiTheme="minorHAnsi"/>
              </w:rPr>
            </w:pPr>
          </w:p>
        </w:tc>
      </w:tr>
      <w:tr w:rsidR="000E2214" w:rsidRPr="00552B9E" w:rsidTr="001E61E1">
        <w:trPr>
          <w:trHeight w:val="269"/>
        </w:trPr>
        <w:tc>
          <w:tcPr>
            <w:tcW w:w="1860" w:type="dxa"/>
            <w:vMerge/>
            <w:tcBorders>
              <w:left w:val="single" w:sz="8" w:space="0" w:color="auto"/>
              <w:bottom w:val="single" w:sz="4" w:space="0" w:color="auto"/>
              <w:right w:val="single" w:sz="8" w:space="0" w:color="auto"/>
            </w:tcBorders>
            <w:vAlign w:val="bottom"/>
          </w:tcPr>
          <w:p w:rsidR="000E2214" w:rsidRPr="00552B9E" w:rsidRDefault="000E2214">
            <w:pPr>
              <w:ind w:left="100"/>
              <w:rPr>
                <w:rFonts w:asciiTheme="minorHAnsi" w:hAnsiTheme="minorHAnsi"/>
              </w:rPr>
            </w:pPr>
          </w:p>
        </w:tc>
        <w:tc>
          <w:tcPr>
            <w:tcW w:w="80" w:type="dxa"/>
            <w:tcBorders>
              <w:bottom w:val="single" w:sz="4" w:space="0" w:color="auto"/>
            </w:tcBorders>
            <w:vAlign w:val="bottom"/>
          </w:tcPr>
          <w:p w:rsidR="000E2214" w:rsidRPr="00552B9E" w:rsidRDefault="000E2214">
            <w:pPr>
              <w:rPr>
                <w:rFonts w:asciiTheme="minorHAnsi" w:hAnsiTheme="minorHAnsi"/>
              </w:rPr>
            </w:pPr>
          </w:p>
        </w:tc>
        <w:tc>
          <w:tcPr>
            <w:tcW w:w="7680" w:type="dxa"/>
            <w:gridSpan w:val="7"/>
            <w:vMerge/>
            <w:tcBorders>
              <w:bottom w:val="single" w:sz="4" w:space="0" w:color="auto"/>
              <w:right w:val="single" w:sz="8" w:space="0" w:color="auto"/>
            </w:tcBorders>
            <w:vAlign w:val="bottom"/>
          </w:tcPr>
          <w:p w:rsidR="000E2214" w:rsidRPr="00552B9E" w:rsidRDefault="000E2214">
            <w:pPr>
              <w:rPr>
                <w:rFonts w:asciiTheme="minorHAnsi" w:hAnsiTheme="minorHAnsi"/>
              </w:rPr>
            </w:pPr>
          </w:p>
        </w:tc>
        <w:tc>
          <w:tcPr>
            <w:tcW w:w="30" w:type="dxa"/>
            <w:tcBorders>
              <w:left w:val="single" w:sz="8" w:space="0" w:color="auto"/>
              <w:bottom w:val="single" w:sz="4" w:space="0" w:color="auto"/>
            </w:tcBorders>
            <w:vAlign w:val="bottom"/>
          </w:tcPr>
          <w:p w:rsidR="000E2214" w:rsidRPr="00552B9E" w:rsidRDefault="000E2214">
            <w:pPr>
              <w:rPr>
                <w:rFonts w:asciiTheme="minorHAnsi" w:hAnsiTheme="minorHAnsi"/>
              </w:rPr>
            </w:pPr>
          </w:p>
        </w:tc>
      </w:tr>
      <w:tr w:rsidR="000E2214" w:rsidRPr="00552B9E" w:rsidTr="000E2214">
        <w:trPr>
          <w:trHeight w:val="248"/>
        </w:trPr>
        <w:tc>
          <w:tcPr>
            <w:tcW w:w="1860" w:type="dxa"/>
            <w:vMerge w:val="restart"/>
            <w:tcBorders>
              <w:top w:val="single" w:sz="4" w:space="0" w:color="auto"/>
              <w:left w:val="single" w:sz="8" w:space="0" w:color="auto"/>
              <w:right w:val="single" w:sz="8" w:space="0" w:color="auto"/>
            </w:tcBorders>
            <w:vAlign w:val="bottom"/>
          </w:tcPr>
          <w:p w:rsidR="000E2214" w:rsidRPr="00552B9E" w:rsidRDefault="000E2214">
            <w:pPr>
              <w:spacing w:line="248" w:lineRule="exact"/>
              <w:ind w:left="100"/>
              <w:rPr>
                <w:rFonts w:asciiTheme="minorHAnsi" w:hAnsiTheme="minorHAnsi"/>
              </w:rPr>
            </w:pPr>
            <w:r w:rsidRPr="00552B9E">
              <w:rPr>
                <w:rFonts w:asciiTheme="minorHAnsi" w:eastAsia="Calibri" w:hAnsiTheme="minorHAnsi"/>
                <w:b/>
                <w:bCs/>
              </w:rPr>
              <w:t>Форма</w:t>
            </w:r>
          </w:p>
          <w:p w:rsidR="000E2214" w:rsidRPr="00552B9E" w:rsidRDefault="000E2214">
            <w:pPr>
              <w:ind w:left="100"/>
              <w:rPr>
                <w:rFonts w:asciiTheme="minorHAnsi" w:hAnsiTheme="minorHAnsi"/>
              </w:rPr>
            </w:pPr>
            <w:r w:rsidRPr="00552B9E">
              <w:rPr>
                <w:rFonts w:asciiTheme="minorHAnsi" w:eastAsia="Calibri" w:hAnsiTheme="minorHAnsi"/>
                <w:b/>
                <w:bCs/>
              </w:rPr>
              <w:t>проведення</w:t>
            </w:r>
          </w:p>
          <w:p w:rsidR="000E2214" w:rsidRPr="00552B9E" w:rsidRDefault="000E2214" w:rsidP="001E61E1">
            <w:pPr>
              <w:ind w:left="100"/>
              <w:rPr>
                <w:rFonts w:asciiTheme="minorHAnsi" w:hAnsiTheme="minorHAnsi"/>
              </w:rPr>
            </w:pPr>
            <w:r w:rsidRPr="00552B9E">
              <w:rPr>
                <w:rFonts w:asciiTheme="minorHAnsi" w:eastAsia="Calibri" w:hAnsiTheme="minorHAnsi"/>
                <w:b/>
                <w:bCs/>
              </w:rPr>
              <w:t>занять</w:t>
            </w:r>
          </w:p>
        </w:tc>
        <w:tc>
          <w:tcPr>
            <w:tcW w:w="80" w:type="dxa"/>
            <w:tcBorders>
              <w:top w:val="single" w:sz="4" w:space="0" w:color="auto"/>
            </w:tcBorders>
            <w:vAlign w:val="bottom"/>
          </w:tcPr>
          <w:p w:rsidR="000E2214" w:rsidRPr="00552B9E" w:rsidRDefault="000E2214">
            <w:pPr>
              <w:rPr>
                <w:rFonts w:asciiTheme="minorHAnsi" w:hAnsiTheme="minorHAnsi"/>
              </w:rPr>
            </w:pPr>
          </w:p>
        </w:tc>
        <w:tc>
          <w:tcPr>
            <w:tcW w:w="4480" w:type="dxa"/>
            <w:gridSpan w:val="4"/>
            <w:tcBorders>
              <w:top w:val="single" w:sz="4" w:space="0" w:color="auto"/>
            </w:tcBorders>
            <w:vAlign w:val="bottom"/>
          </w:tcPr>
          <w:p w:rsidR="000E2214" w:rsidRPr="00552B9E" w:rsidRDefault="000E2214">
            <w:pPr>
              <w:spacing w:line="248" w:lineRule="exact"/>
              <w:rPr>
                <w:rFonts w:asciiTheme="minorHAnsi" w:hAnsiTheme="minorHAnsi"/>
              </w:rPr>
            </w:pPr>
            <w:r w:rsidRPr="00552B9E">
              <w:rPr>
                <w:rFonts w:asciiTheme="minorHAnsi" w:eastAsia="Calibri" w:hAnsiTheme="minorHAnsi"/>
              </w:rPr>
              <w:t>Лекції та лабораторні зайняття</w:t>
            </w:r>
          </w:p>
        </w:tc>
        <w:tc>
          <w:tcPr>
            <w:tcW w:w="1440" w:type="dxa"/>
            <w:tcBorders>
              <w:top w:val="single" w:sz="4" w:space="0" w:color="auto"/>
            </w:tcBorders>
            <w:vAlign w:val="bottom"/>
          </w:tcPr>
          <w:p w:rsidR="000E2214" w:rsidRPr="00552B9E" w:rsidRDefault="000E2214">
            <w:pPr>
              <w:rPr>
                <w:rFonts w:asciiTheme="minorHAnsi" w:hAnsiTheme="minorHAnsi"/>
              </w:rPr>
            </w:pPr>
          </w:p>
        </w:tc>
        <w:tc>
          <w:tcPr>
            <w:tcW w:w="1340" w:type="dxa"/>
            <w:tcBorders>
              <w:top w:val="single" w:sz="4" w:space="0" w:color="auto"/>
            </w:tcBorders>
            <w:vAlign w:val="bottom"/>
          </w:tcPr>
          <w:p w:rsidR="000E2214" w:rsidRPr="00552B9E" w:rsidRDefault="000E2214">
            <w:pPr>
              <w:rPr>
                <w:rFonts w:asciiTheme="minorHAnsi" w:hAnsiTheme="minorHAnsi"/>
              </w:rPr>
            </w:pPr>
          </w:p>
        </w:tc>
        <w:tc>
          <w:tcPr>
            <w:tcW w:w="420" w:type="dxa"/>
            <w:tcBorders>
              <w:top w:val="single" w:sz="4" w:space="0" w:color="auto"/>
              <w:right w:val="single" w:sz="8" w:space="0" w:color="auto"/>
            </w:tcBorders>
            <w:vAlign w:val="bottom"/>
          </w:tcPr>
          <w:p w:rsidR="000E2214" w:rsidRPr="00552B9E" w:rsidRDefault="000E2214">
            <w:pPr>
              <w:rPr>
                <w:rFonts w:asciiTheme="minorHAnsi" w:hAnsiTheme="minorHAnsi"/>
              </w:rPr>
            </w:pPr>
          </w:p>
        </w:tc>
        <w:tc>
          <w:tcPr>
            <w:tcW w:w="30" w:type="dxa"/>
            <w:tcBorders>
              <w:top w:val="single" w:sz="4" w:space="0" w:color="auto"/>
            </w:tcBorders>
            <w:vAlign w:val="bottom"/>
          </w:tcPr>
          <w:p w:rsidR="000E2214" w:rsidRPr="00552B9E" w:rsidRDefault="000E2214">
            <w:pPr>
              <w:rPr>
                <w:rFonts w:asciiTheme="minorHAnsi" w:hAnsiTheme="minorHAnsi"/>
              </w:rPr>
            </w:pPr>
          </w:p>
        </w:tc>
      </w:tr>
      <w:tr w:rsidR="000E2214" w:rsidRPr="00552B9E" w:rsidTr="00D412E0">
        <w:trPr>
          <w:trHeight w:val="269"/>
        </w:trPr>
        <w:tc>
          <w:tcPr>
            <w:tcW w:w="1860" w:type="dxa"/>
            <w:vMerge/>
            <w:tcBorders>
              <w:left w:val="single" w:sz="8" w:space="0" w:color="auto"/>
              <w:right w:val="single" w:sz="8" w:space="0" w:color="auto"/>
            </w:tcBorders>
            <w:vAlign w:val="bottom"/>
          </w:tcPr>
          <w:p w:rsidR="000E2214" w:rsidRPr="00552B9E" w:rsidRDefault="000E2214" w:rsidP="001E61E1">
            <w:pPr>
              <w:ind w:left="100"/>
              <w:rPr>
                <w:rFonts w:asciiTheme="minorHAnsi" w:hAnsiTheme="minorHAnsi"/>
              </w:rPr>
            </w:pPr>
          </w:p>
        </w:tc>
        <w:tc>
          <w:tcPr>
            <w:tcW w:w="80" w:type="dxa"/>
            <w:vAlign w:val="bottom"/>
          </w:tcPr>
          <w:p w:rsidR="000E2214" w:rsidRPr="00552B9E" w:rsidRDefault="000E2214">
            <w:pPr>
              <w:rPr>
                <w:rFonts w:asciiTheme="minorHAnsi" w:hAnsiTheme="minorHAnsi"/>
              </w:rPr>
            </w:pPr>
          </w:p>
        </w:tc>
        <w:tc>
          <w:tcPr>
            <w:tcW w:w="240" w:type="dxa"/>
            <w:vAlign w:val="bottom"/>
          </w:tcPr>
          <w:p w:rsidR="000E2214" w:rsidRPr="00552B9E" w:rsidRDefault="000E2214">
            <w:pPr>
              <w:rPr>
                <w:rFonts w:asciiTheme="minorHAnsi" w:hAnsiTheme="minorHAnsi"/>
              </w:rPr>
            </w:pPr>
          </w:p>
        </w:tc>
        <w:tc>
          <w:tcPr>
            <w:tcW w:w="1240" w:type="dxa"/>
            <w:vAlign w:val="bottom"/>
          </w:tcPr>
          <w:p w:rsidR="000E2214" w:rsidRPr="00552B9E" w:rsidRDefault="000E2214">
            <w:pPr>
              <w:rPr>
                <w:rFonts w:asciiTheme="minorHAnsi" w:hAnsiTheme="minorHAnsi"/>
              </w:rPr>
            </w:pPr>
          </w:p>
        </w:tc>
        <w:tc>
          <w:tcPr>
            <w:tcW w:w="1220" w:type="dxa"/>
            <w:vAlign w:val="bottom"/>
          </w:tcPr>
          <w:p w:rsidR="000E2214" w:rsidRPr="00552B9E" w:rsidRDefault="000E2214">
            <w:pPr>
              <w:rPr>
                <w:rFonts w:asciiTheme="minorHAnsi" w:hAnsiTheme="minorHAnsi"/>
              </w:rPr>
            </w:pPr>
          </w:p>
        </w:tc>
        <w:tc>
          <w:tcPr>
            <w:tcW w:w="1780" w:type="dxa"/>
            <w:vAlign w:val="bottom"/>
          </w:tcPr>
          <w:p w:rsidR="000E2214" w:rsidRPr="00552B9E" w:rsidRDefault="000E2214">
            <w:pPr>
              <w:rPr>
                <w:rFonts w:asciiTheme="minorHAnsi" w:hAnsiTheme="minorHAnsi"/>
              </w:rPr>
            </w:pPr>
          </w:p>
        </w:tc>
        <w:tc>
          <w:tcPr>
            <w:tcW w:w="1440" w:type="dxa"/>
            <w:vAlign w:val="bottom"/>
          </w:tcPr>
          <w:p w:rsidR="000E2214" w:rsidRPr="00552B9E" w:rsidRDefault="000E2214">
            <w:pPr>
              <w:rPr>
                <w:rFonts w:asciiTheme="minorHAnsi" w:hAnsiTheme="minorHAnsi"/>
              </w:rPr>
            </w:pPr>
          </w:p>
        </w:tc>
        <w:tc>
          <w:tcPr>
            <w:tcW w:w="1340" w:type="dxa"/>
            <w:vAlign w:val="bottom"/>
          </w:tcPr>
          <w:p w:rsidR="000E2214" w:rsidRPr="00552B9E" w:rsidRDefault="000E2214">
            <w:pPr>
              <w:rPr>
                <w:rFonts w:asciiTheme="minorHAnsi" w:hAnsiTheme="minorHAnsi"/>
              </w:rPr>
            </w:pPr>
          </w:p>
        </w:tc>
        <w:tc>
          <w:tcPr>
            <w:tcW w:w="420" w:type="dxa"/>
            <w:tcBorders>
              <w:right w:val="single" w:sz="8" w:space="0" w:color="auto"/>
            </w:tcBorders>
            <w:vAlign w:val="bottom"/>
          </w:tcPr>
          <w:p w:rsidR="000E2214" w:rsidRPr="00552B9E" w:rsidRDefault="000E2214">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0E2214" w:rsidRPr="00552B9E" w:rsidTr="00D412E0">
        <w:trPr>
          <w:trHeight w:val="273"/>
        </w:trPr>
        <w:tc>
          <w:tcPr>
            <w:tcW w:w="1860" w:type="dxa"/>
            <w:vMerge/>
            <w:tcBorders>
              <w:left w:val="single" w:sz="8" w:space="0" w:color="auto"/>
              <w:bottom w:val="single" w:sz="8" w:space="0" w:color="auto"/>
              <w:right w:val="single" w:sz="8" w:space="0" w:color="auto"/>
            </w:tcBorders>
            <w:vAlign w:val="bottom"/>
          </w:tcPr>
          <w:p w:rsidR="000E2214" w:rsidRPr="00552B9E" w:rsidRDefault="000E2214">
            <w:pPr>
              <w:ind w:left="100"/>
              <w:rPr>
                <w:rFonts w:asciiTheme="minorHAnsi" w:hAnsiTheme="minorHAnsi"/>
              </w:rPr>
            </w:pPr>
          </w:p>
        </w:tc>
        <w:tc>
          <w:tcPr>
            <w:tcW w:w="80" w:type="dxa"/>
            <w:tcBorders>
              <w:bottom w:val="single" w:sz="8" w:space="0" w:color="auto"/>
            </w:tcBorders>
            <w:vAlign w:val="bottom"/>
          </w:tcPr>
          <w:p w:rsidR="000E2214" w:rsidRPr="00552B9E" w:rsidRDefault="000E2214">
            <w:pPr>
              <w:rPr>
                <w:rFonts w:asciiTheme="minorHAnsi" w:hAnsiTheme="minorHAnsi"/>
              </w:rPr>
            </w:pPr>
          </w:p>
        </w:tc>
        <w:tc>
          <w:tcPr>
            <w:tcW w:w="240" w:type="dxa"/>
            <w:tcBorders>
              <w:bottom w:val="single" w:sz="8" w:space="0" w:color="auto"/>
            </w:tcBorders>
            <w:vAlign w:val="bottom"/>
          </w:tcPr>
          <w:p w:rsidR="000E2214" w:rsidRPr="00552B9E" w:rsidRDefault="000E2214">
            <w:pPr>
              <w:rPr>
                <w:rFonts w:asciiTheme="minorHAnsi" w:hAnsiTheme="minorHAnsi"/>
              </w:rPr>
            </w:pPr>
          </w:p>
        </w:tc>
        <w:tc>
          <w:tcPr>
            <w:tcW w:w="1240" w:type="dxa"/>
            <w:tcBorders>
              <w:bottom w:val="single" w:sz="8" w:space="0" w:color="auto"/>
            </w:tcBorders>
            <w:vAlign w:val="bottom"/>
          </w:tcPr>
          <w:p w:rsidR="000E2214" w:rsidRPr="00552B9E" w:rsidRDefault="000E2214">
            <w:pPr>
              <w:rPr>
                <w:rFonts w:asciiTheme="minorHAnsi" w:hAnsiTheme="minorHAnsi"/>
              </w:rPr>
            </w:pPr>
          </w:p>
        </w:tc>
        <w:tc>
          <w:tcPr>
            <w:tcW w:w="1220" w:type="dxa"/>
            <w:tcBorders>
              <w:bottom w:val="single" w:sz="8" w:space="0" w:color="auto"/>
            </w:tcBorders>
            <w:vAlign w:val="bottom"/>
          </w:tcPr>
          <w:p w:rsidR="000E2214" w:rsidRPr="00552B9E" w:rsidRDefault="000E2214">
            <w:pPr>
              <w:rPr>
                <w:rFonts w:asciiTheme="minorHAnsi" w:hAnsiTheme="minorHAnsi"/>
              </w:rPr>
            </w:pPr>
          </w:p>
        </w:tc>
        <w:tc>
          <w:tcPr>
            <w:tcW w:w="1780" w:type="dxa"/>
            <w:tcBorders>
              <w:bottom w:val="single" w:sz="8" w:space="0" w:color="auto"/>
            </w:tcBorders>
            <w:vAlign w:val="bottom"/>
          </w:tcPr>
          <w:p w:rsidR="000E2214" w:rsidRPr="00552B9E" w:rsidRDefault="000E2214">
            <w:pPr>
              <w:rPr>
                <w:rFonts w:asciiTheme="minorHAnsi" w:hAnsiTheme="minorHAnsi"/>
              </w:rPr>
            </w:pPr>
          </w:p>
        </w:tc>
        <w:tc>
          <w:tcPr>
            <w:tcW w:w="1440" w:type="dxa"/>
            <w:tcBorders>
              <w:bottom w:val="single" w:sz="8" w:space="0" w:color="auto"/>
            </w:tcBorders>
            <w:vAlign w:val="bottom"/>
          </w:tcPr>
          <w:p w:rsidR="000E2214" w:rsidRPr="00552B9E" w:rsidRDefault="000E2214">
            <w:pPr>
              <w:rPr>
                <w:rFonts w:asciiTheme="minorHAnsi" w:hAnsiTheme="minorHAnsi"/>
              </w:rPr>
            </w:pPr>
          </w:p>
        </w:tc>
        <w:tc>
          <w:tcPr>
            <w:tcW w:w="1340" w:type="dxa"/>
            <w:tcBorders>
              <w:bottom w:val="single" w:sz="8" w:space="0" w:color="auto"/>
            </w:tcBorders>
            <w:vAlign w:val="bottom"/>
          </w:tcPr>
          <w:p w:rsidR="000E2214" w:rsidRPr="00552B9E" w:rsidRDefault="000E2214">
            <w:pPr>
              <w:rPr>
                <w:rFonts w:asciiTheme="minorHAnsi" w:hAnsiTheme="minorHAnsi"/>
              </w:rPr>
            </w:pPr>
          </w:p>
        </w:tc>
        <w:tc>
          <w:tcPr>
            <w:tcW w:w="420" w:type="dxa"/>
            <w:tcBorders>
              <w:bottom w:val="single" w:sz="8" w:space="0" w:color="auto"/>
              <w:right w:val="single" w:sz="8" w:space="0" w:color="auto"/>
            </w:tcBorders>
            <w:vAlign w:val="bottom"/>
          </w:tcPr>
          <w:p w:rsidR="000E2214" w:rsidRPr="00552B9E" w:rsidRDefault="000E2214">
            <w:pPr>
              <w:rPr>
                <w:rFonts w:asciiTheme="minorHAnsi" w:hAnsiTheme="minorHAnsi"/>
              </w:rPr>
            </w:pPr>
          </w:p>
        </w:tc>
        <w:tc>
          <w:tcPr>
            <w:tcW w:w="30" w:type="dxa"/>
            <w:vAlign w:val="bottom"/>
          </w:tcPr>
          <w:p w:rsidR="000E2214" w:rsidRPr="00552B9E" w:rsidRDefault="000E2214">
            <w:pPr>
              <w:rPr>
                <w:rFonts w:asciiTheme="minorHAnsi" w:hAnsiTheme="minorHAnsi"/>
              </w:rPr>
            </w:pPr>
          </w:p>
        </w:tc>
      </w:tr>
      <w:tr w:rsidR="00321F5A" w:rsidRPr="00552B9E" w:rsidTr="000E2214">
        <w:trPr>
          <w:trHeight w:val="247"/>
        </w:trPr>
        <w:tc>
          <w:tcPr>
            <w:tcW w:w="1860" w:type="dxa"/>
            <w:tcBorders>
              <w:left w:val="single" w:sz="8" w:space="0" w:color="auto"/>
              <w:right w:val="single" w:sz="8" w:space="0" w:color="auto"/>
            </w:tcBorders>
            <w:vAlign w:val="bottom"/>
          </w:tcPr>
          <w:p w:rsidR="00321F5A" w:rsidRPr="00552B9E" w:rsidRDefault="00354EFA">
            <w:pPr>
              <w:spacing w:line="248" w:lineRule="exact"/>
              <w:ind w:left="100"/>
              <w:rPr>
                <w:rFonts w:asciiTheme="minorHAnsi" w:hAnsiTheme="minorHAnsi"/>
              </w:rPr>
            </w:pPr>
            <w:r w:rsidRPr="00552B9E">
              <w:rPr>
                <w:rFonts w:asciiTheme="minorHAnsi" w:eastAsia="Calibri" w:hAnsiTheme="minorHAnsi"/>
                <w:b/>
                <w:bCs/>
              </w:rPr>
              <w:t>Семестровий</w:t>
            </w:r>
          </w:p>
        </w:tc>
        <w:tc>
          <w:tcPr>
            <w:tcW w:w="80" w:type="dxa"/>
            <w:vAlign w:val="bottom"/>
          </w:tcPr>
          <w:p w:rsidR="00321F5A" w:rsidRPr="00552B9E" w:rsidRDefault="00321F5A">
            <w:pPr>
              <w:rPr>
                <w:rFonts w:asciiTheme="minorHAnsi" w:hAnsiTheme="minorHAnsi"/>
              </w:rPr>
            </w:pPr>
          </w:p>
        </w:tc>
        <w:tc>
          <w:tcPr>
            <w:tcW w:w="1480" w:type="dxa"/>
            <w:gridSpan w:val="2"/>
            <w:vAlign w:val="bottom"/>
          </w:tcPr>
          <w:p w:rsidR="00321F5A" w:rsidRPr="00552B9E" w:rsidRDefault="00354EFA">
            <w:pPr>
              <w:spacing w:line="248" w:lineRule="exact"/>
              <w:rPr>
                <w:rFonts w:asciiTheme="minorHAnsi" w:hAnsiTheme="minorHAnsi"/>
              </w:rPr>
            </w:pPr>
            <w:r w:rsidRPr="00552B9E">
              <w:rPr>
                <w:rFonts w:asciiTheme="minorHAnsi" w:eastAsia="Calibri" w:hAnsiTheme="minorHAnsi"/>
              </w:rPr>
              <w:t>Залік</w:t>
            </w:r>
          </w:p>
        </w:tc>
        <w:tc>
          <w:tcPr>
            <w:tcW w:w="1220" w:type="dxa"/>
            <w:vAlign w:val="bottom"/>
          </w:tcPr>
          <w:p w:rsidR="00321F5A" w:rsidRPr="00552B9E" w:rsidRDefault="00321F5A">
            <w:pPr>
              <w:rPr>
                <w:rFonts w:asciiTheme="minorHAnsi" w:hAnsiTheme="minorHAnsi"/>
              </w:rPr>
            </w:pPr>
          </w:p>
        </w:tc>
        <w:tc>
          <w:tcPr>
            <w:tcW w:w="1780" w:type="dxa"/>
            <w:vAlign w:val="bottom"/>
          </w:tcPr>
          <w:p w:rsidR="00321F5A" w:rsidRPr="00552B9E" w:rsidRDefault="00321F5A">
            <w:pPr>
              <w:rPr>
                <w:rFonts w:asciiTheme="minorHAnsi" w:hAnsiTheme="minorHAnsi"/>
              </w:rPr>
            </w:pPr>
          </w:p>
        </w:tc>
        <w:tc>
          <w:tcPr>
            <w:tcW w:w="1440" w:type="dxa"/>
            <w:vAlign w:val="bottom"/>
          </w:tcPr>
          <w:p w:rsidR="00321F5A" w:rsidRPr="00552B9E" w:rsidRDefault="00321F5A">
            <w:pPr>
              <w:rPr>
                <w:rFonts w:asciiTheme="minorHAnsi" w:hAnsiTheme="minorHAnsi"/>
              </w:rPr>
            </w:pPr>
          </w:p>
        </w:tc>
        <w:tc>
          <w:tcPr>
            <w:tcW w:w="1340" w:type="dxa"/>
            <w:vAlign w:val="bottom"/>
          </w:tcPr>
          <w:p w:rsidR="00321F5A" w:rsidRPr="00552B9E" w:rsidRDefault="00321F5A">
            <w:pPr>
              <w:rPr>
                <w:rFonts w:asciiTheme="minorHAnsi" w:hAnsiTheme="minorHAnsi"/>
              </w:rPr>
            </w:pPr>
          </w:p>
        </w:tc>
        <w:tc>
          <w:tcPr>
            <w:tcW w:w="42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0E2214">
        <w:trPr>
          <w:trHeight w:val="269"/>
        </w:trPr>
        <w:tc>
          <w:tcPr>
            <w:tcW w:w="1860" w:type="dxa"/>
            <w:tcBorders>
              <w:left w:val="single" w:sz="8" w:space="0" w:color="auto"/>
              <w:bottom w:val="single" w:sz="4" w:space="0" w:color="auto"/>
              <w:right w:val="single" w:sz="8" w:space="0" w:color="auto"/>
            </w:tcBorders>
            <w:vAlign w:val="bottom"/>
          </w:tcPr>
          <w:p w:rsidR="00321F5A" w:rsidRPr="00552B9E" w:rsidRDefault="00354EFA">
            <w:pPr>
              <w:ind w:left="100"/>
              <w:rPr>
                <w:rFonts w:asciiTheme="minorHAnsi" w:hAnsiTheme="minorHAnsi"/>
              </w:rPr>
            </w:pPr>
            <w:r w:rsidRPr="00552B9E">
              <w:rPr>
                <w:rFonts w:asciiTheme="minorHAnsi" w:eastAsia="Calibri" w:hAnsiTheme="minorHAnsi"/>
                <w:b/>
                <w:bCs/>
              </w:rPr>
              <w:t>контроль</w:t>
            </w:r>
          </w:p>
        </w:tc>
        <w:tc>
          <w:tcPr>
            <w:tcW w:w="80" w:type="dxa"/>
            <w:tcBorders>
              <w:bottom w:val="single" w:sz="4" w:space="0" w:color="auto"/>
            </w:tcBorders>
            <w:vAlign w:val="bottom"/>
          </w:tcPr>
          <w:p w:rsidR="00321F5A" w:rsidRPr="00552B9E" w:rsidRDefault="00321F5A">
            <w:pPr>
              <w:rPr>
                <w:rFonts w:asciiTheme="minorHAnsi" w:hAnsiTheme="minorHAnsi"/>
              </w:rPr>
            </w:pPr>
          </w:p>
        </w:tc>
        <w:tc>
          <w:tcPr>
            <w:tcW w:w="240" w:type="dxa"/>
            <w:tcBorders>
              <w:bottom w:val="single" w:sz="4" w:space="0" w:color="auto"/>
            </w:tcBorders>
            <w:vAlign w:val="bottom"/>
          </w:tcPr>
          <w:p w:rsidR="00321F5A" w:rsidRPr="00552B9E" w:rsidRDefault="00321F5A">
            <w:pPr>
              <w:rPr>
                <w:rFonts w:asciiTheme="minorHAnsi" w:hAnsiTheme="minorHAnsi"/>
              </w:rPr>
            </w:pPr>
          </w:p>
        </w:tc>
        <w:tc>
          <w:tcPr>
            <w:tcW w:w="1240" w:type="dxa"/>
            <w:tcBorders>
              <w:bottom w:val="single" w:sz="4" w:space="0" w:color="auto"/>
            </w:tcBorders>
            <w:vAlign w:val="bottom"/>
          </w:tcPr>
          <w:p w:rsidR="00321F5A" w:rsidRPr="00552B9E" w:rsidRDefault="00321F5A">
            <w:pPr>
              <w:rPr>
                <w:rFonts w:asciiTheme="minorHAnsi" w:hAnsiTheme="minorHAnsi"/>
              </w:rPr>
            </w:pPr>
          </w:p>
        </w:tc>
        <w:tc>
          <w:tcPr>
            <w:tcW w:w="1220" w:type="dxa"/>
            <w:tcBorders>
              <w:bottom w:val="single" w:sz="4" w:space="0" w:color="auto"/>
            </w:tcBorders>
            <w:vAlign w:val="bottom"/>
          </w:tcPr>
          <w:p w:rsidR="00321F5A" w:rsidRPr="00552B9E" w:rsidRDefault="00321F5A">
            <w:pPr>
              <w:rPr>
                <w:rFonts w:asciiTheme="minorHAnsi" w:hAnsiTheme="minorHAnsi"/>
              </w:rPr>
            </w:pPr>
          </w:p>
        </w:tc>
        <w:tc>
          <w:tcPr>
            <w:tcW w:w="1780" w:type="dxa"/>
            <w:tcBorders>
              <w:bottom w:val="single" w:sz="4" w:space="0" w:color="auto"/>
            </w:tcBorders>
            <w:vAlign w:val="bottom"/>
          </w:tcPr>
          <w:p w:rsidR="00321F5A" w:rsidRPr="00552B9E" w:rsidRDefault="00321F5A">
            <w:pPr>
              <w:rPr>
                <w:rFonts w:asciiTheme="minorHAnsi" w:hAnsiTheme="minorHAnsi"/>
              </w:rPr>
            </w:pPr>
          </w:p>
        </w:tc>
        <w:tc>
          <w:tcPr>
            <w:tcW w:w="1440" w:type="dxa"/>
            <w:tcBorders>
              <w:bottom w:val="single" w:sz="4" w:space="0" w:color="auto"/>
            </w:tcBorders>
            <w:vAlign w:val="bottom"/>
          </w:tcPr>
          <w:p w:rsidR="00321F5A" w:rsidRPr="00552B9E" w:rsidRDefault="00321F5A">
            <w:pPr>
              <w:rPr>
                <w:rFonts w:asciiTheme="minorHAnsi" w:hAnsiTheme="minorHAnsi"/>
              </w:rPr>
            </w:pPr>
          </w:p>
        </w:tc>
        <w:tc>
          <w:tcPr>
            <w:tcW w:w="1340" w:type="dxa"/>
            <w:tcBorders>
              <w:bottom w:val="single" w:sz="4" w:space="0" w:color="auto"/>
            </w:tcBorders>
            <w:vAlign w:val="bottom"/>
          </w:tcPr>
          <w:p w:rsidR="00321F5A" w:rsidRPr="00552B9E" w:rsidRDefault="00321F5A">
            <w:pPr>
              <w:rPr>
                <w:rFonts w:asciiTheme="minorHAnsi" w:hAnsiTheme="minorHAnsi"/>
              </w:rPr>
            </w:pPr>
          </w:p>
        </w:tc>
        <w:tc>
          <w:tcPr>
            <w:tcW w:w="420" w:type="dxa"/>
            <w:tcBorders>
              <w:bottom w:val="single" w:sz="4" w:space="0" w:color="auto"/>
              <w:right w:val="single" w:sz="8" w:space="0" w:color="auto"/>
            </w:tcBorders>
            <w:vAlign w:val="bottom"/>
          </w:tcPr>
          <w:p w:rsidR="00321F5A" w:rsidRPr="00552B9E" w:rsidRDefault="00321F5A">
            <w:pPr>
              <w:rPr>
                <w:rFonts w:asciiTheme="minorHAnsi" w:hAnsiTheme="minorHAnsi"/>
              </w:rPr>
            </w:pPr>
          </w:p>
        </w:tc>
        <w:tc>
          <w:tcPr>
            <w:tcW w:w="30" w:type="dxa"/>
            <w:tcBorders>
              <w:bottom w:val="single" w:sz="4" w:space="0" w:color="auto"/>
            </w:tcBorders>
            <w:vAlign w:val="bottom"/>
          </w:tcPr>
          <w:p w:rsidR="00321F5A" w:rsidRPr="00552B9E" w:rsidRDefault="00321F5A">
            <w:pPr>
              <w:rPr>
                <w:rFonts w:asciiTheme="minorHAnsi" w:hAnsiTheme="minorHAnsi"/>
              </w:rPr>
            </w:pPr>
          </w:p>
        </w:tc>
      </w:tr>
    </w:tbl>
    <w:p w:rsidR="00321F5A" w:rsidRPr="00552B9E" w:rsidRDefault="00354EFA">
      <w:pPr>
        <w:spacing w:line="20" w:lineRule="exact"/>
        <w:rPr>
          <w:rFonts w:asciiTheme="minorHAnsi" w:hAnsiTheme="minorHAnsi"/>
          <w:sz w:val="20"/>
          <w:szCs w:val="20"/>
        </w:rPr>
      </w:pPr>
      <w:r w:rsidRPr="00552B9E">
        <w:rPr>
          <w:rFonts w:asciiTheme="minorHAnsi" w:hAnsiTheme="minorHAnsi"/>
          <w:noProof/>
          <w:sz w:val="20"/>
          <w:szCs w:val="20"/>
        </w:rPr>
        <mc:AlternateContent>
          <mc:Choice Requires="wps">
            <w:drawing>
              <wp:anchor distT="0" distB="0" distL="114300" distR="114300" simplePos="0" relativeHeight="251652096" behindDoc="1" locked="0" layoutInCell="0" allowOverlap="1">
                <wp:simplePos x="0" y="0"/>
                <wp:positionH relativeFrom="column">
                  <wp:posOffset>6092190</wp:posOffset>
                </wp:positionH>
                <wp:positionV relativeFrom="paragraph">
                  <wp:posOffset>-427355</wp:posOffset>
                </wp:positionV>
                <wp:extent cx="13335" cy="133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03B83A53" id="Shape 9" o:spid="_x0000_s1026" style="position:absolute;margin-left:479.7pt;margin-top:-33.6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AagQEAAAIDAAAOAAAAZHJzL2Uyb0RvYy54bWysUstuIyEQvK+Uf0Dc47FjZbUZeZxDouwl&#10;Sixl9wMwAx4UoFE367H/Pg1+bB631c4B0XRNUVXN4nYXvNgaJAexk7PJVAoTNfQubjr5+9fD5Q8p&#10;KKvYKw/RdHJvSN4uL74txtSaKxjA9wYFk0Rqx9TJIefUNg3pwQRFE0gmctMCBpW5xE3ToxqZPfjm&#10;ajr93oyAfULQhohP7w9Nuaz81hqdn60lk4XvJGvLdcW6rsvaLBeq3aBKg9NHGeofVATlIl96prpX&#10;WYk/6L5QBacRCGyeaAgNWOu0qR7YzWz6yc3LoJKpXjgcSueY6P/R6qftCoXrO3kjRVSBR1RvFTcl&#10;mjFRy4iXtMJijtIj6FfiRvOhUwo6YnYWQ8GyNbGrOe/POZtdFpoPZ/P5/FoKzZ3DtjCq9vRrQso/&#10;DQRRNp1EHmLNVm0fKR+gJ0hVBd71D877WuBmfedRbFUZeP2KEWanv7Cq/iC4SF9Dv1/hyRUHXfHH&#10;R1Em+b7m/funu3wDAAD//wMAUEsDBBQABgAIAAAAIQAdUrrB4AAAAAsBAAAPAAAAZHJzL2Rvd25y&#10;ZXYueG1sTI/BTsMwDIbvSHuHyJO4bek2WtbSdJomgTjAgYF2ThuvLW2cKsnW8vZkJzja/vT7+/Pd&#10;pHt2RetaQwJWywgYUmVUS7WAr8/nxRaY85KU7A2hgB90sCtmd7nMlBnpA69HX7MQQi6TAhrvh4xz&#10;VzWopVuaASnczsZq6cNoa66sHEO47vk6ihKuZUvhQyMHPDRYdceLFtCdOY3d6/5tLF9K5b7fT7ar&#10;tBD382n/BMzj5P9guOkHdSiCU2kupBzrBaRx+hBQAYvkcQMsEGmyioGVt028Bl7k/H+H4hcAAP//&#10;AwBQSwECLQAUAAYACAAAACEAtoM4kv4AAADhAQAAEwAAAAAAAAAAAAAAAAAAAAAAW0NvbnRlbnRf&#10;VHlwZXNdLnhtbFBLAQItABQABgAIAAAAIQA4/SH/1gAAAJQBAAALAAAAAAAAAAAAAAAAAC8BAABf&#10;cmVscy8ucmVsc1BLAQItABQABgAIAAAAIQCMHAAagQEAAAIDAAAOAAAAAAAAAAAAAAAAAC4CAABk&#10;cnMvZTJvRG9jLnhtbFBLAQItABQABgAIAAAAIQAdUrrB4AAAAAsBAAAPAAAAAAAAAAAAAAAAANsD&#10;AABkcnMvZG93bnJldi54bWxQSwUGAAAAAAQABADzAAAA6AQAAAAA&#10;" o:allowincell="f" fillcolor="black" stroked="f">
                <v:path arrowok="t"/>
              </v:rect>
            </w:pict>
          </mc:Fallback>
        </mc:AlternateContent>
      </w:r>
      <w:r w:rsidRPr="00552B9E">
        <w:rPr>
          <w:rFonts w:asciiTheme="minorHAnsi" w:hAnsiTheme="minorHAnsi"/>
          <w:noProof/>
          <w:sz w:val="20"/>
          <w:szCs w:val="20"/>
        </w:rPr>
        <mc:AlternateContent>
          <mc:Choice Requires="wps">
            <w:drawing>
              <wp:anchor distT="0" distB="0" distL="114300" distR="114300" simplePos="0" relativeHeight="251653120" behindDoc="1" locked="0" layoutInCell="0" allowOverlap="1">
                <wp:simplePos x="0" y="0"/>
                <wp:positionH relativeFrom="column">
                  <wp:posOffset>6092190</wp:posOffset>
                </wp:positionH>
                <wp:positionV relativeFrom="paragraph">
                  <wp:posOffset>-7620</wp:posOffset>
                </wp:positionV>
                <wp:extent cx="13335" cy="127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458E72D4" id="Shape 10" o:spid="_x0000_s1026" style="position:absolute;margin-left:479.7pt;margin-top:-.6pt;width:1.05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xehQEAAAQDAAAOAAAAZHJzL2Uyb0RvYy54bWysUsuOEzEQvCPxD5bvxJNEPDTKZA+slssK&#10;Ii18QMdjZyz8UrfJJH9P25uEBW4IHyy3u9xdVe3N3Sl4cTRILsVBLhedFCbqNLp4GOS3rw9vPkhB&#10;BeIIPkUzyLMhebd9/Woz596s0pT8aFBwkUj9nAc5lZJ7pUhPJgAtUjaRkzZhgMIhHtSIMHP14NWq&#10;696pOeGYMWlDxLf3z0m5bfWtNbp8sZZMEX6QzK20Hdu+r7vabqA/IOTJ6QsN+AcWAVzkprdS91BA&#10;/ED3V6ngNCZKtix0CipZ67RpGljNsvtDzdME2TQtbA7lm030/8rqz8cdCjfy7NieCIFn1NoKjtmc&#10;OVPPmKe8wyqP8mPS34kT6rdMDeiCOVkMFcvixKk5fb45bU5FaL5crtfrt1JozixX77vWSkF/fZqR&#10;yieTgqiHQSKPsbkLx0cqtTn0V0hjlbwbH5z3LcDD/qNHcYQ68raqEH5Cv2CN/TPhSn2fxvMOr6rY&#10;6oa/fIs6y5cxn19+3u1PAAAA//8DAFBLAwQUAAYACAAAACEAEPxE2twAAAAHAQAADwAAAGRycy9k&#10;b3ducmV2LnhtbEyOwU7DMBBE70j8g7VI3FonFa2aNJuqQgJxgAMFcXbibZImXke224S/x5zgOJqn&#10;mVfsZzOIKznfWUZIlwkI4trqjhuEz4+nxRaED4q1GiwTwjd52Je3N4XKtZ34na7H0Ig4wj5XCG0I&#10;Yy6lr1syyi/tSBy7k3VGhRhdI7VTUxw3g1wlyUYa1XF8aNVIjy3V/fFiEPqT5Kl/ObxO1XOl/fnt&#10;y/W1Qby/mw87EIHm8AfDr35UhzI6VfbC2osBIVtnDxFFWKQrEBHINukaRIWwBVkW8r9/+QMAAP//&#10;AwBQSwECLQAUAAYACAAAACEAtoM4kv4AAADhAQAAEwAAAAAAAAAAAAAAAAAAAAAAW0NvbnRlbnRf&#10;VHlwZXNdLnhtbFBLAQItABQABgAIAAAAIQA4/SH/1gAAAJQBAAALAAAAAAAAAAAAAAAAAC8BAABf&#10;cmVscy8ucmVsc1BLAQItABQABgAIAAAAIQDl1NxehQEAAAQDAAAOAAAAAAAAAAAAAAAAAC4CAABk&#10;cnMvZTJvRG9jLnhtbFBLAQItABQABgAIAAAAIQAQ/ETa3AAAAAcBAAAPAAAAAAAAAAAAAAAAAN8D&#10;AABkcnMvZG93bnJldi54bWxQSwUGAAAAAAQABADzAAAA6AQAAAAA&#10;" o:allowincell="f" fillcolor="black" stroked="f">
                <v:path arrowok="t"/>
              </v:rect>
            </w:pict>
          </mc:Fallback>
        </mc:AlternateContent>
      </w:r>
    </w:p>
    <w:p w:rsidR="00321F5A" w:rsidRPr="00552B9E" w:rsidRDefault="00321F5A">
      <w:pPr>
        <w:rPr>
          <w:rFonts w:asciiTheme="minorHAnsi" w:hAnsiTheme="minorHAnsi"/>
        </w:rPr>
        <w:sectPr w:rsidR="00321F5A" w:rsidRPr="00552B9E">
          <w:pgSz w:w="12240" w:h="15840"/>
          <w:pgMar w:top="1098" w:right="1220" w:bottom="1440" w:left="1420" w:header="0" w:footer="0" w:gutter="0"/>
          <w:cols w:space="720" w:equalWidth="0">
            <w:col w:w="9600"/>
          </w:cols>
        </w:sectPr>
      </w:pPr>
    </w:p>
    <w:tbl>
      <w:tblPr>
        <w:tblW w:w="9650" w:type="dxa"/>
        <w:jc w:val="center"/>
        <w:tblLayout w:type="fixed"/>
        <w:tblCellMar>
          <w:left w:w="0" w:type="dxa"/>
          <w:right w:w="0" w:type="dxa"/>
        </w:tblCellMar>
        <w:tblLook w:val="04A0" w:firstRow="1" w:lastRow="0" w:firstColumn="1" w:lastColumn="0" w:noHBand="0" w:noVBand="1"/>
      </w:tblPr>
      <w:tblGrid>
        <w:gridCol w:w="1860"/>
        <w:gridCol w:w="1340"/>
        <w:gridCol w:w="1240"/>
        <w:gridCol w:w="1980"/>
        <w:gridCol w:w="1380"/>
        <w:gridCol w:w="1380"/>
        <w:gridCol w:w="440"/>
        <w:gridCol w:w="30"/>
      </w:tblGrid>
      <w:tr w:rsidR="00321F5A" w:rsidRPr="00552B9E" w:rsidTr="009B5200">
        <w:trPr>
          <w:trHeight w:val="268"/>
          <w:jc w:val="center"/>
        </w:trPr>
        <w:tc>
          <w:tcPr>
            <w:tcW w:w="1860" w:type="dxa"/>
            <w:tcBorders>
              <w:top w:val="single" w:sz="8" w:space="0" w:color="auto"/>
              <w:left w:val="single" w:sz="8" w:space="0" w:color="auto"/>
              <w:right w:val="single" w:sz="8" w:space="0" w:color="auto"/>
            </w:tcBorders>
            <w:shd w:val="clear" w:color="auto" w:fill="BDD6EE"/>
            <w:vAlign w:val="bottom"/>
          </w:tcPr>
          <w:p w:rsidR="00321F5A" w:rsidRPr="00552B9E" w:rsidRDefault="00354EFA">
            <w:pPr>
              <w:ind w:left="100"/>
              <w:rPr>
                <w:rFonts w:asciiTheme="minorHAnsi" w:hAnsiTheme="minorHAnsi"/>
                <w:sz w:val="20"/>
                <w:szCs w:val="20"/>
              </w:rPr>
            </w:pPr>
            <w:bookmarkStart w:id="13" w:name="page19"/>
            <w:bookmarkEnd w:id="13"/>
            <w:r w:rsidRPr="00552B9E">
              <w:rPr>
                <w:rFonts w:asciiTheme="minorHAnsi" w:eastAsia="Calibri" w:hAnsiTheme="minorHAnsi"/>
                <w:b/>
                <w:bCs/>
              </w:rPr>
              <w:lastRenderedPageBreak/>
              <w:t>Дисципліна</w:t>
            </w:r>
          </w:p>
        </w:tc>
        <w:tc>
          <w:tcPr>
            <w:tcW w:w="1340" w:type="dxa"/>
            <w:tcBorders>
              <w:top w:val="single" w:sz="8" w:space="0" w:color="auto"/>
            </w:tcBorders>
            <w:shd w:val="clear" w:color="auto" w:fill="BDD6EE"/>
            <w:vAlign w:val="bottom"/>
          </w:tcPr>
          <w:p w:rsidR="00321F5A" w:rsidRPr="00552B9E" w:rsidRDefault="00321F5A">
            <w:pPr>
              <w:rPr>
                <w:rFonts w:asciiTheme="minorHAnsi" w:hAnsiTheme="minorHAnsi"/>
                <w:sz w:val="23"/>
                <w:szCs w:val="23"/>
              </w:rPr>
            </w:pPr>
          </w:p>
        </w:tc>
        <w:tc>
          <w:tcPr>
            <w:tcW w:w="1240" w:type="dxa"/>
            <w:tcBorders>
              <w:top w:val="single" w:sz="8" w:space="0" w:color="auto"/>
            </w:tcBorders>
            <w:shd w:val="clear" w:color="auto" w:fill="BDD6EE"/>
            <w:vAlign w:val="bottom"/>
          </w:tcPr>
          <w:p w:rsidR="00321F5A" w:rsidRPr="00552B9E" w:rsidRDefault="00321F5A">
            <w:pPr>
              <w:rPr>
                <w:rFonts w:asciiTheme="minorHAnsi" w:hAnsiTheme="minorHAnsi"/>
                <w:sz w:val="23"/>
                <w:szCs w:val="23"/>
              </w:rPr>
            </w:pPr>
          </w:p>
        </w:tc>
        <w:tc>
          <w:tcPr>
            <w:tcW w:w="3360" w:type="dxa"/>
            <w:gridSpan w:val="2"/>
            <w:vMerge w:val="restart"/>
            <w:tcBorders>
              <w:top w:val="single" w:sz="8" w:space="0" w:color="auto"/>
            </w:tcBorders>
            <w:shd w:val="clear" w:color="auto" w:fill="BDD6EE"/>
            <w:vAlign w:val="bottom"/>
          </w:tcPr>
          <w:p w:rsidR="00321F5A" w:rsidRPr="00552B9E" w:rsidRDefault="00354EFA">
            <w:pPr>
              <w:spacing w:line="388" w:lineRule="exact"/>
              <w:ind w:left="260"/>
              <w:rPr>
                <w:rFonts w:asciiTheme="minorHAnsi" w:hAnsiTheme="minorHAnsi"/>
                <w:sz w:val="20"/>
                <w:szCs w:val="20"/>
              </w:rPr>
            </w:pPr>
            <w:r w:rsidRPr="00552B9E">
              <w:rPr>
                <w:rFonts w:asciiTheme="minorHAnsi" w:eastAsia="Calibri" w:hAnsiTheme="minorHAnsi"/>
                <w:b/>
                <w:bCs/>
                <w:sz w:val="32"/>
                <w:szCs w:val="32"/>
              </w:rPr>
              <w:t>Моделювання</w:t>
            </w:r>
          </w:p>
        </w:tc>
        <w:tc>
          <w:tcPr>
            <w:tcW w:w="1380" w:type="dxa"/>
            <w:tcBorders>
              <w:top w:val="single" w:sz="8" w:space="0" w:color="auto"/>
            </w:tcBorders>
            <w:shd w:val="clear" w:color="auto" w:fill="BDD6EE"/>
            <w:vAlign w:val="bottom"/>
          </w:tcPr>
          <w:p w:rsidR="00321F5A" w:rsidRPr="00552B9E" w:rsidRDefault="00321F5A">
            <w:pPr>
              <w:rPr>
                <w:rFonts w:asciiTheme="minorHAnsi" w:hAnsiTheme="minorHAnsi"/>
                <w:sz w:val="23"/>
                <w:szCs w:val="23"/>
              </w:rPr>
            </w:pPr>
          </w:p>
        </w:tc>
        <w:tc>
          <w:tcPr>
            <w:tcW w:w="440" w:type="dxa"/>
            <w:tcBorders>
              <w:top w:val="single" w:sz="8" w:space="0" w:color="auto"/>
              <w:right w:val="single" w:sz="8" w:space="0" w:color="auto"/>
            </w:tcBorders>
            <w:shd w:val="clear" w:color="auto" w:fill="BDD6EE"/>
            <w:vAlign w:val="bottom"/>
          </w:tcPr>
          <w:p w:rsidR="00321F5A" w:rsidRPr="00552B9E" w:rsidRDefault="00321F5A">
            <w:pPr>
              <w:rPr>
                <w:rFonts w:asciiTheme="minorHAnsi" w:hAnsiTheme="minorHAnsi"/>
                <w:sz w:val="23"/>
                <w:szCs w:val="23"/>
              </w:rPr>
            </w:pPr>
          </w:p>
        </w:tc>
        <w:tc>
          <w:tcPr>
            <w:tcW w:w="30" w:type="dxa"/>
            <w:vAlign w:val="bottom"/>
          </w:tcPr>
          <w:p w:rsidR="00321F5A" w:rsidRPr="00552B9E" w:rsidRDefault="00321F5A">
            <w:pPr>
              <w:rPr>
                <w:rFonts w:asciiTheme="minorHAnsi" w:hAnsiTheme="minorHAnsi"/>
                <w:sz w:val="1"/>
                <w:szCs w:val="1"/>
              </w:rPr>
            </w:pPr>
          </w:p>
        </w:tc>
      </w:tr>
      <w:tr w:rsidR="00321F5A" w:rsidRPr="00552B9E" w:rsidTr="009B5200">
        <w:trPr>
          <w:trHeight w:val="124"/>
          <w:jc w:val="center"/>
        </w:trPr>
        <w:tc>
          <w:tcPr>
            <w:tcW w:w="1860" w:type="dxa"/>
            <w:tcBorders>
              <w:left w:val="single" w:sz="8" w:space="0" w:color="auto"/>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1340" w:type="dxa"/>
            <w:tcBorders>
              <w:bottom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1240" w:type="dxa"/>
            <w:tcBorders>
              <w:bottom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3360" w:type="dxa"/>
            <w:gridSpan w:val="2"/>
            <w:vMerge/>
            <w:tcBorders>
              <w:bottom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1380" w:type="dxa"/>
            <w:tcBorders>
              <w:bottom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440" w:type="dxa"/>
            <w:tcBorders>
              <w:bottom w:val="single" w:sz="8" w:space="0" w:color="auto"/>
              <w:right w:val="single" w:sz="8" w:space="0" w:color="auto"/>
            </w:tcBorders>
            <w:shd w:val="clear" w:color="auto" w:fill="BDD6EE"/>
            <w:vAlign w:val="bottom"/>
          </w:tcPr>
          <w:p w:rsidR="00321F5A" w:rsidRPr="00552B9E" w:rsidRDefault="00321F5A">
            <w:pPr>
              <w:rPr>
                <w:rFonts w:asciiTheme="minorHAnsi" w:hAnsiTheme="minorHAnsi"/>
                <w:sz w:val="10"/>
                <w:szCs w:val="10"/>
              </w:rPr>
            </w:pPr>
          </w:p>
        </w:tc>
        <w:tc>
          <w:tcPr>
            <w:tcW w:w="30" w:type="dxa"/>
            <w:vAlign w:val="bottom"/>
          </w:tcPr>
          <w:p w:rsidR="00321F5A" w:rsidRPr="00552B9E" w:rsidRDefault="00321F5A">
            <w:pPr>
              <w:rPr>
                <w:rFonts w:asciiTheme="minorHAnsi" w:hAnsiTheme="minorHAnsi"/>
                <w:sz w:val="1"/>
                <w:szCs w:val="1"/>
              </w:rPr>
            </w:pPr>
          </w:p>
        </w:tc>
      </w:tr>
      <w:tr w:rsidR="009B5200" w:rsidRPr="00552B9E" w:rsidTr="00C848C6">
        <w:trPr>
          <w:trHeight w:val="255"/>
          <w:jc w:val="center"/>
        </w:trPr>
        <w:tc>
          <w:tcPr>
            <w:tcW w:w="1860" w:type="dxa"/>
            <w:tcBorders>
              <w:left w:val="single" w:sz="8" w:space="0" w:color="auto"/>
              <w:bottom w:val="single" w:sz="8" w:space="0" w:color="auto"/>
              <w:right w:val="single" w:sz="8" w:space="0" w:color="auto"/>
            </w:tcBorders>
            <w:vAlign w:val="bottom"/>
          </w:tcPr>
          <w:p w:rsidR="009B5200" w:rsidRPr="00552B9E" w:rsidRDefault="009B5200">
            <w:pPr>
              <w:spacing w:line="252" w:lineRule="exact"/>
              <w:ind w:left="100"/>
              <w:rPr>
                <w:rFonts w:asciiTheme="minorHAnsi" w:hAnsiTheme="minorHAnsi"/>
              </w:rPr>
            </w:pPr>
            <w:r w:rsidRPr="00552B9E">
              <w:rPr>
                <w:rFonts w:asciiTheme="minorHAnsi" w:eastAsia="Calibri" w:hAnsiTheme="minorHAnsi"/>
                <w:b/>
                <w:bCs/>
              </w:rPr>
              <w:t>Рівень ВО</w:t>
            </w:r>
          </w:p>
        </w:tc>
        <w:tc>
          <w:tcPr>
            <w:tcW w:w="7760" w:type="dxa"/>
            <w:gridSpan w:val="6"/>
            <w:tcBorders>
              <w:bottom w:val="single" w:sz="8" w:space="0" w:color="auto"/>
              <w:right w:val="single" w:sz="8" w:space="0" w:color="auto"/>
            </w:tcBorders>
            <w:vAlign w:val="bottom"/>
          </w:tcPr>
          <w:p w:rsidR="009B5200" w:rsidRPr="00552B9E" w:rsidRDefault="009B5200">
            <w:pPr>
              <w:rPr>
                <w:rFonts w:asciiTheme="minorHAnsi" w:hAnsiTheme="minorHAnsi"/>
              </w:rPr>
            </w:pPr>
            <w:r w:rsidRPr="00552B9E">
              <w:rPr>
                <w:rFonts w:asciiTheme="minorHAnsi" w:eastAsia="Calibri" w:hAnsiTheme="minorHAnsi"/>
              </w:rPr>
              <w:t>Перший (бакалаврський)</w:t>
            </w:r>
          </w:p>
        </w:tc>
        <w:tc>
          <w:tcPr>
            <w:tcW w:w="30" w:type="dxa"/>
            <w:vAlign w:val="bottom"/>
          </w:tcPr>
          <w:p w:rsidR="009B5200" w:rsidRPr="00552B9E" w:rsidRDefault="009B5200">
            <w:pPr>
              <w:rPr>
                <w:rFonts w:asciiTheme="minorHAnsi" w:hAnsiTheme="minorHAnsi"/>
              </w:rPr>
            </w:pPr>
          </w:p>
        </w:tc>
      </w:tr>
      <w:tr w:rsidR="00321F5A" w:rsidRPr="00552B9E" w:rsidTr="009B5200">
        <w:trPr>
          <w:trHeight w:val="254"/>
          <w:jc w:val="center"/>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b/>
                <w:bCs/>
              </w:rPr>
              <w:t>Курс</w:t>
            </w:r>
          </w:p>
        </w:tc>
        <w:tc>
          <w:tcPr>
            <w:tcW w:w="1340" w:type="dxa"/>
            <w:tcBorders>
              <w:bottom w:val="single" w:sz="8" w:space="0" w:color="auto"/>
            </w:tcBorders>
            <w:vAlign w:val="bottom"/>
          </w:tcPr>
          <w:p w:rsidR="00321F5A" w:rsidRPr="00552B9E" w:rsidRDefault="00354EFA">
            <w:pPr>
              <w:spacing w:line="250" w:lineRule="exact"/>
              <w:ind w:left="80"/>
              <w:rPr>
                <w:rFonts w:asciiTheme="minorHAnsi" w:hAnsiTheme="minorHAnsi"/>
              </w:rPr>
            </w:pPr>
            <w:r w:rsidRPr="00552B9E">
              <w:rPr>
                <w:rFonts w:asciiTheme="minorHAnsi" w:eastAsia="Calibri" w:hAnsiTheme="minorHAnsi"/>
              </w:rPr>
              <w:t>3</w:t>
            </w:r>
          </w:p>
        </w:tc>
        <w:tc>
          <w:tcPr>
            <w:tcW w:w="1240" w:type="dxa"/>
            <w:tcBorders>
              <w:bottom w:val="single" w:sz="8" w:space="0" w:color="auto"/>
            </w:tcBorders>
            <w:vAlign w:val="bottom"/>
          </w:tcPr>
          <w:p w:rsidR="00321F5A" w:rsidRPr="00552B9E" w:rsidRDefault="00321F5A">
            <w:pPr>
              <w:rPr>
                <w:rFonts w:asciiTheme="minorHAnsi" w:hAnsiTheme="minorHAnsi"/>
              </w:rPr>
            </w:pPr>
          </w:p>
        </w:tc>
        <w:tc>
          <w:tcPr>
            <w:tcW w:w="1980" w:type="dxa"/>
            <w:tcBorders>
              <w:bottom w:val="single" w:sz="8" w:space="0" w:color="auto"/>
            </w:tcBorders>
            <w:vAlign w:val="bottom"/>
          </w:tcPr>
          <w:p w:rsidR="00321F5A" w:rsidRPr="00552B9E" w:rsidRDefault="00321F5A">
            <w:pPr>
              <w:rPr>
                <w:rFonts w:asciiTheme="minorHAnsi" w:hAnsiTheme="minorHAnsi"/>
              </w:rPr>
            </w:pPr>
          </w:p>
        </w:tc>
        <w:tc>
          <w:tcPr>
            <w:tcW w:w="1380" w:type="dxa"/>
            <w:tcBorders>
              <w:bottom w:val="single" w:sz="8" w:space="0" w:color="auto"/>
            </w:tcBorders>
            <w:vAlign w:val="bottom"/>
          </w:tcPr>
          <w:p w:rsidR="00321F5A" w:rsidRPr="00552B9E" w:rsidRDefault="00321F5A">
            <w:pPr>
              <w:rPr>
                <w:rFonts w:asciiTheme="minorHAnsi" w:hAnsiTheme="minorHAnsi"/>
              </w:rPr>
            </w:pPr>
          </w:p>
        </w:tc>
        <w:tc>
          <w:tcPr>
            <w:tcW w:w="1380" w:type="dxa"/>
            <w:tcBorders>
              <w:bottom w:val="single" w:sz="8" w:space="0" w:color="auto"/>
            </w:tcBorders>
            <w:vAlign w:val="bottom"/>
          </w:tcPr>
          <w:p w:rsidR="00321F5A" w:rsidRPr="00552B9E" w:rsidRDefault="00321F5A">
            <w:pPr>
              <w:rPr>
                <w:rFonts w:asciiTheme="minorHAnsi" w:hAnsiTheme="minorHAnsi"/>
              </w:rPr>
            </w:pPr>
          </w:p>
        </w:tc>
        <w:tc>
          <w:tcPr>
            <w:tcW w:w="44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9B5200">
        <w:trPr>
          <w:trHeight w:val="254"/>
          <w:jc w:val="center"/>
        </w:trPr>
        <w:tc>
          <w:tcPr>
            <w:tcW w:w="1860" w:type="dxa"/>
            <w:tcBorders>
              <w:left w:val="single" w:sz="8" w:space="0" w:color="auto"/>
              <w:bottom w:val="single" w:sz="8" w:space="0" w:color="auto"/>
              <w:right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b/>
                <w:bCs/>
              </w:rPr>
              <w:t>Обсяг</w:t>
            </w:r>
          </w:p>
        </w:tc>
        <w:tc>
          <w:tcPr>
            <w:tcW w:w="2580" w:type="dxa"/>
            <w:gridSpan w:val="2"/>
            <w:tcBorders>
              <w:bottom w:val="single" w:sz="8" w:space="0" w:color="auto"/>
            </w:tcBorders>
            <w:vAlign w:val="bottom"/>
          </w:tcPr>
          <w:p w:rsidR="00321F5A" w:rsidRPr="00552B9E" w:rsidRDefault="0001552B">
            <w:pPr>
              <w:spacing w:line="250" w:lineRule="exact"/>
              <w:ind w:left="80"/>
              <w:rPr>
                <w:rFonts w:asciiTheme="minorHAnsi" w:hAnsiTheme="minorHAnsi"/>
              </w:rPr>
            </w:pPr>
            <w:r w:rsidRPr="00552B9E">
              <w:rPr>
                <w:rFonts w:asciiTheme="minorHAnsi" w:eastAsia="Calibri" w:hAnsiTheme="minorHAnsi"/>
              </w:rPr>
              <w:t>4</w:t>
            </w:r>
            <w:r w:rsidR="00354EFA" w:rsidRPr="00552B9E">
              <w:rPr>
                <w:rFonts w:asciiTheme="minorHAnsi" w:eastAsia="Calibri" w:hAnsiTheme="minorHAnsi"/>
              </w:rPr>
              <w:t xml:space="preserve"> кредити ЄКТС</w:t>
            </w:r>
          </w:p>
        </w:tc>
        <w:tc>
          <w:tcPr>
            <w:tcW w:w="1980" w:type="dxa"/>
            <w:tcBorders>
              <w:bottom w:val="single" w:sz="8" w:space="0" w:color="auto"/>
            </w:tcBorders>
            <w:vAlign w:val="bottom"/>
          </w:tcPr>
          <w:p w:rsidR="00321F5A" w:rsidRPr="00552B9E" w:rsidRDefault="00321F5A">
            <w:pPr>
              <w:rPr>
                <w:rFonts w:asciiTheme="minorHAnsi" w:hAnsiTheme="minorHAnsi"/>
              </w:rPr>
            </w:pPr>
          </w:p>
        </w:tc>
        <w:tc>
          <w:tcPr>
            <w:tcW w:w="1380" w:type="dxa"/>
            <w:tcBorders>
              <w:bottom w:val="single" w:sz="8" w:space="0" w:color="auto"/>
            </w:tcBorders>
            <w:vAlign w:val="bottom"/>
          </w:tcPr>
          <w:p w:rsidR="00321F5A" w:rsidRPr="00552B9E" w:rsidRDefault="00321F5A">
            <w:pPr>
              <w:rPr>
                <w:rFonts w:asciiTheme="minorHAnsi" w:hAnsiTheme="minorHAnsi"/>
              </w:rPr>
            </w:pPr>
          </w:p>
        </w:tc>
        <w:tc>
          <w:tcPr>
            <w:tcW w:w="1380" w:type="dxa"/>
            <w:tcBorders>
              <w:bottom w:val="single" w:sz="8" w:space="0" w:color="auto"/>
            </w:tcBorders>
            <w:vAlign w:val="bottom"/>
          </w:tcPr>
          <w:p w:rsidR="00321F5A" w:rsidRPr="00552B9E" w:rsidRDefault="00321F5A">
            <w:pPr>
              <w:rPr>
                <w:rFonts w:asciiTheme="minorHAnsi" w:hAnsiTheme="minorHAnsi"/>
              </w:rPr>
            </w:pPr>
          </w:p>
        </w:tc>
        <w:tc>
          <w:tcPr>
            <w:tcW w:w="44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9B5200">
        <w:trPr>
          <w:trHeight w:val="251"/>
          <w:jc w:val="center"/>
        </w:trPr>
        <w:tc>
          <w:tcPr>
            <w:tcW w:w="1860" w:type="dxa"/>
            <w:tcBorders>
              <w:left w:val="single" w:sz="8" w:space="0" w:color="auto"/>
              <w:right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b/>
                <w:bCs/>
              </w:rPr>
              <w:t>Мова</w:t>
            </w:r>
          </w:p>
        </w:tc>
        <w:tc>
          <w:tcPr>
            <w:tcW w:w="1340" w:type="dxa"/>
            <w:vAlign w:val="bottom"/>
          </w:tcPr>
          <w:p w:rsidR="00321F5A" w:rsidRPr="00552B9E" w:rsidRDefault="00354EFA">
            <w:pPr>
              <w:spacing w:line="250" w:lineRule="exact"/>
              <w:ind w:left="80"/>
              <w:rPr>
                <w:rFonts w:asciiTheme="minorHAnsi" w:hAnsiTheme="minorHAnsi"/>
              </w:rPr>
            </w:pPr>
            <w:r w:rsidRPr="00552B9E">
              <w:rPr>
                <w:rFonts w:asciiTheme="minorHAnsi" w:eastAsia="Calibri" w:hAnsiTheme="minorHAnsi"/>
              </w:rPr>
              <w:t>Українська</w:t>
            </w:r>
          </w:p>
        </w:tc>
        <w:tc>
          <w:tcPr>
            <w:tcW w:w="1240" w:type="dxa"/>
            <w:vAlign w:val="bottom"/>
          </w:tcPr>
          <w:p w:rsidR="00321F5A" w:rsidRPr="00552B9E" w:rsidRDefault="00321F5A">
            <w:pPr>
              <w:rPr>
                <w:rFonts w:asciiTheme="minorHAnsi" w:hAnsiTheme="minorHAnsi"/>
              </w:rPr>
            </w:pPr>
          </w:p>
        </w:tc>
        <w:tc>
          <w:tcPr>
            <w:tcW w:w="1980" w:type="dxa"/>
            <w:vAlign w:val="bottom"/>
          </w:tcPr>
          <w:p w:rsidR="00321F5A" w:rsidRPr="00552B9E" w:rsidRDefault="00321F5A">
            <w:pPr>
              <w:rPr>
                <w:rFonts w:asciiTheme="minorHAnsi" w:hAnsiTheme="minorHAnsi"/>
              </w:rPr>
            </w:pPr>
          </w:p>
        </w:tc>
        <w:tc>
          <w:tcPr>
            <w:tcW w:w="1380" w:type="dxa"/>
            <w:vAlign w:val="bottom"/>
          </w:tcPr>
          <w:p w:rsidR="00321F5A" w:rsidRPr="00552B9E" w:rsidRDefault="00321F5A">
            <w:pPr>
              <w:rPr>
                <w:rFonts w:asciiTheme="minorHAnsi" w:hAnsiTheme="minorHAnsi"/>
              </w:rPr>
            </w:pPr>
          </w:p>
        </w:tc>
        <w:tc>
          <w:tcPr>
            <w:tcW w:w="1380" w:type="dxa"/>
            <w:vAlign w:val="bottom"/>
          </w:tcPr>
          <w:p w:rsidR="00321F5A" w:rsidRPr="00552B9E" w:rsidRDefault="00321F5A">
            <w:pPr>
              <w:rPr>
                <w:rFonts w:asciiTheme="minorHAnsi" w:hAnsiTheme="minorHAnsi"/>
              </w:rPr>
            </w:pPr>
          </w:p>
        </w:tc>
        <w:tc>
          <w:tcPr>
            <w:tcW w:w="44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9B5200">
        <w:trPr>
          <w:trHeight w:val="272"/>
          <w:jc w:val="center"/>
        </w:trPr>
        <w:tc>
          <w:tcPr>
            <w:tcW w:w="1860" w:type="dxa"/>
            <w:tcBorders>
              <w:left w:val="single" w:sz="8" w:space="0" w:color="auto"/>
              <w:bottom w:val="single" w:sz="8" w:space="0" w:color="auto"/>
              <w:right w:val="single" w:sz="8" w:space="0" w:color="auto"/>
            </w:tcBorders>
            <w:vAlign w:val="bottom"/>
          </w:tcPr>
          <w:p w:rsidR="00321F5A" w:rsidRPr="00552B9E" w:rsidRDefault="00354EFA">
            <w:pPr>
              <w:ind w:left="100"/>
              <w:rPr>
                <w:rFonts w:asciiTheme="minorHAnsi" w:hAnsiTheme="minorHAnsi"/>
              </w:rPr>
            </w:pPr>
            <w:r w:rsidRPr="00552B9E">
              <w:rPr>
                <w:rFonts w:asciiTheme="minorHAnsi" w:eastAsia="Calibri" w:hAnsiTheme="minorHAnsi"/>
                <w:b/>
                <w:bCs/>
              </w:rPr>
              <w:t>викладання</w:t>
            </w:r>
          </w:p>
        </w:tc>
        <w:tc>
          <w:tcPr>
            <w:tcW w:w="1340" w:type="dxa"/>
            <w:tcBorders>
              <w:bottom w:val="single" w:sz="8" w:space="0" w:color="auto"/>
            </w:tcBorders>
            <w:vAlign w:val="bottom"/>
          </w:tcPr>
          <w:p w:rsidR="00321F5A" w:rsidRPr="00552B9E" w:rsidRDefault="00321F5A">
            <w:pPr>
              <w:rPr>
                <w:rFonts w:asciiTheme="minorHAnsi" w:hAnsiTheme="minorHAnsi"/>
              </w:rPr>
            </w:pPr>
          </w:p>
        </w:tc>
        <w:tc>
          <w:tcPr>
            <w:tcW w:w="1240" w:type="dxa"/>
            <w:tcBorders>
              <w:bottom w:val="single" w:sz="8" w:space="0" w:color="auto"/>
            </w:tcBorders>
            <w:vAlign w:val="bottom"/>
          </w:tcPr>
          <w:p w:rsidR="00321F5A" w:rsidRPr="00552B9E" w:rsidRDefault="00321F5A">
            <w:pPr>
              <w:rPr>
                <w:rFonts w:asciiTheme="minorHAnsi" w:hAnsiTheme="minorHAnsi"/>
              </w:rPr>
            </w:pPr>
          </w:p>
        </w:tc>
        <w:tc>
          <w:tcPr>
            <w:tcW w:w="1980" w:type="dxa"/>
            <w:tcBorders>
              <w:bottom w:val="single" w:sz="8" w:space="0" w:color="auto"/>
            </w:tcBorders>
            <w:vAlign w:val="bottom"/>
          </w:tcPr>
          <w:p w:rsidR="00321F5A" w:rsidRPr="00552B9E" w:rsidRDefault="00321F5A">
            <w:pPr>
              <w:rPr>
                <w:rFonts w:asciiTheme="minorHAnsi" w:hAnsiTheme="minorHAnsi"/>
              </w:rPr>
            </w:pPr>
          </w:p>
        </w:tc>
        <w:tc>
          <w:tcPr>
            <w:tcW w:w="1380" w:type="dxa"/>
            <w:tcBorders>
              <w:bottom w:val="single" w:sz="8" w:space="0" w:color="auto"/>
            </w:tcBorders>
            <w:vAlign w:val="bottom"/>
          </w:tcPr>
          <w:p w:rsidR="00321F5A" w:rsidRPr="00552B9E" w:rsidRDefault="00321F5A">
            <w:pPr>
              <w:rPr>
                <w:rFonts w:asciiTheme="minorHAnsi" w:hAnsiTheme="minorHAnsi"/>
              </w:rPr>
            </w:pPr>
          </w:p>
        </w:tc>
        <w:tc>
          <w:tcPr>
            <w:tcW w:w="1380" w:type="dxa"/>
            <w:tcBorders>
              <w:bottom w:val="single" w:sz="8" w:space="0" w:color="auto"/>
            </w:tcBorders>
            <w:vAlign w:val="bottom"/>
          </w:tcPr>
          <w:p w:rsidR="00321F5A" w:rsidRPr="00552B9E" w:rsidRDefault="00321F5A">
            <w:pPr>
              <w:rPr>
                <w:rFonts w:asciiTheme="minorHAnsi" w:hAnsiTheme="minorHAnsi"/>
              </w:rPr>
            </w:pPr>
          </w:p>
        </w:tc>
        <w:tc>
          <w:tcPr>
            <w:tcW w:w="440" w:type="dxa"/>
            <w:tcBorders>
              <w:bottom w:val="single" w:sz="8" w:space="0" w:color="auto"/>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9B5200" w:rsidRPr="00552B9E" w:rsidTr="009B5200">
        <w:trPr>
          <w:trHeight w:val="251"/>
          <w:jc w:val="center"/>
        </w:trPr>
        <w:tc>
          <w:tcPr>
            <w:tcW w:w="1860" w:type="dxa"/>
            <w:vMerge w:val="restart"/>
            <w:tcBorders>
              <w:left w:val="single" w:sz="8" w:space="0" w:color="auto"/>
              <w:right w:val="single" w:sz="8" w:space="0" w:color="auto"/>
            </w:tcBorders>
            <w:vAlign w:val="bottom"/>
          </w:tcPr>
          <w:p w:rsidR="009B5200" w:rsidRPr="00552B9E" w:rsidRDefault="009B5200">
            <w:pPr>
              <w:spacing w:line="250" w:lineRule="exact"/>
              <w:ind w:left="100"/>
              <w:rPr>
                <w:rFonts w:asciiTheme="minorHAnsi" w:hAnsiTheme="minorHAnsi"/>
              </w:rPr>
            </w:pPr>
            <w:r w:rsidRPr="00552B9E">
              <w:rPr>
                <w:rFonts w:asciiTheme="minorHAnsi" w:eastAsia="Calibri" w:hAnsiTheme="minorHAnsi"/>
                <w:b/>
                <w:bCs/>
              </w:rPr>
              <w:t>Кафедра</w:t>
            </w:r>
          </w:p>
        </w:tc>
        <w:tc>
          <w:tcPr>
            <w:tcW w:w="7760" w:type="dxa"/>
            <w:gridSpan w:val="6"/>
            <w:vMerge w:val="restart"/>
            <w:tcBorders>
              <w:right w:val="single" w:sz="8" w:space="0" w:color="auto"/>
            </w:tcBorders>
            <w:vAlign w:val="bottom"/>
          </w:tcPr>
          <w:p w:rsidR="009B5200" w:rsidRPr="00552B9E" w:rsidRDefault="009B5200" w:rsidP="009B5200">
            <w:pPr>
              <w:spacing w:line="250" w:lineRule="exact"/>
              <w:ind w:left="80"/>
              <w:rPr>
                <w:rFonts w:asciiTheme="minorHAnsi" w:hAnsiTheme="minorHAnsi"/>
              </w:rPr>
            </w:pPr>
            <w:r w:rsidRPr="00552B9E">
              <w:rPr>
                <w:rFonts w:asciiTheme="minorHAnsi" w:eastAsia="Calibri" w:hAnsiTheme="minorHAnsi"/>
              </w:rPr>
              <w:t>Кафедра системного програмування і спеціалізованих комп’ютерних систем ФПМ</w:t>
            </w:r>
          </w:p>
        </w:tc>
        <w:tc>
          <w:tcPr>
            <w:tcW w:w="30" w:type="dxa"/>
            <w:vAlign w:val="bottom"/>
          </w:tcPr>
          <w:p w:rsidR="009B5200" w:rsidRPr="00552B9E" w:rsidRDefault="009B5200">
            <w:pPr>
              <w:rPr>
                <w:rFonts w:asciiTheme="minorHAnsi" w:hAnsiTheme="minorHAnsi"/>
              </w:rPr>
            </w:pPr>
          </w:p>
        </w:tc>
      </w:tr>
      <w:tr w:rsidR="009B5200" w:rsidRPr="00552B9E" w:rsidTr="00C848C6">
        <w:trPr>
          <w:trHeight w:val="272"/>
          <w:jc w:val="center"/>
        </w:trPr>
        <w:tc>
          <w:tcPr>
            <w:tcW w:w="1860" w:type="dxa"/>
            <w:vMerge/>
            <w:tcBorders>
              <w:left w:val="single" w:sz="8" w:space="0" w:color="auto"/>
              <w:bottom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bottom w:val="single" w:sz="8" w:space="0" w:color="auto"/>
              <w:right w:val="single" w:sz="8" w:space="0" w:color="auto"/>
            </w:tcBorders>
            <w:vAlign w:val="bottom"/>
          </w:tcPr>
          <w:p w:rsidR="009B5200" w:rsidRPr="00552B9E" w:rsidRDefault="009B5200">
            <w:pPr>
              <w:rPr>
                <w:rFonts w:asciiTheme="minorHAnsi" w:hAnsiTheme="minorHAnsi"/>
              </w:rPr>
            </w:pPr>
          </w:p>
        </w:tc>
        <w:tc>
          <w:tcPr>
            <w:tcW w:w="30" w:type="dxa"/>
            <w:tcBorders>
              <w:left w:val="single" w:sz="8" w:space="0" w:color="auto"/>
            </w:tcBorders>
            <w:vAlign w:val="bottom"/>
          </w:tcPr>
          <w:p w:rsidR="009B5200" w:rsidRPr="00552B9E" w:rsidRDefault="009B5200">
            <w:pPr>
              <w:rPr>
                <w:rFonts w:asciiTheme="minorHAnsi" w:hAnsiTheme="minorHAnsi"/>
              </w:rPr>
            </w:pPr>
          </w:p>
        </w:tc>
      </w:tr>
      <w:tr w:rsidR="009B5200" w:rsidRPr="00552B9E" w:rsidTr="009B5200">
        <w:trPr>
          <w:trHeight w:val="251"/>
          <w:jc w:val="center"/>
        </w:trPr>
        <w:tc>
          <w:tcPr>
            <w:tcW w:w="1860" w:type="dxa"/>
            <w:vMerge w:val="restart"/>
            <w:tcBorders>
              <w:left w:val="single" w:sz="8" w:space="0" w:color="auto"/>
              <w:right w:val="single" w:sz="8" w:space="0" w:color="auto"/>
            </w:tcBorders>
            <w:vAlign w:val="bottom"/>
          </w:tcPr>
          <w:p w:rsidR="009B5200" w:rsidRPr="00552B9E" w:rsidRDefault="009B5200">
            <w:pPr>
              <w:spacing w:line="250" w:lineRule="exact"/>
              <w:ind w:left="100"/>
              <w:rPr>
                <w:rFonts w:asciiTheme="minorHAnsi" w:hAnsiTheme="minorHAnsi"/>
              </w:rPr>
            </w:pPr>
            <w:r w:rsidRPr="00552B9E">
              <w:rPr>
                <w:rFonts w:asciiTheme="minorHAnsi" w:eastAsia="Calibri" w:hAnsiTheme="minorHAnsi"/>
                <w:b/>
                <w:bCs/>
              </w:rPr>
              <w:t>Вимоги до</w:t>
            </w:r>
          </w:p>
          <w:p w:rsidR="009B5200" w:rsidRPr="00552B9E" w:rsidRDefault="009B5200">
            <w:pPr>
              <w:spacing w:line="267" w:lineRule="exact"/>
              <w:ind w:left="100"/>
              <w:rPr>
                <w:rFonts w:asciiTheme="minorHAnsi" w:hAnsiTheme="minorHAnsi"/>
              </w:rPr>
            </w:pPr>
            <w:r w:rsidRPr="00552B9E">
              <w:rPr>
                <w:rFonts w:asciiTheme="minorHAnsi" w:eastAsia="Calibri" w:hAnsiTheme="minorHAnsi"/>
                <w:b/>
                <w:bCs/>
              </w:rPr>
              <w:t>початку</w:t>
            </w:r>
          </w:p>
          <w:p w:rsidR="009B5200" w:rsidRPr="00552B9E" w:rsidRDefault="009B5200" w:rsidP="00C848C6">
            <w:pPr>
              <w:ind w:left="100"/>
              <w:rPr>
                <w:rFonts w:asciiTheme="minorHAnsi" w:hAnsiTheme="minorHAnsi"/>
              </w:rPr>
            </w:pPr>
            <w:r w:rsidRPr="00552B9E">
              <w:rPr>
                <w:rFonts w:asciiTheme="minorHAnsi" w:eastAsia="Calibri" w:hAnsiTheme="minorHAnsi"/>
                <w:b/>
                <w:bCs/>
              </w:rPr>
              <w:t>вивчення</w:t>
            </w:r>
          </w:p>
        </w:tc>
        <w:tc>
          <w:tcPr>
            <w:tcW w:w="7760" w:type="dxa"/>
            <w:gridSpan w:val="6"/>
            <w:vMerge w:val="restart"/>
            <w:tcBorders>
              <w:right w:val="single" w:sz="8" w:space="0" w:color="auto"/>
            </w:tcBorders>
            <w:vAlign w:val="bottom"/>
          </w:tcPr>
          <w:p w:rsidR="009B5200" w:rsidRPr="00552B9E" w:rsidRDefault="009B5200" w:rsidP="009B5200">
            <w:pPr>
              <w:spacing w:line="250" w:lineRule="exact"/>
              <w:ind w:left="80"/>
              <w:rPr>
                <w:rFonts w:asciiTheme="minorHAnsi" w:hAnsiTheme="minorHAnsi"/>
              </w:rPr>
            </w:pPr>
            <w:r w:rsidRPr="00552B9E">
              <w:rPr>
                <w:rFonts w:asciiTheme="minorHAnsi" w:eastAsia="Calibri" w:hAnsiTheme="minorHAnsi"/>
              </w:rPr>
              <w:t>Дисципліна базується на знаннях, отриманих студентами при вивченні таких дисциплін, як «Математичний аналіз», «Теорія електричних кіл та сигналів», «Програмування», «Комп'ютерна схемотехніка».</w:t>
            </w:r>
          </w:p>
        </w:tc>
        <w:tc>
          <w:tcPr>
            <w:tcW w:w="30" w:type="dxa"/>
            <w:vAlign w:val="bottom"/>
          </w:tcPr>
          <w:p w:rsidR="009B5200" w:rsidRPr="00552B9E" w:rsidRDefault="009B5200">
            <w:pPr>
              <w:rPr>
                <w:rFonts w:asciiTheme="minorHAnsi" w:hAnsiTheme="minorHAnsi"/>
              </w:rPr>
            </w:pPr>
          </w:p>
        </w:tc>
      </w:tr>
      <w:tr w:rsidR="009B5200" w:rsidRPr="00552B9E" w:rsidTr="009B5200">
        <w:trPr>
          <w:trHeight w:val="266"/>
          <w:jc w:val="center"/>
        </w:trPr>
        <w:tc>
          <w:tcPr>
            <w:tcW w:w="1860" w:type="dxa"/>
            <w:vMerge/>
            <w:tcBorders>
              <w:left w:val="single" w:sz="8" w:space="0" w:color="auto"/>
              <w:right w:val="single" w:sz="8" w:space="0" w:color="auto"/>
            </w:tcBorders>
            <w:vAlign w:val="bottom"/>
          </w:tcPr>
          <w:p w:rsidR="009B5200" w:rsidRPr="00552B9E" w:rsidRDefault="009B5200" w:rsidP="00C848C6">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C848C6">
        <w:trPr>
          <w:trHeight w:val="269"/>
          <w:jc w:val="center"/>
        </w:trPr>
        <w:tc>
          <w:tcPr>
            <w:tcW w:w="1860" w:type="dxa"/>
            <w:vMerge/>
            <w:tcBorders>
              <w:left w:val="single" w:sz="8" w:space="0" w:color="auto"/>
              <w:bottom w:val="single" w:sz="4" w:space="0" w:color="auto"/>
              <w:right w:val="single" w:sz="8" w:space="0" w:color="auto"/>
            </w:tcBorders>
            <w:vAlign w:val="bottom"/>
          </w:tcPr>
          <w:p w:rsidR="009B5200" w:rsidRPr="00552B9E" w:rsidRDefault="009B5200">
            <w:pPr>
              <w:ind w:left="100"/>
              <w:rPr>
                <w:rFonts w:asciiTheme="minorHAnsi" w:hAnsiTheme="minorHAnsi"/>
              </w:rPr>
            </w:pPr>
          </w:p>
        </w:tc>
        <w:tc>
          <w:tcPr>
            <w:tcW w:w="7760" w:type="dxa"/>
            <w:gridSpan w:val="6"/>
            <w:vMerge/>
            <w:tcBorders>
              <w:bottom w:val="single" w:sz="4" w:space="0" w:color="auto"/>
              <w:right w:val="single" w:sz="8" w:space="0" w:color="auto"/>
            </w:tcBorders>
            <w:vAlign w:val="bottom"/>
          </w:tcPr>
          <w:p w:rsidR="009B5200" w:rsidRPr="00552B9E" w:rsidRDefault="009B5200">
            <w:pPr>
              <w:rPr>
                <w:rFonts w:asciiTheme="minorHAnsi" w:hAnsiTheme="minorHAnsi"/>
              </w:rPr>
            </w:pPr>
          </w:p>
        </w:tc>
        <w:tc>
          <w:tcPr>
            <w:tcW w:w="30" w:type="dxa"/>
            <w:tcBorders>
              <w:left w:val="single" w:sz="8" w:space="0" w:color="auto"/>
              <w:bottom w:val="single" w:sz="4" w:space="0" w:color="auto"/>
            </w:tcBorders>
            <w:vAlign w:val="bottom"/>
          </w:tcPr>
          <w:p w:rsidR="009B5200" w:rsidRPr="00552B9E" w:rsidRDefault="009B5200">
            <w:pPr>
              <w:rPr>
                <w:rFonts w:asciiTheme="minorHAnsi" w:hAnsiTheme="minorHAnsi"/>
              </w:rPr>
            </w:pPr>
          </w:p>
        </w:tc>
      </w:tr>
      <w:tr w:rsidR="009B5200" w:rsidRPr="00552B9E" w:rsidTr="009B5200">
        <w:trPr>
          <w:trHeight w:val="248"/>
          <w:jc w:val="center"/>
        </w:trPr>
        <w:tc>
          <w:tcPr>
            <w:tcW w:w="1860" w:type="dxa"/>
            <w:vMerge w:val="restart"/>
            <w:tcBorders>
              <w:top w:val="single" w:sz="4" w:space="0" w:color="auto"/>
              <w:left w:val="single" w:sz="8" w:space="0" w:color="auto"/>
              <w:right w:val="single" w:sz="8" w:space="0" w:color="auto"/>
            </w:tcBorders>
            <w:vAlign w:val="bottom"/>
          </w:tcPr>
          <w:p w:rsidR="009B5200" w:rsidRPr="00552B9E" w:rsidRDefault="009B5200">
            <w:pPr>
              <w:spacing w:line="248" w:lineRule="exact"/>
              <w:ind w:left="100"/>
              <w:rPr>
                <w:rFonts w:asciiTheme="minorHAnsi" w:hAnsiTheme="minorHAnsi"/>
              </w:rPr>
            </w:pPr>
            <w:r w:rsidRPr="00552B9E">
              <w:rPr>
                <w:rFonts w:asciiTheme="minorHAnsi" w:eastAsia="Calibri" w:hAnsiTheme="minorHAnsi"/>
                <w:b/>
                <w:bCs/>
              </w:rPr>
              <w:t>Що буде</w:t>
            </w:r>
          </w:p>
          <w:p w:rsidR="009B5200" w:rsidRPr="00552B9E" w:rsidRDefault="009B5200" w:rsidP="00C848C6">
            <w:pPr>
              <w:ind w:left="100"/>
              <w:rPr>
                <w:rFonts w:asciiTheme="minorHAnsi" w:hAnsiTheme="minorHAnsi"/>
              </w:rPr>
            </w:pPr>
            <w:r w:rsidRPr="00552B9E">
              <w:rPr>
                <w:rFonts w:asciiTheme="minorHAnsi" w:eastAsia="Calibri" w:hAnsiTheme="minorHAnsi"/>
                <w:b/>
                <w:bCs/>
              </w:rPr>
              <w:t>вивчатися</w:t>
            </w:r>
          </w:p>
        </w:tc>
        <w:tc>
          <w:tcPr>
            <w:tcW w:w="7760" w:type="dxa"/>
            <w:gridSpan w:val="6"/>
            <w:vMerge w:val="restart"/>
            <w:tcBorders>
              <w:top w:val="single" w:sz="4" w:space="0" w:color="auto"/>
              <w:right w:val="single" w:sz="8" w:space="0" w:color="auto"/>
            </w:tcBorders>
            <w:vAlign w:val="bottom"/>
          </w:tcPr>
          <w:p w:rsidR="009B5200" w:rsidRPr="00552B9E" w:rsidRDefault="009B5200" w:rsidP="009B5200">
            <w:pPr>
              <w:spacing w:line="248" w:lineRule="exact"/>
              <w:ind w:left="80"/>
              <w:rPr>
                <w:rFonts w:asciiTheme="minorHAnsi" w:hAnsiTheme="minorHAnsi"/>
              </w:rPr>
            </w:pPr>
            <w:r w:rsidRPr="00552B9E">
              <w:rPr>
                <w:rFonts w:asciiTheme="minorHAnsi" w:eastAsia="Calibri" w:hAnsiTheme="minorHAnsi"/>
              </w:rPr>
              <w:t>Курс  дасть  можливість  навчитися  аналізувати  та  проводити  математичне моделювання складних процесів, що дає можливість оптимізувати затрати при побудові інформаційних систем.</w:t>
            </w:r>
          </w:p>
        </w:tc>
        <w:tc>
          <w:tcPr>
            <w:tcW w:w="30" w:type="dxa"/>
            <w:tcBorders>
              <w:top w:val="single" w:sz="4" w:space="0" w:color="auto"/>
            </w:tcBorders>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C848C6">
        <w:trPr>
          <w:trHeight w:val="272"/>
          <w:jc w:val="center"/>
        </w:trPr>
        <w:tc>
          <w:tcPr>
            <w:tcW w:w="1860" w:type="dxa"/>
            <w:vMerge/>
            <w:tcBorders>
              <w:left w:val="single" w:sz="8" w:space="0" w:color="auto"/>
              <w:bottom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bottom w:val="single" w:sz="8" w:space="0" w:color="auto"/>
              <w:right w:val="single" w:sz="8" w:space="0" w:color="auto"/>
            </w:tcBorders>
            <w:vAlign w:val="bottom"/>
          </w:tcPr>
          <w:p w:rsidR="009B5200" w:rsidRPr="00552B9E" w:rsidRDefault="009B5200">
            <w:pPr>
              <w:rPr>
                <w:rFonts w:asciiTheme="minorHAnsi" w:hAnsiTheme="minorHAnsi"/>
              </w:rPr>
            </w:pPr>
          </w:p>
        </w:tc>
        <w:tc>
          <w:tcPr>
            <w:tcW w:w="30" w:type="dxa"/>
            <w:tcBorders>
              <w:left w:val="single" w:sz="8" w:space="0" w:color="auto"/>
            </w:tcBorders>
            <w:vAlign w:val="bottom"/>
          </w:tcPr>
          <w:p w:rsidR="009B5200" w:rsidRPr="00552B9E" w:rsidRDefault="009B5200">
            <w:pPr>
              <w:rPr>
                <w:rFonts w:asciiTheme="minorHAnsi" w:hAnsiTheme="minorHAnsi"/>
              </w:rPr>
            </w:pPr>
          </w:p>
        </w:tc>
      </w:tr>
      <w:tr w:rsidR="009B5200" w:rsidRPr="00552B9E" w:rsidTr="009B5200">
        <w:trPr>
          <w:trHeight w:val="251"/>
          <w:jc w:val="center"/>
        </w:trPr>
        <w:tc>
          <w:tcPr>
            <w:tcW w:w="1860" w:type="dxa"/>
            <w:vMerge w:val="restart"/>
            <w:tcBorders>
              <w:left w:val="single" w:sz="8" w:space="0" w:color="auto"/>
              <w:right w:val="single" w:sz="8" w:space="0" w:color="auto"/>
            </w:tcBorders>
            <w:vAlign w:val="bottom"/>
          </w:tcPr>
          <w:p w:rsidR="009B5200" w:rsidRPr="00552B9E" w:rsidRDefault="009B5200">
            <w:pPr>
              <w:spacing w:line="250" w:lineRule="exact"/>
              <w:ind w:left="100"/>
              <w:rPr>
                <w:rFonts w:asciiTheme="minorHAnsi" w:hAnsiTheme="minorHAnsi"/>
              </w:rPr>
            </w:pPr>
            <w:r w:rsidRPr="00552B9E">
              <w:rPr>
                <w:rFonts w:asciiTheme="minorHAnsi" w:eastAsia="Calibri" w:hAnsiTheme="minorHAnsi"/>
                <w:b/>
                <w:bCs/>
              </w:rPr>
              <w:t>Чому це</w:t>
            </w:r>
          </w:p>
          <w:p w:rsidR="009B5200" w:rsidRPr="00552B9E" w:rsidRDefault="009B5200">
            <w:pPr>
              <w:ind w:left="100"/>
              <w:rPr>
                <w:rFonts w:asciiTheme="minorHAnsi" w:hAnsiTheme="minorHAnsi"/>
              </w:rPr>
            </w:pPr>
            <w:r w:rsidRPr="00552B9E">
              <w:rPr>
                <w:rFonts w:asciiTheme="minorHAnsi" w:eastAsia="Calibri" w:hAnsiTheme="minorHAnsi"/>
                <w:b/>
                <w:bCs/>
              </w:rPr>
              <w:t>цікаво/треба</w:t>
            </w:r>
          </w:p>
          <w:p w:rsidR="009B5200" w:rsidRPr="00552B9E" w:rsidRDefault="009B5200" w:rsidP="00C848C6">
            <w:pPr>
              <w:ind w:left="100"/>
              <w:rPr>
                <w:rFonts w:asciiTheme="minorHAnsi" w:hAnsiTheme="minorHAnsi"/>
              </w:rPr>
            </w:pPr>
            <w:r w:rsidRPr="00552B9E">
              <w:rPr>
                <w:rFonts w:asciiTheme="minorHAnsi" w:eastAsia="Calibri" w:hAnsiTheme="minorHAnsi"/>
                <w:b/>
                <w:bCs/>
              </w:rPr>
              <w:t>вивчати</w:t>
            </w:r>
          </w:p>
        </w:tc>
        <w:tc>
          <w:tcPr>
            <w:tcW w:w="7760" w:type="dxa"/>
            <w:gridSpan w:val="6"/>
            <w:vMerge w:val="restart"/>
            <w:tcBorders>
              <w:right w:val="single" w:sz="8" w:space="0" w:color="auto"/>
            </w:tcBorders>
            <w:vAlign w:val="bottom"/>
          </w:tcPr>
          <w:p w:rsidR="009B5200" w:rsidRPr="00552B9E" w:rsidRDefault="009B5200" w:rsidP="009B5200">
            <w:pPr>
              <w:spacing w:line="250" w:lineRule="exact"/>
              <w:ind w:left="80"/>
              <w:rPr>
                <w:rFonts w:asciiTheme="minorHAnsi" w:hAnsiTheme="minorHAnsi"/>
              </w:rPr>
            </w:pPr>
            <w:r w:rsidRPr="00552B9E">
              <w:rPr>
                <w:rFonts w:asciiTheme="minorHAnsi" w:eastAsia="Calibri" w:hAnsiTheme="minorHAnsi"/>
              </w:rPr>
              <w:t xml:space="preserve">Курс </w:t>
            </w:r>
            <w:proofErr w:type="spellStart"/>
            <w:r w:rsidRPr="00552B9E">
              <w:rPr>
                <w:rFonts w:asciiTheme="minorHAnsi" w:eastAsia="Calibri" w:hAnsiTheme="minorHAnsi"/>
              </w:rPr>
              <w:t>надасть</w:t>
            </w:r>
            <w:proofErr w:type="spellEnd"/>
            <w:r w:rsidRPr="00552B9E">
              <w:rPr>
                <w:rFonts w:asciiTheme="minorHAnsi" w:eastAsia="Calibri" w:hAnsiTheme="minorHAnsi"/>
              </w:rPr>
              <w:t xml:space="preserve"> знання, які дозволять аналізувати вимоги систем перетворення інформації,  обирати  методи  моделювання  цифрових  схем,  забезпечувати математичне  моделювання  складних  систем  перетворення  інформації, виконувати програмування та моделювання динамічних процесів.</w:t>
            </w: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rsidP="00C848C6">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C848C6">
        <w:trPr>
          <w:trHeight w:val="272"/>
          <w:jc w:val="center"/>
        </w:trPr>
        <w:tc>
          <w:tcPr>
            <w:tcW w:w="1860" w:type="dxa"/>
            <w:vMerge/>
            <w:tcBorders>
              <w:left w:val="single" w:sz="8" w:space="0" w:color="auto"/>
              <w:bottom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bottom w:val="single" w:sz="8" w:space="0" w:color="auto"/>
              <w:right w:val="single" w:sz="8" w:space="0" w:color="auto"/>
            </w:tcBorders>
            <w:vAlign w:val="bottom"/>
          </w:tcPr>
          <w:p w:rsidR="009B5200" w:rsidRPr="00552B9E" w:rsidRDefault="009B5200">
            <w:pPr>
              <w:rPr>
                <w:rFonts w:asciiTheme="minorHAnsi" w:hAnsiTheme="minorHAnsi"/>
              </w:rPr>
            </w:pPr>
          </w:p>
        </w:tc>
        <w:tc>
          <w:tcPr>
            <w:tcW w:w="30" w:type="dxa"/>
            <w:tcBorders>
              <w:left w:val="single" w:sz="8" w:space="0" w:color="auto"/>
            </w:tcBorders>
            <w:vAlign w:val="bottom"/>
          </w:tcPr>
          <w:p w:rsidR="009B5200" w:rsidRPr="00552B9E" w:rsidRDefault="009B5200">
            <w:pPr>
              <w:rPr>
                <w:rFonts w:asciiTheme="minorHAnsi" w:hAnsiTheme="minorHAnsi"/>
              </w:rPr>
            </w:pPr>
          </w:p>
        </w:tc>
      </w:tr>
      <w:tr w:rsidR="009B5200" w:rsidRPr="00552B9E" w:rsidTr="009B5200">
        <w:trPr>
          <w:trHeight w:val="251"/>
          <w:jc w:val="center"/>
        </w:trPr>
        <w:tc>
          <w:tcPr>
            <w:tcW w:w="1860" w:type="dxa"/>
            <w:vMerge w:val="restart"/>
            <w:tcBorders>
              <w:left w:val="single" w:sz="8" w:space="0" w:color="auto"/>
              <w:right w:val="single" w:sz="8" w:space="0" w:color="auto"/>
            </w:tcBorders>
            <w:vAlign w:val="bottom"/>
          </w:tcPr>
          <w:p w:rsidR="009B5200" w:rsidRPr="00552B9E" w:rsidRDefault="009B5200">
            <w:pPr>
              <w:spacing w:line="250" w:lineRule="exact"/>
              <w:ind w:left="100"/>
              <w:rPr>
                <w:rFonts w:asciiTheme="minorHAnsi" w:hAnsiTheme="minorHAnsi"/>
              </w:rPr>
            </w:pPr>
            <w:r w:rsidRPr="00552B9E">
              <w:rPr>
                <w:rFonts w:asciiTheme="minorHAnsi" w:eastAsia="Calibri" w:hAnsiTheme="minorHAnsi"/>
                <w:b/>
                <w:bCs/>
              </w:rPr>
              <w:t>Чому можна</w:t>
            </w:r>
          </w:p>
          <w:p w:rsidR="009B5200" w:rsidRPr="00552B9E" w:rsidRDefault="009B5200">
            <w:pPr>
              <w:ind w:left="100"/>
              <w:rPr>
                <w:rFonts w:asciiTheme="minorHAnsi" w:hAnsiTheme="minorHAnsi"/>
              </w:rPr>
            </w:pPr>
            <w:r w:rsidRPr="00552B9E">
              <w:rPr>
                <w:rFonts w:asciiTheme="minorHAnsi" w:eastAsia="Calibri" w:hAnsiTheme="minorHAnsi"/>
                <w:b/>
                <w:bCs/>
              </w:rPr>
              <w:t>навчитися</w:t>
            </w:r>
          </w:p>
          <w:p w:rsidR="009B5200" w:rsidRPr="00552B9E" w:rsidRDefault="009B5200">
            <w:pPr>
              <w:ind w:left="100"/>
              <w:rPr>
                <w:rFonts w:asciiTheme="minorHAnsi" w:hAnsiTheme="minorHAnsi"/>
              </w:rPr>
            </w:pPr>
            <w:r w:rsidRPr="00552B9E">
              <w:rPr>
                <w:rFonts w:asciiTheme="minorHAnsi" w:eastAsia="Calibri" w:hAnsiTheme="minorHAnsi"/>
                <w:b/>
                <w:bCs/>
              </w:rPr>
              <w:t>(результати</w:t>
            </w:r>
          </w:p>
          <w:p w:rsidR="009B5200" w:rsidRPr="00552B9E" w:rsidRDefault="009B5200" w:rsidP="00C848C6">
            <w:pPr>
              <w:ind w:left="100"/>
              <w:rPr>
                <w:rFonts w:asciiTheme="minorHAnsi" w:hAnsiTheme="minorHAnsi"/>
              </w:rPr>
            </w:pPr>
            <w:r w:rsidRPr="00552B9E">
              <w:rPr>
                <w:rFonts w:asciiTheme="minorHAnsi" w:eastAsia="Calibri" w:hAnsiTheme="minorHAnsi"/>
                <w:b/>
                <w:bCs/>
              </w:rPr>
              <w:t>навчання)</w:t>
            </w:r>
          </w:p>
        </w:tc>
        <w:tc>
          <w:tcPr>
            <w:tcW w:w="7760" w:type="dxa"/>
            <w:gridSpan w:val="6"/>
            <w:vMerge w:val="restart"/>
            <w:tcBorders>
              <w:right w:val="single" w:sz="8" w:space="0" w:color="auto"/>
            </w:tcBorders>
            <w:vAlign w:val="bottom"/>
          </w:tcPr>
          <w:p w:rsidR="009B5200" w:rsidRPr="00552B9E" w:rsidRDefault="009B5200">
            <w:pPr>
              <w:spacing w:line="250" w:lineRule="exact"/>
              <w:ind w:left="80"/>
              <w:rPr>
                <w:rFonts w:asciiTheme="minorHAnsi" w:hAnsiTheme="minorHAnsi"/>
              </w:rPr>
            </w:pPr>
            <w:r w:rsidRPr="00552B9E">
              <w:rPr>
                <w:rFonts w:asciiTheme="minorHAnsi" w:eastAsia="Calibri" w:hAnsiTheme="minorHAnsi"/>
              </w:rPr>
              <w:t>Методам  математичного  моделювання  складних  систем  перетворення</w:t>
            </w:r>
          </w:p>
          <w:p w:rsidR="009B5200" w:rsidRPr="00552B9E" w:rsidRDefault="009B5200" w:rsidP="009B5200">
            <w:pPr>
              <w:ind w:left="80"/>
              <w:rPr>
                <w:rFonts w:asciiTheme="minorHAnsi" w:hAnsiTheme="minorHAnsi"/>
              </w:rPr>
            </w:pPr>
            <w:r w:rsidRPr="00552B9E">
              <w:rPr>
                <w:rFonts w:asciiTheme="minorHAnsi" w:eastAsia="Calibri" w:hAnsiTheme="minorHAnsi"/>
              </w:rPr>
              <w:t>інформації, способам моделювання динамічних процесів по експериментальним даним, алгоритмам моделювання динамічних процесів, принципам логічного моделювання, методикам імітаційного моделювання, особливостям різноманітних підходів до моделювання цифрових пристроїв, знати основні типи моделей комп’ютерних систем, знати мови опису апаратних засобів, знати технологію створення, моделювання та синтезу нових проектів з використанням мов опису апаратних засобів, вміти самостійно виконати аналіз поставленої задачі, при потребі здійснити вибір необхідної моделі для опису комп’ютерної системи, вміти створити опис моделі комп’ютерної системи, виконати її верифікацію та отримати результати моделювання, провести синтез моделі на апаратній базі програмованих кристалів провідних світових фірм</w:t>
            </w:r>
          </w:p>
        </w:tc>
        <w:tc>
          <w:tcPr>
            <w:tcW w:w="30" w:type="dxa"/>
            <w:vAlign w:val="bottom"/>
          </w:tcPr>
          <w:p w:rsidR="009B5200" w:rsidRPr="00552B9E" w:rsidRDefault="009B5200">
            <w:pPr>
              <w:rPr>
                <w:rFonts w:asciiTheme="minorHAnsi" w:hAnsiTheme="minorHAnsi"/>
              </w:rPr>
            </w:pPr>
          </w:p>
        </w:tc>
      </w:tr>
      <w:tr w:rsidR="009B5200" w:rsidRPr="00552B9E" w:rsidTr="00C848C6">
        <w:trPr>
          <w:trHeight w:val="269"/>
          <w:jc w:val="center"/>
        </w:trPr>
        <w:tc>
          <w:tcPr>
            <w:tcW w:w="1860" w:type="dxa"/>
            <w:vMerge/>
            <w:tcBorders>
              <w:left w:val="single" w:sz="8" w:space="0" w:color="auto"/>
              <w:right w:val="single" w:sz="8" w:space="0" w:color="auto"/>
            </w:tcBorders>
            <w:vAlign w:val="bottom"/>
          </w:tcPr>
          <w:p w:rsidR="009B5200" w:rsidRPr="00552B9E" w:rsidRDefault="009B5200" w:rsidP="00C848C6">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tcBorders>
              <w:left w:val="single" w:sz="8" w:space="0" w:color="auto"/>
            </w:tcBorders>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rsidP="00C848C6">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6"/>
          <w:jc w:val="center"/>
        </w:trPr>
        <w:tc>
          <w:tcPr>
            <w:tcW w:w="1860" w:type="dxa"/>
            <w:vMerge/>
            <w:tcBorders>
              <w:left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C848C6">
        <w:trPr>
          <w:trHeight w:val="272"/>
          <w:jc w:val="center"/>
        </w:trPr>
        <w:tc>
          <w:tcPr>
            <w:tcW w:w="1860" w:type="dxa"/>
            <w:vMerge/>
            <w:tcBorders>
              <w:left w:val="single" w:sz="8" w:space="0" w:color="auto"/>
              <w:bottom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bottom w:val="single" w:sz="8" w:space="0" w:color="auto"/>
              <w:right w:val="single" w:sz="8" w:space="0" w:color="auto"/>
            </w:tcBorders>
            <w:vAlign w:val="bottom"/>
          </w:tcPr>
          <w:p w:rsidR="009B5200" w:rsidRPr="00552B9E" w:rsidRDefault="009B5200">
            <w:pPr>
              <w:rPr>
                <w:rFonts w:asciiTheme="minorHAnsi" w:hAnsiTheme="minorHAnsi"/>
              </w:rPr>
            </w:pPr>
          </w:p>
        </w:tc>
        <w:tc>
          <w:tcPr>
            <w:tcW w:w="30" w:type="dxa"/>
            <w:tcBorders>
              <w:left w:val="single" w:sz="8" w:space="0" w:color="auto"/>
            </w:tcBorders>
            <w:vAlign w:val="bottom"/>
          </w:tcPr>
          <w:p w:rsidR="009B5200" w:rsidRPr="00552B9E" w:rsidRDefault="009B5200">
            <w:pPr>
              <w:rPr>
                <w:rFonts w:asciiTheme="minorHAnsi" w:hAnsiTheme="minorHAnsi"/>
              </w:rPr>
            </w:pPr>
          </w:p>
        </w:tc>
      </w:tr>
      <w:tr w:rsidR="009B5200" w:rsidRPr="00552B9E" w:rsidTr="009B5200">
        <w:trPr>
          <w:trHeight w:val="251"/>
          <w:jc w:val="center"/>
        </w:trPr>
        <w:tc>
          <w:tcPr>
            <w:tcW w:w="1860" w:type="dxa"/>
            <w:vMerge w:val="restart"/>
            <w:tcBorders>
              <w:left w:val="single" w:sz="8" w:space="0" w:color="auto"/>
              <w:right w:val="single" w:sz="8" w:space="0" w:color="auto"/>
            </w:tcBorders>
            <w:vAlign w:val="bottom"/>
          </w:tcPr>
          <w:p w:rsidR="009B5200" w:rsidRPr="00552B9E" w:rsidRDefault="009B5200" w:rsidP="009B5200">
            <w:pPr>
              <w:spacing w:line="250" w:lineRule="exact"/>
              <w:ind w:left="100"/>
              <w:rPr>
                <w:rFonts w:asciiTheme="minorHAnsi" w:hAnsiTheme="minorHAnsi"/>
              </w:rPr>
            </w:pPr>
            <w:r w:rsidRPr="00552B9E">
              <w:rPr>
                <w:rFonts w:asciiTheme="minorHAnsi" w:eastAsia="Calibri" w:hAnsiTheme="minorHAnsi"/>
                <w:b/>
                <w:bCs/>
                <w:sz w:val="20"/>
                <w:szCs w:val="20"/>
              </w:rPr>
              <w:t>Як можна користуватися набутими знаннями і уміннями (компетентності)</w:t>
            </w:r>
          </w:p>
        </w:tc>
        <w:tc>
          <w:tcPr>
            <w:tcW w:w="7760" w:type="dxa"/>
            <w:gridSpan w:val="6"/>
            <w:vMerge w:val="restart"/>
            <w:tcBorders>
              <w:right w:val="single" w:sz="8" w:space="0" w:color="auto"/>
            </w:tcBorders>
            <w:vAlign w:val="center"/>
          </w:tcPr>
          <w:p w:rsidR="009B5200" w:rsidRPr="00552B9E" w:rsidRDefault="009B5200" w:rsidP="009B5200">
            <w:pPr>
              <w:rPr>
                <w:rFonts w:asciiTheme="minorHAnsi" w:hAnsiTheme="minorHAnsi"/>
              </w:rPr>
            </w:pPr>
            <w:r w:rsidRPr="00552B9E">
              <w:rPr>
                <w:rFonts w:asciiTheme="minorHAnsi" w:eastAsia="Calibri" w:hAnsiTheme="minorHAnsi"/>
              </w:rPr>
              <w:t>Після вивчення курсу студент вмітиме аналізувати електричні схеми; оцінювати складність моделювання цифрових пристроїв; моделювати складні системи; моделювати Динамічні процеси,  застосовувати  різноманітні  підходи до моделювання цифрових пристроїв.</w:t>
            </w:r>
          </w:p>
        </w:tc>
        <w:tc>
          <w:tcPr>
            <w:tcW w:w="30" w:type="dxa"/>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rsidP="00C848C6">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9B5200" w:rsidRPr="00552B9E" w:rsidTr="009B5200">
        <w:trPr>
          <w:trHeight w:val="266"/>
          <w:jc w:val="center"/>
        </w:trPr>
        <w:tc>
          <w:tcPr>
            <w:tcW w:w="1860" w:type="dxa"/>
            <w:vMerge/>
            <w:tcBorders>
              <w:left w:val="single" w:sz="8" w:space="0" w:color="auto"/>
              <w:right w:val="single" w:sz="8" w:space="0" w:color="auto"/>
            </w:tcBorders>
            <w:vAlign w:val="bottom"/>
          </w:tcPr>
          <w:p w:rsidR="009B5200" w:rsidRPr="00552B9E" w:rsidRDefault="009B5200" w:rsidP="00C848C6">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rsidP="00C848C6">
            <w:pPr>
              <w:rPr>
                <w:rFonts w:asciiTheme="minorHAnsi" w:hAnsiTheme="minorHAnsi"/>
              </w:rPr>
            </w:pPr>
          </w:p>
        </w:tc>
        <w:tc>
          <w:tcPr>
            <w:tcW w:w="30" w:type="dxa"/>
            <w:tcBorders>
              <w:left w:val="single" w:sz="8" w:space="0" w:color="auto"/>
            </w:tcBorders>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rsidP="00C848C6">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pPr>
              <w:rPr>
                <w:rFonts w:asciiTheme="minorHAnsi" w:hAnsiTheme="minorHAnsi"/>
              </w:rPr>
            </w:pPr>
          </w:p>
        </w:tc>
        <w:tc>
          <w:tcPr>
            <w:tcW w:w="30" w:type="dxa"/>
            <w:tcBorders>
              <w:left w:val="single" w:sz="8" w:space="0" w:color="auto"/>
            </w:tcBorders>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rsidP="00C848C6">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pPr>
              <w:rPr>
                <w:rFonts w:asciiTheme="minorHAnsi" w:hAnsiTheme="minorHAnsi"/>
              </w:rPr>
            </w:pPr>
          </w:p>
        </w:tc>
        <w:tc>
          <w:tcPr>
            <w:tcW w:w="30" w:type="dxa"/>
            <w:tcBorders>
              <w:left w:val="single" w:sz="8" w:space="0" w:color="auto"/>
            </w:tcBorders>
            <w:vAlign w:val="bottom"/>
          </w:tcPr>
          <w:p w:rsidR="009B5200" w:rsidRPr="00552B9E" w:rsidRDefault="009B5200">
            <w:pPr>
              <w:rPr>
                <w:rFonts w:asciiTheme="minorHAnsi" w:hAnsiTheme="minorHAnsi"/>
              </w:rPr>
            </w:pPr>
          </w:p>
        </w:tc>
      </w:tr>
      <w:tr w:rsidR="009B5200" w:rsidRPr="00552B9E" w:rsidTr="009B5200">
        <w:trPr>
          <w:trHeight w:val="269"/>
          <w:jc w:val="center"/>
        </w:trPr>
        <w:tc>
          <w:tcPr>
            <w:tcW w:w="1860" w:type="dxa"/>
            <w:vMerge/>
            <w:tcBorders>
              <w:left w:val="single" w:sz="8" w:space="0" w:color="auto"/>
              <w:right w:val="single" w:sz="8" w:space="0" w:color="auto"/>
            </w:tcBorders>
            <w:vAlign w:val="bottom"/>
          </w:tcPr>
          <w:p w:rsidR="009B5200" w:rsidRPr="00552B9E" w:rsidRDefault="009B5200">
            <w:pPr>
              <w:ind w:left="100"/>
              <w:rPr>
                <w:rFonts w:asciiTheme="minorHAnsi" w:hAnsiTheme="minorHAnsi"/>
              </w:rPr>
            </w:pPr>
          </w:p>
        </w:tc>
        <w:tc>
          <w:tcPr>
            <w:tcW w:w="7760" w:type="dxa"/>
            <w:gridSpan w:val="6"/>
            <w:vMerge/>
            <w:tcBorders>
              <w:right w:val="single" w:sz="8" w:space="0" w:color="auto"/>
            </w:tcBorders>
            <w:vAlign w:val="bottom"/>
          </w:tcPr>
          <w:p w:rsidR="009B5200" w:rsidRPr="00552B9E" w:rsidRDefault="009B5200">
            <w:pPr>
              <w:rPr>
                <w:rFonts w:asciiTheme="minorHAnsi" w:hAnsiTheme="minorHAnsi"/>
              </w:rPr>
            </w:pPr>
          </w:p>
        </w:tc>
        <w:tc>
          <w:tcPr>
            <w:tcW w:w="30" w:type="dxa"/>
            <w:tcBorders>
              <w:left w:val="single" w:sz="8" w:space="0" w:color="auto"/>
            </w:tcBorders>
            <w:vAlign w:val="bottom"/>
          </w:tcPr>
          <w:p w:rsidR="009B5200" w:rsidRPr="00552B9E" w:rsidRDefault="009B5200">
            <w:pPr>
              <w:rPr>
                <w:rFonts w:asciiTheme="minorHAnsi" w:hAnsiTheme="minorHAnsi"/>
              </w:rPr>
            </w:pPr>
          </w:p>
        </w:tc>
      </w:tr>
      <w:tr w:rsidR="009B5200" w:rsidRPr="00552B9E" w:rsidTr="009B5200">
        <w:trPr>
          <w:trHeight w:val="81"/>
          <w:jc w:val="center"/>
        </w:trPr>
        <w:tc>
          <w:tcPr>
            <w:tcW w:w="1860" w:type="dxa"/>
            <w:vMerge/>
            <w:tcBorders>
              <w:left w:val="single" w:sz="8" w:space="0" w:color="auto"/>
              <w:bottom w:val="single" w:sz="8" w:space="0" w:color="auto"/>
              <w:right w:val="single" w:sz="8" w:space="0" w:color="auto"/>
            </w:tcBorders>
            <w:vAlign w:val="bottom"/>
          </w:tcPr>
          <w:p w:rsidR="009B5200" w:rsidRPr="00552B9E" w:rsidRDefault="009B5200">
            <w:pPr>
              <w:rPr>
                <w:rFonts w:asciiTheme="minorHAnsi" w:hAnsiTheme="minorHAnsi"/>
              </w:rPr>
            </w:pPr>
          </w:p>
        </w:tc>
        <w:tc>
          <w:tcPr>
            <w:tcW w:w="7760" w:type="dxa"/>
            <w:gridSpan w:val="6"/>
            <w:vMerge/>
            <w:tcBorders>
              <w:bottom w:val="single" w:sz="8" w:space="0" w:color="auto"/>
              <w:right w:val="single" w:sz="8" w:space="0" w:color="auto"/>
            </w:tcBorders>
            <w:vAlign w:val="bottom"/>
          </w:tcPr>
          <w:p w:rsidR="009B5200" w:rsidRPr="00552B9E" w:rsidRDefault="009B5200">
            <w:pPr>
              <w:rPr>
                <w:rFonts w:asciiTheme="minorHAnsi" w:hAnsiTheme="minorHAnsi"/>
              </w:rPr>
            </w:pPr>
          </w:p>
        </w:tc>
        <w:tc>
          <w:tcPr>
            <w:tcW w:w="30" w:type="dxa"/>
            <w:vAlign w:val="bottom"/>
          </w:tcPr>
          <w:p w:rsidR="009B5200" w:rsidRPr="00552B9E" w:rsidRDefault="009B5200">
            <w:pPr>
              <w:rPr>
                <w:rFonts w:asciiTheme="minorHAnsi" w:hAnsiTheme="minorHAnsi"/>
              </w:rPr>
            </w:pPr>
          </w:p>
        </w:tc>
      </w:tr>
      <w:tr w:rsidR="001E61E1" w:rsidRPr="00552B9E" w:rsidTr="009B5200">
        <w:trPr>
          <w:trHeight w:val="248"/>
          <w:jc w:val="center"/>
        </w:trPr>
        <w:tc>
          <w:tcPr>
            <w:tcW w:w="1860" w:type="dxa"/>
            <w:tcBorders>
              <w:left w:val="single" w:sz="8" w:space="0" w:color="auto"/>
              <w:right w:val="single" w:sz="8" w:space="0" w:color="auto"/>
            </w:tcBorders>
            <w:vAlign w:val="bottom"/>
          </w:tcPr>
          <w:p w:rsidR="001E61E1" w:rsidRPr="00552B9E" w:rsidRDefault="001E61E1">
            <w:pPr>
              <w:spacing w:line="248" w:lineRule="exact"/>
              <w:ind w:left="100"/>
              <w:rPr>
                <w:rFonts w:asciiTheme="minorHAnsi" w:hAnsiTheme="minorHAnsi"/>
              </w:rPr>
            </w:pPr>
            <w:r w:rsidRPr="00552B9E">
              <w:rPr>
                <w:rFonts w:asciiTheme="minorHAnsi" w:eastAsia="Calibri" w:hAnsiTheme="minorHAnsi"/>
                <w:b/>
                <w:bCs/>
              </w:rPr>
              <w:t>Інформаційне</w:t>
            </w:r>
          </w:p>
        </w:tc>
        <w:tc>
          <w:tcPr>
            <w:tcW w:w="7760" w:type="dxa"/>
            <w:gridSpan w:val="6"/>
            <w:vMerge w:val="restart"/>
            <w:tcBorders>
              <w:right w:val="single" w:sz="8" w:space="0" w:color="auto"/>
            </w:tcBorders>
            <w:vAlign w:val="bottom"/>
          </w:tcPr>
          <w:p w:rsidR="001E61E1" w:rsidRPr="00552B9E" w:rsidRDefault="001E61E1" w:rsidP="001E61E1">
            <w:pPr>
              <w:spacing w:line="248" w:lineRule="exact"/>
              <w:ind w:left="80"/>
              <w:rPr>
                <w:rFonts w:asciiTheme="minorHAnsi" w:hAnsiTheme="minorHAnsi"/>
              </w:rPr>
            </w:pPr>
            <w:r w:rsidRPr="00552B9E">
              <w:rPr>
                <w:rFonts w:asciiTheme="minorHAnsi" w:eastAsia="Calibri" w:hAnsiTheme="minorHAnsi"/>
              </w:rPr>
              <w:t>Навчальна  та  робоча  програми  дисципліни,  РСО,  методичні  вказівки  по виконанню лабораторних робіт, слайди лекцій</w:t>
            </w:r>
          </w:p>
        </w:tc>
        <w:tc>
          <w:tcPr>
            <w:tcW w:w="30" w:type="dxa"/>
            <w:vAlign w:val="bottom"/>
          </w:tcPr>
          <w:p w:rsidR="001E61E1" w:rsidRPr="00552B9E" w:rsidRDefault="001E61E1">
            <w:pPr>
              <w:rPr>
                <w:rFonts w:asciiTheme="minorHAnsi" w:hAnsiTheme="minorHAnsi"/>
              </w:rPr>
            </w:pPr>
          </w:p>
        </w:tc>
      </w:tr>
      <w:tr w:rsidR="001E61E1" w:rsidRPr="00552B9E" w:rsidTr="009B5200">
        <w:trPr>
          <w:trHeight w:val="269"/>
          <w:jc w:val="center"/>
        </w:trPr>
        <w:tc>
          <w:tcPr>
            <w:tcW w:w="1860" w:type="dxa"/>
            <w:tcBorders>
              <w:left w:val="single" w:sz="8" w:space="0" w:color="auto"/>
              <w:bottom w:val="single" w:sz="4" w:space="0" w:color="auto"/>
              <w:right w:val="single" w:sz="8" w:space="0" w:color="auto"/>
            </w:tcBorders>
            <w:vAlign w:val="bottom"/>
          </w:tcPr>
          <w:p w:rsidR="001E61E1" w:rsidRPr="00552B9E" w:rsidRDefault="001E61E1">
            <w:pPr>
              <w:ind w:left="100"/>
              <w:rPr>
                <w:rFonts w:asciiTheme="minorHAnsi" w:hAnsiTheme="minorHAnsi"/>
              </w:rPr>
            </w:pPr>
            <w:r w:rsidRPr="00552B9E">
              <w:rPr>
                <w:rFonts w:asciiTheme="minorHAnsi" w:eastAsia="Calibri" w:hAnsiTheme="minorHAnsi"/>
                <w:b/>
                <w:bCs/>
              </w:rPr>
              <w:t>забезпечення</w:t>
            </w:r>
          </w:p>
        </w:tc>
        <w:tc>
          <w:tcPr>
            <w:tcW w:w="7760" w:type="dxa"/>
            <w:gridSpan w:val="6"/>
            <w:vMerge/>
            <w:tcBorders>
              <w:bottom w:val="single" w:sz="4" w:space="0" w:color="auto"/>
              <w:right w:val="single" w:sz="8" w:space="0" w:color="auto"/>
            </w:tcBorders>
            <w:vAlign w:val="bottom"/>
          </w:tcPr>
          <w:p w:rsidR="001E61E1" w:rsidRPr="00552B9E" w:rsidRDefault="001E61E1">
            <w:pPr>
              <w:rPr>
                <w:rFonts w:asciiTheme="minorHAnsi" w:hAnsiTheme="minorHAnsi"/>
              </w:rPr>
            </w:pPr>
          </w:p>
        </w:tc>
        <w:tc>
          <w:tcPr>
            <w:tcW w:w="30" w:type="dxa"/>
            <w:tcBorders>
              <w:left w:val="single" w:sz="8" w:space="0" w:color="auto"/>
              <w:bottom w:val="single" w:sz="4" w:space="0" w:color="auto"/>
            </w:tcBorders>
            <w:vAlign w:val="bottom"/>
          </w:tcPr>
          <w:p w:rsidR="001E61E1" w:rsidRPr="00552B9E" w:rsidRDefault="001E61E1">
            <w:pPr>
              <w:rPr>
                <w:rFonts w:asciiTheme="minorHAnsi" w:hAnsiTheme="minorHAnsi"/>
              </w:rPr>
            </w:pPr>
          </w:p>
        </w:tc>
      </w:tr>
      <w:tr w:rsidR="001E61E1" w:rsidRPr="00552B9E" w:rsidTr="009B5200">
        <w:trPr>
          <w:trHeight w:val="248"/>
          <w:jc w:val="center"/>
        </w:trPr>
        <w:tc>
          <w:tcPr>
            <w:tcW w:w="1860" w:type="dxa"/>
            <w:vMerge w:val="restart"/>
            <w:tcBorders>
              <w:top w:val="single" w:sz="4" w:space="0" w:color="auto"/>
              <w:left w:val="single" w:sz="8" w:space="0" w:color="auto"/>
              <w:right w:val="single" w:sz="8" w:space="0" w:color="auto"/>
            </w:tcBorders>
            <w:vAlign w:val="bottom"/>
          </w:tcPr>
          <w:p w:rsidR="001E61E1" w:rsidRPr="00552B9E" w:rsidRDefault="001E61E1">
            <w:pPr>
              <w:spacing w:line="248" w:lineRule="exact"/>
              <w:ind w:left="100"/>
              <w:rPr>
                <w:rFonts w:asciiTheme="minorHAnsi" w:hAnsiTheme="minorHAnsi"/>
              </w:rPr>
            </w:pPr>
            <w:r w:rsidRPr="00552B9E">
              <w:rPr>
                <w:rFonts w:asciiTheme="minorHAnsi" w:eastAsia="Calibri" w:hAnsiTheme="minorHAnsi"/>
                <w:b/>
                <w:bCs/>
              </w:rPr>
              <w:t>Форма</w:t>
            </w:r>
          </w:p>
          <w:p w:rsidR="001E61E1" w:rsidRPr="00552B9E" w:rsidRDefault="001E61E1">
            <w:pPr>
              <w:ind w:left="100"/>
              <w:rPr>
                <w:rFonts w:asciiTheme="minorHAnsi" w:hAnsiTheme="minorHAnsi"/>
              </w:rPr>
            </w:pPr>
            <w:r w:rsidRPr="00552B9E">
              <w:rPr>
                <w:rFonts w:asciiTheme="minorHAnsi" w:eastAsia="Calibri" w:hAnsiTheme="minorHAnsi"/>
                <w:b/>
                <w:bCs/>
              </w:rPr>
              <w:t>проведення</w:t>
            </w:r>
          </w:p>
          <w:p w:rsidR="001E61E1" w:rsidRPr="00552B9E" w:rsidRDefault="001E61E1" w:rsidP="001E61E1">
            <w:pPr>
              <w:ind w:left="100"/>
              <w:rPr>
                <w:rFonts w:asciiTheme="minorHAnsi" w:hAnsiTheme="minorHAnsi"/>
              </w:rPr>
            </w:pPr>
            <w:r w:rsidRPr="00552B9E">
              <w:rPr>
                <w:rFonts w:asciiTheme="minorHAnsi" w:eastAsia="Calibri" w:hAnsiTheme="minorHAnsi"/>
                <w:b/>
                <w:bCs/>
              </w:rPr>
              <w:lastRenderedPageBreak/>
              <w:t>занять</w:t>
            </w:r>
          </w:p>
        </w:tc>
        <w:tc>
          <w:tcPr>
            <w:tcW w:w="7760" w:type="dxa"/>
            <w:gridSpan w:val="6"/>
            <w:vMerge w:val="restart"/>
            <w:tcBorders>
              <w:top w:val="single" w:sz="4" w:space="0" w:color="auto"/>
              <w:right w:val="single" w:sz="8" w:space="0" w:color="auto"/>
            </w:tcBorders>
            <w:vAlign w:val="bottom"/>
          </w:tcPr>
          <w:p w:rsidR="001E61E1" w:rsidRPr="00552B9E" w:rsidRDefault="001E61E1">
            <w:pPr>
              <w:rPr>
                <w:rFonts w:asciiTheme="minorHAnsi" w:hAnsiTheme="minorHAnsi"/>
              </w:rPr>
            </w:pPr>
            <w:r w:rsidRPr="00552B9E">
              <w:rPr>
                <w:rFonts w:asciiTheme="minorHAnsi" w:eastAsia="Calibri" w:hAnsiTheme="minorHAnsi"/>
              </w:rPr>
              <w:lastRenderedPageBreak/>
              <w:t>Лекції та лабораторні зайняття</w:t>
            </w:r>
          </w:p>
        </w:tc>
        <w:tc>
          <w:tcPr>
            <w:tcW w:w="30" w:type="dxa"/>
            <w:tcBorders>
              <w:top w:val="single" w:sz="4" w:space="0" w:color="auto"/>
              <w:left w:val="single" w:sz="8" w:space="0" w:color="auto"/>
            </w:tcBorders>
            <w:vAlign w:val="bottom"/>
          </w:tcPr>
          <w:p w:rsidR="001E61E1" w:rsidRPr="00552B9E" w:rsidRDefault="001E61E1">
            <w:pPr>
              <w:rPr>
                <w:rFonts w:asciiTheme="minorHAnsi" w:hAnsiTheme="minorHAnsi"/>
              </w:rPr>
            </w:pPr>
          </w:p>
        </w:tc>
      </w:tr>
      <w:tr w:rsidR="001E61E1" w:rsidRPr="00552B9E" w:rsidTr="009B5200">
        <w:trPr>
          <w:trHeight w:val="269"/>
          <w:jc w:val="center"/>
        </w:trPr>
        <w:tc>
          <w:tcPr>
            <w:tcW w:w="1860" w:type="dxa"/>
            <w:vMerge/>
            <w:tcBorders>
              <w:left w:val="single" w:sz="8" w:space="0" w:color="auto"/>
              <w:right w:val="single" w:sz="8" w:space="0" w:color="auto"/>
            </w:tcBorders>
            <w:vAlign w:val="bottom"/>
          </w:tcPr>
          <w:p w:rsidR="001E61E1" w:rsidRPr="00552B9E" w:rsidRDefault="001E61E1" w:rsidP="001E61E1">
            <w:pPr>
              <w:ind w:left="100"/>
              <w:rPr>
                <w:rFonts w:asciiTheme="minorHAnsi" w:hAnsiTheme="minorHAnsi"/>
              </w:rPr>
            </w:pPr>
          </w:p>
        </w:tc>
        <w:tc>
          <w:tcPr>
            <w:tcW w:w="7760" w:type="dxa"/>
            <w:gridSpan w:val="6"/>
            <w:vMerge/>
            <w:tcBorders>
              <w:right w:val="single" w:sz="8" w:space="0" w:color="auto"/>
            </w:tcBorders>
            <w:vAlign w:val="bottom"/>
          </w:tcPr>
          <w:p w:rsidR="001E61E1" w:rsidRPr="00552B9E" w:rsidRDefault="001E61E1">
            <w:pPr>
              <w:rPr>
                <w:rFonts w:asciiTheme="minorHAnsi" w:hAnsiTheme="minorHAnsi"/>
              </w:rPr>
            </w:pPr>
          </w:p>
        </w:tc>
        <w:tc>
          <w:tcPr>
            <w:tcW w:w="30" w:type="dxa"/>
            <w:tcBorders>
              <w:left w:val="single" w:sz="8" w:space="0" w:color="auto"/>
            </w:tcBorders>
            <w:vAlign w:val="bottom"/>
          </w:tcPr>
          <w:p w:rsidR="001E61E1" w:rsidRPr="00552B9E" w:rsidRDefault="001E61E1">
            <w:pPr>
              <w:rPr>
                <w:rFonts w:asciiTheme="minorHAnsi" w:hAnsiTheme="minorHAnsi"/>
              </w:rPr>
            </w:pPr>
          </w:p>
        </w:tc>
      </w:tr>
      <w:tr w:rsidR="001E61E1" w:rsidRPr="00552B9E" w:rsidTr="009B5200">
        <w:trPr>
          <w:trHeight w:val="272"/>
          <w:jc w:val="center"/>
        </w:trPr>
        <w:tc>
          <w:tcPr>
            <w:tcW w:w="1860" w:type="dxa"/>
            <w:vMerge/>
            <w:tcBorders>
              <w:left w:val="single" w:sz="8" w:space="0" w:color="auto"/>
              <w:bottom w:val="single" w:sz="8" w:space="0" w:color="auto"/>
              <w:right w:val="single" w:sz="8" w:space="0" w:color="auto"/>
            </w:tcBorders>
            <w:vAlign w:val="bottom"/>
          </w:tcPr>
          <w:p w:rsidR="001E61E1" w:rsidRPr="00552B9E" w:rsidRDefault="001E61E1">
            <w:pPr>
              <w:ind w:left="100"/>
              <w:rPr>
                <w:rFonts w:asciiTheme="minorHAnsi" w:hAnsiTheme="minorHAnsi"/>
              </w:rPr>
            </w:pPr>
          </w:p>
        </w:tc>
        <w:tc>
          <w:tcPr>
            <w:tcW w:w="7760" w:type="dxa"/>
            <w:gridSpan w:val="6"/>
            <w:vMerge/>
            <w:tcBorders>
              <w:bottom w:val="single" w:sz="8" w:space="0" w:color="auto"/>
              <w:right w:val="single" w:sz="8" w:space="0" w:color="auto"/>
            </w:tcBorders>
            <w:vAlign w:val="bottom"/>
          </w:tcPr>
          <w:p w:rsidR="001E61E1" w:rsidRPr="00552B9E" w:rsidRDefault="001E61E1">
            <w:pPr>
              <w:rPr>
                <w:rFonts w:asciiTheme="minorHAnsi" w:hAnsiTheme="minorHAnsi"/>
              </w:rPr>
            </w:pPr>
          </w:p>
        </w:tc>
        <w:tc>
          <w:tcPr>
            <w:tcW w:w="30" w:type="dxa"/>
            <w:tcBorders>
              <w:left w:val="single" w:sz="8" w:space="0" w:color="auto"/>
            </w:tcBorders>
            <w:vAlign w:val="bottom"/>
          </w:tcPr>
          <w:p w:rsidR="001E61E1" w:rsidRPr="00552B9E" w:rsidRDefault="001E61E1">
            <w:pPr>
              <w:rPr>
                <w:rFonts w:asciiTheme="minorHAnsi" w:hAnsiTheme="minorHAnsi"/>
              </w:rPr>
            </w:pPr>
          </w:p>
        </w:tc>
      </w:tr>
      <w:tr w:rsidR="00321F5A" w:rsidRPr="00552B9E" w:rsidTr="009B5200">
        <w:trPr>
          <w:trHeight w:val="251"/>
          <w:jc w:val="center"/>
        </w:trPr>
        <w:tc>
          <w:tcPr>
            <w:tcW w:w="1860" w:type="dxa"/>
            <w:tcBorders>
              <w:left w:val="single" w:sz="8" w:space="0" w:color="auto"/>
              <w:right w:val="single" w:sz="8" w:space="0" w:color="auto"/>
            </w:tcBorders>
            <w:vAlign w:val="bottom"/>
          </w:tcPr>
          <w:p w:rsidR="00321F5A" w:rsidRPr="00552B9E" w:rsidRDefault="00354EFA">
            <w:pPr>
              <w:spacing w:line="250" w:lineRule="exact"/>
              <w:ind w:left="100"/>
              <w:rPr>
                <w:rFonts w:asciiTheme="minorHAnsi" w:hAnsiTheme="minorHAnsi"/>
              </w:rPr>
            </w:pPr>
            <w:r w:rsidRPr="00552B9E">
              <w:rPr>
                <w:rFonts w:asciiTheme="minorHAnsi" w:eastAsia="Calibri" w:hAnsiTheme="minorHAnsi"/>
                <w:b/>
                <w:bCs/>
              </w:rPr>
              <w:lastRenderedPageBreak/>
              <w:t>Семестровий</w:t>
            </w:r>
          </w:p>
        </w:tc>
        <w:tc>
          <w:tcPr>
            <w:tcW w:w="1340" w:type="dxa"/>
            <w:vAlign w:val="bottom"/>
          </w:tcPr>
          <w:p w:rsidR="00321F5A" w:rsidRPr="00552B9E" w:rsidRDefault="00354EFA">
            <w:pPr>
              <w:spacing w:line="250" w:lineRule="exact"/>
              <w:ind w:left="80"/>
              <w:rPr>
                <w:rFonts w:asciiTheme="minorHAnsi" w:hAnsiTheme="minorHAnsi"/>
              </w:rPr>
            </w:pPr>
            <w:r w:rsidRPr="00552B9E">
              <w:rPr>
                <w:rFonts w:asciiTheme="minorHAnsi" w:eastAsia="Calibri" w:hAnsiTheme="minorHAnsi"/>
              </w:rPr>
              <w:t>Залік</w:t>
            </w:r>
          </w:p>
        </w:tc>
        <w:tc>
          <w:tcPr>
            <w:tcW w:w="1240" w:type="dxa"/>
            <w:vAlign w:val="bottom"/>
          </w:tcPr>
          <w:p w:rsidR="00321F5A" w:rsidRPr="00552B9E" w:rsidRDefault="00321F5A">
            <w:pPr>
              <w:rPr>
                <w:rFonts w:asciiTheme="minorHAnsi" w:hAnsiTheme="minorHAnsi"/>
              </w:rPr>
            </w:pPr>
          </w:p>
        </w:tc>
        <w:tc>
          <w:tcPr>
            <w:tcW w:w="1980" w:type="dxa"/>
            <w:vAlign w:val="bottom"/>
          </w:tcPr>
          <w:p w:rsidR="00321F5A" w:rsidRPr="00552B9E" w:rsidRDefault="00321F5A">
            <w:pPr>
              <w:rPr>
                <w:rFonts w:asciiTheme="minorHAnsi" w:hAnsiTheme="minorHAnsi"/>
              </w:rPr>
            </w:pPr>
          </w:p>
        </w:tc>
        <w:tc>
          <w:tcPr>
            <w:tcW w:w="1380" w:type="dxa"/>
            <w:vAlign w:val="bottom"/>
          </w:tcPr>
          <w:p w:rsidR="00321F5A" w:rsidRPr="00552B9E" w:rsidRDefault="00321F5A">
            <w:pPr>
              <w:rPr>
                <w:rFonts w:asciiTheme="minorHAnsi" w:hAnsiTheme="minorHAnsi"/>
              </w:rPr>
            </w:pPr>
          </w:p>
        </w:tc>
        <w:tc>
          <w:tcPr>
            <w:tcW w:w="1380" w:type="dxa"/>
            <w:vAlign w:val="bottom"/>
          </w:tcPr>
          <w:p w:rsidR="00321F5A" w:rsidRPr="00552B9E" w:rsidRDefault="00321F5A">
            <w:pPr>
              <w:rPr>
                <w:rFonts w:asciiTheme="minorHAnsi" w:hAnsiTheme="minorHAnsi"/>
              </w:rPr>
            </w:pPr>
          </w:p>
        </w:tc>
        <w:tc>
          <w:tcPr>
            <w:tcW w:w="440" w:type="dxa"/>
            <w:tcBorders>
              <w:right w:val="single" w:sz="8" w:space="0" w:color="auto"/>
            </w:tcBorders>
            <w:vAlign w:val="bottom"/>
          </w:tcPr>
          <w:p w:rsidR="00321F5A" w:rsidRPr="00552B9E" w:rsidRDefault="00321F5A">
            <w:pPr>
              <w:rPr>
                <w:rFonts w:asciiTheme="minorHAnsi" w:hAnsiTheme="minorHAnsi"/>
              </w:rPr>
            </w:pPr>
          </w:p>
        </w:tc>
        <w:tc>
          <w:tcPr>
            <w:tcW w:w="30" w:type="dxa"/>
            <w:vAlign w:val="bottom"/>
          </w:tcPr>
          <w:p w:rsidR="00321F5A" w:rsidRPr="00552B9E" w:rsidRDefault="00321F5A">
            <w:pPr>
              <w:rPr>
                <w:rFonts w:asciiTheme="minorHAnsi" w:hAnsiTheme="minorHAnsi"/>
              </w:rPr>
            </w:pPr>
          </w:p>
        </w:tc>
      </w:tr>
      <w:tr w:rsidR="00321F5A" w:rsidRPr="00552B9E" w:rsidTr="009B5200">
        <w:trPr>
          <w:trHeight w:val="269"/>
          <w:jc w:val="center"/>
        </w:trPr>
        <w:tc>
          <w:tcPr>
            <w:tcW w:w="1860" w:type="dxa"/>
            <w:tcBorders>
              <w:left w:val="single" w:sz="8" w:space="0" w:color="auto"/>
              <w:bottom w:val="single" w:sz="4" w:space="0" w:color="auto"/>
              <w:right w:val="single" w:sz="8" w:space="0" w:color="auto"/>
            </w:tcBorders>
            <w:vAlign w:val="bottom"/>
          </w:tcPr>
          <w:p w:rsidR="00321F5A" w:rsidRPr="00552B9E" w:rsidRDefault="00354EFA">
            <w:pPr>
              <w:ind w:left="100"/>
              <w:rPr>
                <w:rFonts w:asciiTheme="minorHAnsi" w:hAnsiTheme="minorHAnsi"/>
              </w:rPr>
            </w:pPr>
            <w:r w:rsidRPr="00552B9E">
              <w:rPr>
                <w:rFonts w:asciiTheme="minorHAnsi" w:eastAsia="Calibri" w:hAnsiTheme="minorHAnsi"/>
                <w:b/>
                <w:bCs/>
              </w:rPr>
              <w:t>контроль</w:t>
            </w:r>
          </w:p>
        </w:tc>
        <w:tc>
          <w:tcPr>
            <w:tcW w:w="1340" w:type="dxa"/>
            <w:tcBorders>
              <w:bottom w:val="single" w:sz="4" w:space="0" w:color="auto"/>
            </w:tcBorders>
            <w:vAlign w:val="bottom"/>
          </w:tcPr>
          <w:p w:rsidR="00321F5A" w:rsidRPr="00552B9E" w:rsidRDefault="00321F5A">
            <w:pPr>
              <w:rPr>
                <w:rFonts w:asciiTheme="minorHAnsi" w:hAnsiTheme="minorHAnsi"/>
              </w:rPr>
            </w:pPr>
          </w:p>
        </w:tc>
        <w:tc>
          <w:tcPr>
            <w:tcW w:w="1240" w:type="dxa"/>
            <w:tcBorders>
              <w:bottom w:val="single" w:sz="4" w:space="0" w:color="auto"/>
            </w:tcBorders>
            <w:vAlign w:val="bottom"/>
          </w:tcPr>
          <w:p w:rsidR="00321F5A" w:rsidRPr="00552B9E" w:rsidRDefault="00321F5A">
            <w:pPr>
              <w:rPr>
                <w:rFonts w:asciiTheme="minorHAnsi" w:hAnsiTheme="minorHAnsi"/>
              </w:rPr>
            </w:pPr>
          </w:p>
        </w:tc>
        <w:tc>
          <w:tcPr>
            <w:tcW w:w="1980" w:type="dxa"/>
            <w:tcBorders>
              <w:bottom w:val="single" w:sz="4" w:space="0" w:color="auto"/>
            </w:tcBorders>
            <w:vAlign w:val="bottom"/>
          </w:tcPr>
          <w:p w:rsidR="00321F5A" w:rsidRPr="00552B9E" w:rsidRDefault="00321F5A">
            <w:pPr>
              <w:rPr>
                <w:rFonts w:asciiTheme="minorHAnsi" w:hAnsiTheme="minorHAnsi"/>
              </w:rPr>
            </w:pPr>
          </w:p>
        </w:tc>
        <w:tc>
          <w:tcPr>
            <w:tcW w:w="1380" w:type="dxa"/>
            <w:tcBorders>
              <w:bottom w:val="single" w:sz="4" w:space="0" w:color="auto"/>
            </w:tcBorders>
            <w:vAlign w:val="bottom"/>
          </w:tcPr>
          <w:p w:rsidR="00321F5A" w:rsidRPr="00552B9E" w:rsidRDefault="00321F5A">
            <w:pPr>
              <w:rPr>
                <w:rFonts w:asciiTheme="minorHAnsi" w:hAnsiTheme="minorHAnsi"/>
              </w:rPr>
            </w:pPr>
          </w:p>
        </w:tc>
        <w:tc>
          <w:tcPr>
            <w:tcW w:w="1380" w:type="dxa"/>
            <w:tcBorders>
              <w:bottom w:val="single" w:sz="4" w:space="0" w:color="auto"/>
            </w:tcBorders>
            <w:vAlign w:val="bottom"/>
          </w:tcPr>
          <w:p w:rsidR="00321F5A" w:rsidRPr="00552B9E" w:rsidRDefault="00321F5A">
            <w:pPr>
              <w:rPr>
                <w:rFonts w:asciiTheme="minorHAnsi" w:hAnsiTheme="minorHAnsi"/>
              </w:rPr>
            </w:pPr>
          </w:p>
        </w:tc>
        <w:tc>
          <w:tcPr>
            <w:tcW w:w="440" w:type="dxa"/>
            <w:tcBorders>
              <w:bottom w:val="single" w:sz="4" w:space="0" w:color="auto"/>
              <w:right w:val="single" w:sz="8" w:space="0" w:color="auto"/>
            </w:tcBorders>
            <w:vAlign w:val="bottom"/>
          </w:tcPr>
          <w:p w:rsidR="00321F5A" w:rsidRPr="00552B9E" w:rsidRDefault="00321F5A">
            <w:pPr>
              <w:rPr>
                <w:rFonts w:asciiTheme="minorHAnsi" w:hAnsiTheme="minorHAnsi"/>
              </w:rPr>
            </w:pPr>
          </w:p>
        </w:tc>
        <w:tc>
          <w:tcPr>
            <w:tcW w:w="30" w:type="dxa"/>
            <w:tcBorders>
              <w:bottom w:val="single" w:sz="4" w:space="0" w:color="auto"/>
            </w:tcBorders>
            <w:vAlign w:val="bottom"/>
          </w:tcPr>
          <w:p w:rsidR="00321F5A" w:rsidRPr="00552B9E" w:rsidRDefault="00321F5A">
            <w:pPr>
              <w:rPr>
                <w:rFonts w:asciiTheme="minorHAnsi" w:hAnsiTheme="minorHAnsi"/>
              </w:rPr>
            </w:pPr>
          </w:p>
        </w:tc>
      </w:tr>
    </w:tbl>
    <w:p w:rsidR="00321F5A" w:rsidRPr="00552B9E" w:rsidRDefault="00354EFA">
      <w:pPr>
        <w:spacing w:line="20" w:lineRule="exact"/>
        <w:rPr>
          <w:rFonts w:asciiTheme="minorHAnsi" w:hAnsiTheme="minorHAnsi"/>
          <w:sz w:val="20"/>
          <w:szCs w:val="20"/>
        </w:rPr>
      </w:pPr>
      <w:r w:rsidRPr="00552B9E">
        <w:rPr>
          <w:rFonts w:asciiTheme="minorHAnsi" w:hAnsiTheme="minorHAnsi"/>
          <w:noProof/>
          <w:sz w:val="20"/>
          <w:szCs w:val="20"/>
        </w:rPr>
        <mc:AlternateContent>
          <mc:Choice Requires="wps">
            <w:drawing>
              <wp:anchor distT="0" distB="0" distL="114300" distR="114300" simplePos="0" relativeHeight="251654144" behindDoc="1" locked="0" layoutInCell="0" allowOverlap="1">
                <wp:simplePos x="0" y="0"/>
                <wp:positionH relativeFrom="column">
                  <wp:posOffset>6092190</wp:posOffset>
                </wp:positionH>
                <wp:positionV relativeFrom="paragraph">
                  <wp:posOffset>-1364615</wp:posOffset>
                </wp:positionV>
                <wp:extent cx="13335" cy="1333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4DAE455A" id="Shape 11" o:spid="_x0000_s1026" style="position:absolute;margin-left:479.7pt;margin-top:-107.4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EqgQEAAAQDAAAOAAAAZHJzL2Uyb0RvYy54bWysUstOIzEQvK/EP1i+k0mIdrUaZcIBBBcE&#10;kdj9AMdjZyxst9VtMsnf03Yey8INMQfL7a4pV1V7cb0LXmwNkoPYydlkKoWJGnoXN538++fu8rcU&#10;lFXslYdoOrk3JK+XFz8WY2rNFQzge4OCSSK1Y+rkkHNqm4b0YIKiCSQTuWkBg8pc4qbpUY3MHnxz&#10;NZ3+akbAPiFoQ8Snt4emXFZ+a43OT9aSycJ3krXlumJd12VtlgvVblClwemjDPUFFUG5yJeeqW5V&#10;VuIV3Seq4DQCgc0TDaEBa5021QO7mU0/uHkeVDLVC4dD6RwTfR+tftyuULieZzeTIqrAM6rXCq45&#10;nDFRy5jntMJij9ID6BfiRvNfpxR0xOwshoJlc2JXk96fkza7LDQfzubz+U8pNHcO28Ko2tOvCSnf&#10;GwiibDqJPMaarto+UD5AT5CqCrzr75z3tcDN+saj2Koy8voVI8xO/2BV/UFwkb6Gfr/CkyuOuuKP&#10;z6LM8n3N+/ePd/kGAAD//wMAUEsDBBQABgAIAAAAIQAWuO7a4QAAAA0BAAAPAAAAZHJzL2Rvd25y&#10;ZXYueG1sTI/BbsIwDIbvSHuHyJN2g7QVIFqaIoTEtMN2gE07p41pSxunSgLt3n7ZLtvR9qff35/v&#10;Jt2zO1rXGhIQLyJgSJVRLdUCPt6P8w0w5yUp2RtCAV/oYFc8zHKZKTPSCe9nX7MQQi6TAhrvh4xz&#10;VzWopVuYASncLsZq6cNoa66sHEO47nkSRWuuZUvhQyMHPDRYdeebFtBdOI3dy/51LJ9L5a5vn7ar&#10;tBBPj9N+C8zj5P9g+NEP6lAEp9LcSDnWC0hX6TKgAuZJvEyBBSRdxytg5e8q2QAvcv6/RfENAAD/&#10;/wMAUEsBAi0AFAAGAAgAAAAhALaDOJL+AAAA4QEAABMAAAAAAAAAAAAAAAAAAAAAAFtDb250ZW50&#10;X1R5cGVzXS54bWxQSwECLQAUAAYACAAAACEAOP0h/9YAAACUAQAACwAAAAAAAAAAAAAAAAAvAQAA&#10;X3JlbHMvLnJlbHNQSwECLQAUAAYACAAAACEAB6XBKoEBAAAEAwAADgAAAAAAAAAAAAAAAAAuAgAA&#10;ZHJzL2Uyb0RvYy54bWxQSwECLQAUAAYACAAAACEAFrju2uEAAAANAQAADwAAAAAAAAAAAAAAAADb&#10;AwAAZHJzL2Rvd25yZXYueG1sUEsFBgAAAAAEAAQA8wAAAOkEAAAAAA==&#10;" o:allowincell="f" fillcolor="black" stroked="f">
                <v:path arrowok="t"/>
              </v:rect>
            </w:pict>
          </mc:Fallback>
        </mc:AlternateContent>
      </w:r>
      <w:r w:rsidRPr="00552B9E">
        <w:rPr>
          <w:rFonts w:asciiTheme="minorHAnsi" w:hAnsiTheme="minorHAnsi"/>
          <w:noProof/>
          <w:sz w:val="20"/>
          <w:szCs w:val="20"/>
        </w:rPr>
        <mc:AlternateContent>
          <mc:Choice Requires="wps">
            <w:drawing>
              <wp:anchor distT="0" distB="0" distL="114300" distR="114300" simplePos="0" relativeHeight="251655168" behindDoc="1" locked="0" layoutInCell="0" allowOverlap="1">
                <wp:simplePos x="0" y="0"/>
                <wp:positionH relativeFrom="column">
                  <wp:posOffset>6092190</wp:posOffset>
                </wp:positionH>
                <wp:positionV relativeFrom="paragraph">
                  <wp:posOffset>-7620</wp:posOffset>
                </wp:positionV>
                <wp:extent cx="13335" cy="127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anchor>
            </w:drawing>
          </mc:Choice>
          <mc:Fallback>
            <w:pict>
              <v:rect w14:anchorId="6E528E6F" id="Shape 12" o:spid="_x0000_s1026" style="position:absolute;margin-left:479.7pt;margin-top:-.6pt;width:1.05pt;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A9hAEAAAQDAAAOAAAAZHJzL2Uyb0RvYy54bWysUs2OGyEMvlfqOyDuDZNE/dEokz10tb2s&#10;2kjbPgBhIIMKGNk0k7x9DZuk2/ZWlQPC2NjfD5u7UwziaJE8pEEuF50UNhkYfToM8tvXhzcfpKCi&#10;06gDJDvIsyV5t339ajPn3q5ggjBaFNwkUT/nQU6l5F4pMpONmhaQbeKkA4y6cIgHNaKeuXsMatV1&#10;79QMOGYEY4n49v45Kbetv3PWlC/OkS0iDJKxlbZj2/d1V9uN7g+o8+TNBYb+BxRR+8RDb63uddHi&#10;B/q/WkVvEAhcWRiICpzzxjYOzGbZ/cHmadLZNi4sDuWbTPT/2prPxx0KP7J3KymSjuxRGys4ZnHm&#10;TD3XPOUdVnqUH8F8J06o3zI1oEvNyWGstUxOnJrS55vS9lSE4cvler1+K4XhzHL1vms+KN1fn2ak&#10;8slCFPUwSGQbm7r6+EilDtf9taShguDHBx9CC/Cw/xhQHHW1vK1KhJ/Qr7KG/hlwhb6H8bzDKyuW&#10;utVfvkX18mXM55efd/sTAAD//wMAUEsDBBQABgAIAAAAIQAQ/ETa3AAAAAcBAAAPAAAAZHJzL2Rv&#10;d25yZXYueG1sTI7BTsMwEETvSPyDtUjcWicVrZo0m6pCAnGAAwVxduJtkiZeR7bbhL/HnOA4mqeZ&#10;V+xnM4grOd9ZRkiXCQji2uqOG4TPj6fFFoQPirUaLBPCN3nYl7c3hcq1nfidrsfQiDjCPlcIbQhj&#10;LqWvWzLKL+1IHLuTdUaFGF0jtVNTHDeDXCXJRhrVcXxo1UiPLdX98WIQ+pPkqX85vE7Vc6X9+e3L&#10;9bVBvL+bDzsQgebwB8OvflSHMjpV9sLaiwEhW2cPEUVYpCsQEcg26RpEhbAFWRbyv3/5AwAA//8D&#10;AFBLAQItABQABgAIAAAAIQC2gziS/gAAAOEBAAATAAAAAAAAAAAAAAAAAAAAAABbQ29udGVudF9U&#10;eXBlc10ueG1sUEsBAi0AFAAGAAgAAAAhADj9If/WAAAAlAEAAAsAAAAAAAAAAAAAAAAALwEAAF9y&#10;ZWxzLy5yZWxzUEsBAi0AFAAGAAgAAAAhAE9jkD2EAQAABAMAAA4AAAAAAAAAAAAAAAAALgIAAGRy&#10;cy9lMm9Eb2MueG1sUEsBAi0AFAAGAAgAAAAhABD8RNrcAAAABwEAAA8AAAAAAAAAAAAAAAAA3gMA&#10;AGRycy9kb3ducmV2LnhtbFBLBQYAAAAABAAEAPMAAADnBAAAAAA=&#10;" o:allowincell="f" fillcolor="black" stroked="f">
                <v:path arrowok="t"/>
              </v:rect>
            </w:pict>
          </mc:Fallback>
        </mc:AlternateContent>
      </w:r>
    </w:p>
    <w:p w:rsidR="00E71858" w:rsidRPr="00552B9E" w:rsidRDefault="00E71858">
      <w:pPr>
        <w:rPr>
          <w:rFonts w:asciiTheme="minorHAnsi" w:hAnsiTheme="minorHAnsi"/>
        </w:rPr>
        <w:sectPr w:rsidR="00E71858" w:rsidRPr="00552B9E">
          <w:pgSz w:w="12240" w:h="15840"/>
          <w:pgMar w:top="1098" w:right="1220" w:bottom="1440" w:left="1420" w:header="0" w:footer="0" w:gutter="0"/>
          <w:cols w:space="720" w:equalWidth="0">
            <w:col w:w="9600"/>
          </w:cols>
        </w:sectPr>
      </w:pPr>
    </w:p>
    <w:tbl>
      <w:tblPr>
        <w:tblW w:w="9923" w:type="dxa"/>
        <w:tblInd w:w="-289" w:type="dxa"/>
        <w:tblLook w:val="00A0" w:firstRow="1" w:lastRow="0" w:firstColumn="1" w:lastColumn="0" w:noHBand="0" w:noVBand="0"/>
      </w:tblPr>
      <w:tblGrid>
        <w:gridCol w:w="1835"/>
        <w:gridCol w:w="8088"/>
      </w:tblGrid>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BDD6EE"/>
          </w:tcPr>
          <w:p w:rsidR="00E03A38" w:rsidRPr="00552B9E" w:rsidRDefault="00E03A38" w:rsidP="00AB703C">
            <w:pPr>
              <w:widowControl w:val="0"/>
              <w:spacing w:line="252" w:lineRule="auto"/>
              <w:rPr>
                <w:rFonts w:asciiTheme="minorHAnsi" w:eastAsia="Batang" w:hAnsiTheme="minorHAnsi"/>
                <w:b/>
                <w:sz w:val="20"/>
                <w:szCs w:val="20"/>
              </w:rPr>
            </w:pPr>
            <w:bookmarkStart w:id="14" w:name="page20"/>
            <w:bookmarkStart w:id="15" w:name="page26"/>
            <w:bookmarkEnd w:id="14"/>
            <w:bookmarkEnd w:id="15"/>
            <w:r w:rsidRPr="00552B9E">
              <w:rPr>
                <w:rFonts w:asciiTheme="minorHAnsi" w:eastAsia="Batang" w:hAnsiTheme="minorHAnsi"/>
                <w:b/>
                <w:sz w:val="20"/>
                <w:szCs w:val="20"/>
              </w:rPr>
              <w:lastRenderedPageBreak/>
              <w:t>Дисципліна</w:t>
            </w:r>
          </w:p>
        </w:tc>
        <w:tc>
          <w:tcPr>
            <w:tcW w:w="8088" w:type="dxa"/>
            <w:tcBorders>
              <w:top w:val="single" w:sz="4" w:space="0" w:color="000000"/>
              <w:left w:val="single" w:sz="4" w:space="0" w:color="000000"/>
              <w:bottom w:val="single" w:sz="4" w:space="0" w:color="000000"/>
              <w:right w:val="single" w:sz="4" w:space="0" w:color="000000"/>
            </w:tcBorders>
            <w:shd w:val="clear" w:color="auto" w:fill="BDD6EE"/>
          </w:tcPr>
          <w:p w:rsidR="00E03A38" w:rsidRPr="00552B9E" w:rsidRDefault="00E03A38" w:rsidP="00AB703C">
            <w:pPr>
              <w:pStyle w:val="2"/>
              <w:widowControl w:val="0"/>
              <w:spacing w:line="252" w:lineRule="auto"/>
              <w:rPr>
                <w:rFonts w:asciiTheme="minorHAnsi" w:hAnsiTheme="minorHAnsi" w:cstheme="minorHAnsi"/>
              </w:rPr>
            </w:pPr>
            <w:r w:rsidRPr="00552B9E">
              <w:rPr>
                <w:rFonts w:asciiTheme="minorHAnsi" w:hAnsiTheme="minorHAnsi" w:cstheme="minorHAnsi"/>
              </w:rPr>
              <w:t xml:space="preserve">Архітектура комп’ютерів. </w:t>
            </w:r>
            <w:proofErr w:type="spellStart"/>
            <w:r w:rsidRPr="00552B9E">
              <w:rPr>
                <w:rFonts w:asciiTheme="minorHAnsi" w:hAnsiTheme="minorHAnsi" w:cstheme="minorHAnsi"/>
              </w:rPr>
              <w:t>Мікроархітектура</w:t>
            </w:r>
            <w:proofErr w:type="spellEnd"/>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Рівень ВО</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Перший (бакалаврський)</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Курс</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lang w:eastAsia="ru-RU"/>
              </w:rPr>
              <w:t>3</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Обсяг</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4 кредити ЄКТС</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Мова викладання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Українська</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Кафедра</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Системного програмування і спеціалізованих комп’ютерних систем</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Вимоги до початку вивчення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 xml:space="preserve">Дисципліні «Архітектура комп’ютерів. </w:t>
            </w:r>
            <w:proofErr w:type="spellStart"/>
            <w:r w:rsidRPr="00552B9E">
              <w:rPr>
                <w:rFonts w:asciiTheme="minorHAnsi" w:eastAsia="Batang" w:hAnsiTheme="minorHAnsi"/>
              </w:rPr>
              <w:t>Мікроархітектура</w:t>
            </w:r>
            <w:proofErr w:type="spellEnd"/>
            <w:r w:rsidRPr="00552B9E">
              <w:rPr>
                <w:rFonts w:asciiTheme="minorHAnsi" w:eastAsia="Batang" w:hAnsiTheme="minorHAnsi"/>
              </w:rPr>
              <w:t>» повинні передувати дисципліни "Структури даних та алгоритми", "Програмування", "Системне програмування", "Периферійні пристрої", "Комп’ютерна електроніка", "Комп’ютерна арифметика", "</w:t>
            </w:r>
            <w:r w:rsidRPr="00552B9E">
              <w:rPr>
                <w:rFonts w:asciiTheme="minorHAnsi" w:eastAsia="Batang" w:hAnsiTheme="minorHAnsi"/>
                <w:lang w:eastAsia="ru-RU"/>
              </w:rPr>
              <w:t>Паралельні та розподілені обчислення</w:t>
            </w:r>
            <w:r w:rsidRPr="00552B9E">
              <w:rPr>
                <w:rFonts w:asciiTheme="minorHAnsi" w:eastAsia="Batang" w:hAnsiTheme="minorHAnsi"/>
              </w:rPr>
              <w:t>"</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Що буде вивчатися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E03A38">
            <w:pPr>
              <w:pStyle w:val="a3"/>
              <w:widowControl w:val="0"/>
              <w:numPr>
                <w:ilvl w:val="0"/>
                <w:numId w:val="13"/>
              </w:numPr>
              <w:suppressAutoHyphens/>
              <w:spacing w:line="252" w:lineRule="auto"/>
              <w:ind w:left="437"/>
              <w:rPr>
                <w:rFonts w:asciiTheme="minorHAnsi" w:eastAsia="Batang" w:hAnsiTheme="minorHAnsi"/>
              </w:rPr>
            </w:pPr>
            <w:r w:rsidRPr="00552B9E">
              <w:rPr>
                <w:rFonts w:asciiTheme="minorHAnsi" w:eastAsia="Batang" w:hAnsiTheme="minorHAnsi"/>
                <w:lang w:eastAsia="ru-RU"/>
              </w:rPr>
              <w:t>теоретичні відомості про архітектурні елементи сучасних комп’ютерів та зв’язки між ними</w:t>
            </w:r>
            <w:r w:rsidRPr="00552B9E">
              <w:rPr>
                <w:rFonts w:asciiTheme="minorHAnsi" w:eastAsia="Batang" w:hAnsiTheme="minorHAnsi"/>
              </w:rPr>
              <w:t>;</w:t>
            </w:r>
          </w:p>
          <w:p w:rsidR="00E03A38" w:rsidRPr="00552B9E" w:rsidRDefault="00E03A38" w:rsidP="00E03A38">
            <w:pPr>
              <w:pStyle w:val="a3"/>
              <w:widowControl w:val="0"/>
              <w:numPr>
                <w:ilvl w:val="0"/>
                <w:numId w:val="13"/>
              </w:numPr>
              <w:suppressAutoHyphens/>
              <w:spacing w:line="252" w:lineRule="auto"/>
              <w:ind w:left="437"/>
              <w:rPr>
                <w:rFonts w:asciiTheme="minorHAnsi" w:eastAsia="Batang" w:hAnsiTheme="minorHAnsi"/>
              </w:rPr>
            </w:pPr>
            <w:r w:rsidRPr="00552B9E">
              <w:rPr>
                <w:rFonts w:asciiTheme="minorHAnsi" w:eastAsia="Batang" w:hAnsiTheme="minorHAnsi"/>
              </w:rPr>
              <w:t>способи виконання архітектури рівня системи команди в апаратурі;</w:t>
            </w:r>
          </w:p>
          <w:p w:rsidR="00E03A38" w:rsidRPr="00552B9E" w:rsidRDefault="00E03A38" w:rsidP="00E03A38">
            <w:pPr>
              <w:pStyle w:val="a3"/>
              <w:widowControl w:val="0"/>
              <w:numPr>
                <w:ilvl w:val="0"/>
                <w:numId w:val="13"/>
              </w:numPr>
              <w:suppressAutoHyphens/>
              <w:spacing w:line="252" w:lineRule="auto"/>
              <w:ind w:left="437"/>
              <w:rPr>
                <w:rFonts w:asciiTheme="minorHAnsi" w:eastAsia="Batang" w:hAnsiTheme="minorHAnsi"/>
              </w:rPr>
            </w:pPr>
            <w:r w:rsidRPr="00552B9E">
              <w:rPr>
                <w:rFonts w:asciiTheme="minorHAnsi" w:eastAsia="Batang" w:hAnsiTheme="minorHAnsi"/>
              </w:rPr>
              <w:t>способи реалізації власної архітектури в ПЛІС;</w:t>
            </w:r>
          </w:p>
          <w:p w:rsidR="00E03A38" w:rsidRPr="00552B9E" w:rsidRDefault="00E03A38" w:rsidP="00E03A38">
            <w:pPr>
              <w:pStyle w:val="a3"/>
              <w:widowControl w:val="0"/>
              <w:numPr>
                <w:ilvl w:val="0"/>
                <w:numId w:val="13"/>
              </w:numPr>
              <w:suppressAutoHyphens/>
              <w:spacing w:line="252" w:lineRule="auto"/>
              <w:ind w:left="437"/>
              <w:rPr>
                <w:rFonts w:asciiTheme="minorHAnsi" w:eastAsia="Batang" w:hAnsiTheme="minorHAnsi"/>
              </w:rPr>
            </w:pPr>
            <w:r w:rsidRPr="00552B9E">
              <w:rPr>
                <w:rFonts w:asciiTheme="minorHAnsi" w:eastAsia="Batang" w:hAnsiTheme="minorHAnsi"/>
              </w:rPr>
              <w:t xml:space="preserve">способи реалізації архітектури в різних відомих </w:t>
            </w:r>
            <w:proofErr w:type="spellStart"/>
            <w:r w:rsidRPr="00552B9E">
              <w:rPr>
                <w:rFonts w:asciiTheme="minorHAnsi" w:eastAsia="Batang" w:hAnsiTheme="minorHAnsi"/>
              </w:rPr>
              <w:t>архітектурах</w:t>
            </w:r>
            <w:proofErr w:type="spellEnd"/>
            <w:r w:rsidRPr="00552B9E">
              <w:rPr>
                <w:rFonts w:asciiTheme="minorHAnsi" w:eastAsia="Batang" w:hAnsiTheme="minorHAnsi"/>
              </w:rPr>
              <w:t xml:space="preserve"> мікропроцесорів (</w:t>
            </w:r>
            <w:proofErr w:type="spellStart"/>
            <w:r w:rsidRPr="00552B9E">
              <w:rPr>
                <w:rFonts w:asciiTheme="minorHAnsi" w:eastAsia="Batang" w:hAnsiTheme="minorHAnsi"/>
              </w:rPr>
              <w:t>Intel</w:t>
            </w:r>
            <w:proofErr w:type="spellEnd"/>
            <w:r w:rsidRPr="00552B9E">
              <w:rPr>
                <w:rFonts w:asciiTheme="minorHAnsi" w:eastAsia="Batang" w:hAnsiTheme="minorHAnsi"/>
              </w:rPr>
              <w:t xml:space="preserve"> x86, ARM, RISC-V, та ін.)</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sz w:val="20"/>
                <w:szCs w:val="20"/>
              </w:rPr>
            </w:pPr>
            <w:r w:rsidRPr="00552B9E">
              <w:rPr>
                <w:rFonts w:asciiTheme="minorHAnsi" w:eastAsia="Batang" w:hAnsiTheme="minorHAnsi"/>
                <w:b/>
                <w:sz w:val="20"/>
                <w:szCs w:val="20"/>
              </w:rPr>
              <w:t>Чому це цікаво/треба вивчати</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E03A38">
            <w:pPr>
              <w:pStyle w:val="a3"/>
              <w:widowControl w:val="0"/>
              <w:numPr>
                <w:ilvl w:val="0"/>
                <w:numId w:val="13"/>
              </w:numPr>
              <w:suppressAutoHyphens/>
              <w:spacing w:line="252" w:lineRule="auto"/>
              <w:ind w:left="437"/>
              <w:rPr>
                <w:rFonts w:asciiTheme="minorHAnsi" w:eastAsia="Batang" w:hAnsiTheme="minorHAnsi"/>
              </w:rPr>
            </w:pPr>
            <w:r w:rsidRPr="00552B9E">
              <w:rPr>
                <w:rFonts w:asciiTheme="minorHAnsi" w:eastAsia="Batang" w:hAnsiTheme="minorHAnsi"/>
              </w:rPr>
              <w:t>знання архітектури комп’ютерів дозволить виконувати розробку складних і відповідальних програмно-апаратних рішень, які мають особливі вимоги до швидкодії, надійності, захисту інформації та енергоефективності;</w:t>
            </w:r>
          </w:p>
          <w:p w:rsidR="00E03A38" w:rsidRPr="00552B9E" w:rsidRDefault="00E03A38" w:rsidP="00E03A38">
            <w:pPr>
              <w:pStyle w:val="a3"/>
              <w:widowControl w:val="0"/>
              <w:numPr>
                <w:ilvl w:val="0"/>
                <w:numId w:val="13"/>
              </w:numPr>
              <w:suppressAutoHyphens/>
              <w:spacing w:line="252" w:lineRule="auto"/>
              <w:ind w:left="437"/>
              <w:rPr>
                <w:rFonts w:asciiTheme="minorHAnsi" w:eastAsia="Batang" w:hAnsiTheme="minorHAnsi"/>
              </w:rPr>
            </w:pPr>
            <w:r w:rsidRPr="00552B9E">
              <w:rPr>
                <w:rFonts w:asciiTheme="minorHAnsi" w:eastAsia="Batang" w:hAnsiTheme="minorHAnsi"/>
                <w:lang w:eastAsia="ru-RU"/>
              </w:rPr>
              <w:t>це одні з основних знань, необхідні для того щоб бути професіоналом у галузі розробки програмного та апаратного забезпечення;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sz w:val="20"/>
                <w:szCs w:val="20"/>
              </w:rPr>
            </w:pPr>
            <w:r w:rsidRPr="00552B9E">
              <w:rPr>
                <w:rFonts w:asciiTheme="minorHAnsi" w:eastAsia="Batang" w:hAnsiTheme="minorHAnsi"/>
                <w:b/>
                <w:bCs/>
                <w:sz w:val="20"/>
                <w:szCs w:val="20"/>
              </w:rPr>
              <w:t>Чому можна навчитися</w:t>
            </w:r>
            <w:r w:rsidRPr="00552B9E">
              <w:rPr>
                <w:rFonts w:asciiTheme="minorHAnsi" w:eastAsia="Batang" w:hAnsiTheme="minorHAnsi"/>
                <w:b/>
                <w:sz w:val="20"/>
                <w:szCs w:val="20"/>
              </w:rPr>
              <w:t xml:space="preserve"> (результати навчання)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E03A38">
            <w:pPr>
              <w:pStyle w:val="a3"/>
              <w:widowControl w:val="0"/>
              <w:numPr>
                <w:ilvl w:val="0"/>
                <w:numId w:val="12"/>
              </w:numPr>
              <w:suppressAutoHyphens/>
              <w:spacing w:line="252" w:lineRule="auto"/>
              <w:ind w:left="437"/>
              <w:rPr>
                <w:rFonts w:asciiTheme="minorHAnsi" w:eastAsia="Batang" w:hAnsiTheme="minorHAnsi"/>
              </w:rPr>
            </w:pPr>
            <w:r w:rsidRPr="00552B9E">
              <w:rPr>
                <w:rFonts w:asciiTheme="minorHAnsi" w:eastAsia="Batang" w:hAnsiTheme="minorHAnsi"/>
              </w:rPr>
              <w:t>одержання правильного уявлення про поняття архітектури комп’ютерів і зв’язки різних компонентів архітектури між собою;</w:t>
            </w:r>
          </w:p>
          <w:p w:rsidR="00E03A38" w:rsidRPr="00552B9E" w:rsidRDefault="00E03A38" w:rsidP="00E03A38">
            <w:pPr>
              <w:pStyle w:val="a3"/>
              <w:widowControl w:val="0"/>
              <w:numPr>
                <w:ilvl w:val="0"/>
                <w:numId w:val="12"/>
              </w:numPr>
              <w:suppressAutoHyphens/>
              <w:spacing w:line="252" w:lineRule="auto"/>
              <w:ind w:left="437"/>
              <w:rPr>
                <w:rFonts w:asciiTheme="minorHAnsi" w:hAnsiTheme="minorHAnsi"/>
              </w:rPr>
            </w:pPr>
            <w:r w:rsidRPr="00552B9E">
              <w:rPr>
                <w:rFonts w:asciiTheme="minorHAnsi" w:eastAsia="Batang" w:hAnsiTheme="minorHAnsi"/>
                <w:lang w:eastAsia="ru-RU"/>
              </w:rPr>
              <w:t xml:space="preserve">одержання правильного уявлення про розробку </w:t>
            </w:r>
            <w:proofErr w:type="spellStart"/>
            <w:r w:rsidRPr="00552B9E">
              <w:rPr>
                <w:rFonts w:asciiTheme="minorHAnsi" w:eastAsia="Batang" w:hAnsiTheme="minorHAnsi"/>
                <w:lang w:eastAsia="ru-RU"/>
              </w:rPr>
              <w:t>мікроархітектур</w:t>
            </w:r>
            <w:proofErr w:type="spellEnd"/>
            <w:r w:rsidRPr="00552B9E">
              <w:rPr>
                <w:rFonts w:asciiTheme="minorHAnsi" w:eastAsia="Batang" w:hAnsiTheme="minorHAnsi"/>
                <w:lang w:eastAsia="ru-RU"/>
              </w:rPr>
              <w:t xml:space="preserve"> комп’ютерів;</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Як можна користуватися набутими знаннями і уміннями (компетентності)</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 xml:space="preserve">Студент отримає знання і досвід розробки спеціалізованих </w:t>
            </w:r>
            <w:proofErr w:type="spellStart"/>
            <w:r w:rsidRPr="00552B9E">
              <w:rPr>
                <w:rFonts w:asciiTheme="minorHAnsi" w:eastAsia="Batang" w:hAnsiTheme="minorHAnsi"/>
                <w:lang w:eastAsia="ru-RU"/>
              </w:rPr>
              <w:t>архітектур</w:t>
            </w:r>
            <w:proofErr w:type="spellEnd"/>
            <w:r w:rsidRPr="00552B9E">
              <w:rPr>
                <w:rFonts w:asciiTheme="minorHAnsi" w:eastAsia="Batang" w:hAnsiTheme="minorHAnsi"/>
                <w:lang w:eastAsia="ru-RU"/>
              </w:rPr>
              <w:t>, що дозволить створювати оптимізовані для певної задачі програмно-апаратні рішення, що характеризуватимуться високими показниками швидкодії, надійності, захисту інформації та енергоефективності.</w:t>
            </w:r>
          </w:p>
        </w:tc>
      </w:tr>
      <w:tr w:rsidR="00E03A38" w:rsidRPr="00552B9E" w:rsidTr="008A4410">
        <w:trPr>
          <w:trHeight w:val="391"/>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Інформаційне забезпечення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Навчальна та робоча програми дисципліни, РСО, комплекс навчально-методичного забезпечення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Форма проведення занять</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Лекції, лабораторні заняття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Семестровий контроль</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Залік</w:t>
            </w:r>
          </w:p>
        </w:tc>
      </w:tr>
    </w:tbl>
    <w:p w:rsidR="00723673" w:rsidRPr="00552B9E" w:rsidRDefault="00723673" w:rsidP="00E03A38">
      <w:pPr>
        <w:rPr>
          <w:rFonts w:asciiTheme="minorHAnsi" w:hAnsiTheme="minorHAnsi"/>
        </w:rPr>
      </w:pPr>
    </w:p>
    <w:p w:rsidR="00723673" w:rsidRPr="00552B9E" w:rsidRDefault="00723673">
      <w:pPr>
        <w:rPr>
          <w:rFonts w:asciiTheme="minorHAnsi" w:hAnsiTheme="minorHAnsi"/>
        </w:rPr>
      </w:pPr>
      <w:r w:rsidRPr="00552B9E">
        <w:rPr>
          <w:rFonts w:asciiTheme="minorHAnsi" w:hAnsiTheme="minorHAnsi"/>
        </w:rPr>
        <w:br w:type="page"/>
      </w:r>
    </w:p>
    <w:tbl>
      <w:tblPr>
        <w:tblW w:w="9923" w:type="dxa"/>
        <w:tblInd w:w="-289" w:type="dxa"/>
        <w:tblLook w:val="00A0" w:firstRow="1" w:lastRow="0" w:firstColumn="1" w:lastColumn="0" w:noHBand="0" w:noVBand="0"/>
      </w:tblPr>
      <w:tblGrid>
        <w:gridCol w:w="1835"/>
        <w:gridCol w:w="8088"/>
      </w:tblGrid>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BDD6EE"/>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lastRenderedPageBreak/>
              <w:t>Дисципліна</w:t>
            </w:r>
          </w:p>
        </w:tc>
        <w:tc>
          <w:tcPr>
            <w:tcW w:w="8088" w:type="dxa"/>
            <w:tcBorders>
              <w:top w:val="single" w:sz="4" w:space="0" w:color="000000"/>
              <w:left w:val="single" w:sz="4" w:space="0" w:color="000000"/>
              <w:bottom w:val="single" w:sz="4" w:space="0" w:color="000000"/>
              <w:right w:val="single" w:sz="4" w:space="0" w:color="000000"/>
            </w:tcBorders>
            <w:shd w:val="clear" w:color="auto" w:fill="BDD6EE"/>
          </w:tcPr>
          <w:p w:rsidR="00E03A38" w:rsidRPr="00552B9E" w:rsidRDefault="00E03A38" w:rsidP="00AB703C">
            <w:pPr>
              <w:pStyle w:val="2"/>
              <w:widowControl w:val="0"/>
              <w:spacing w:line="252" w:lineRule="auto"/>
              <w:rPr>
                <w:rFonts w:asciiTheme="minorHAnsi" w:hAnsiTheme="minorHAnsi" w:cstheme="minorHAnsi"/>
              </w:rPr>
            </w:pPr>
            <w:r w:rsidRPr="00552B9E">
              <w:rPr>
                <w:rFonts w:asciiTheme="minorHAnsi" w:hAnsiTheme="minorHAnsi" w:cstheme="minorHAnsi"/>
              </w:rPr>
              <w:t>Архітектура комп’ютерів. Архітектура для програмістів</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Рівень ВО</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Перший (бакалаврський)</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Курс</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lang w:eastAsia="ru-RU"/>
              </w:rPr>
              <w:t>3</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Обсяг</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4 кредити ЄКТС</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Мова викладання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rPr>
              <w:t>Українська, Англійська</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Кафедра</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Системного програмування і спеціалізованих комп’ютерних систем</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Вимоги до початку вивчення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rPr>
              <w:t xml:space="preserve">Дисципліні «Архітектура комп’ютерів. </w:t>
            </w:r>
            <w:r w:rsidRPr="00552B9E">
              <w:rPr>
                <w:rFonts w:asciiTheme="minorHAnsi" w:eastAsia="Batang" w:hAnsiTheme="minorHAnsi"/>
                <w:lang w:eastAsia="ru-RU"/>
              </w:rPr>
              <w:t>Архітектура для програмістів</w:t>
            </w:r>
            <w:r w:rsidRPr="00552B9E">
              <w:rPr>
                <w:rFonts w:asciiTheme="minorHAnsi" w:eastAsia="Batang" w:hAnsiTheme="minorHAnsi"/>
              </w:rPr>
              <w:t>» повинні передувати дисципліни "Структури даних та алгоритми", "Програмування", "Системне програмування", "Периферійні пристрої", "Комп’ютерна електроніка", "Комп’ютерна арифметика", "</w:t>
            </w:r>
            <w:r w:rsidRPr="00552B9E">
              <w:rPr>
                <w:rFonts w:asciiTheme="minorHAnsi" w:eastAsia="Batang" w:hAnsiTheme="minorHAnsi"/>
                <w:lang w:eastAsia="ru-RU"/>
              </w:rPr>
              <w:t>Паралельні та розподілені обчислення</w:t>
            </w:r>
            <w:r w:rsidRPr="00552B9E">
              <w:rPr>
                <w:rFonts w:asciiTheme="minorHAnsi" w:eastAsia="Batang" w:hAnsiTheme="minorHAnsi"/>
              </w:rPr>
              <w:t>"</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b/>
                <w:sz w:val="20"/>
                <w:szCs w:val="20"/>
              </w:rPr>
            </w:pPr>
            <w:r w:rsidRPr="00552B9E">
              <w:rPr>
                <w:rFonts w:asciiTheme="minorHAnsi" w:eastAsia="Batang" w:hAnsiTheme="minorHAnsi"/>
                <w:b/>
                <w:sz w:val="20"/>
                <w:szCs w:val="20"/>
              </w:rPr>
              <w:t>Що буде вивчатися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E03A38">
            <w:pPr>
              <w:pStyle w:val="a3"/>
              <w:widowControl w:val="0"/>
              <w:numPr>
                <w:ilvl w:val="0"/>
                <w:numId w:val="15"/>
              </w:numPr>
              <w:suppressAutoHyphens/>
              <w:spacing w:line="252" w:lineRule="auto"/>
              <w:ind w:left="437"/>
              <w:rPr>
                <w:rFonts w:asciiTheme="minorHAnsi" w:eastAsia="Batang" w:hAnsiTheme="minorHAnsi"/>
              </w:rPr>
            </w:pPr>
            <w:r w:rsidRPr="00552B9E">
              <w:rPr>
                <w:rFonts w:asciiTheme="minorHAnsi" w:eastAsia="Batang" w:hAnsiTheme="minorHAnsi"/>
              </w:rPr>
              <w:t>теоретичні відомості про архітектурні елементи сучасних комп’ютерів та зв’язки між ними;</w:t>
            </w:r>
          </w:p>
          <w:p w:rsidR="00E03A38" w:rsidRPr="00552B9E" w:rsidRDefault="00E03A38" w:rsidP="00E03A38">
            <w:pPr>
              <w:pStyle w:val="a3"/>
              <w:widowControl w:val="0"/>
              <w:numPr>
                <w:ilvl w:val="0"/>
                <w:numId w:val="15"/>
              </w:numPr>
              <w:suppressAutoHyphens/>
              <w:spacing w:line="252" w:lineRule="auto"/>
              <w:ind w:left="437"/>
              <w:rPr>
                <w:rFonts w:asciiTheme="minorHAnsi" w:hAnsiTheme="minorHAnsi"/>
              </w:rPr>
            </w:pPr>
            <w:r w:rsidRPr="00552B9E">
              <w:rPr>
                <w:rFonts w:asciiTheme="minorHAnsi" w:eastAsia="Batang" w:hAnsiTheme="minorHAnsi"/>
              </w:rPr>
              <w:t>основні поняття про модель комп’ютера, яку необхідно програмувати певною алгоритмічною мовою;</w:t>
            </w:r>
          </w:p>
          <w:p w:rsidR="00E03A38" w:rsidRPr="00552B9E" w:rsidRDefault="00E03A38" w:rsidP="00E03A38">
            <w:pPr>
              <w:pStyle w:val="a3"/>
              <w:widowControl w:val="0"/>
              <w:numPr>
                <w:ilvl w:val="0"/>
                <w:numId w:val="15"/>
              </w:numPr>
              <w:suppressAutoHyphens/>
              <w:spacing w:line="252" w:lineRule="auto"/>
              <w:ind w:left="437"/>
              <w:rPr>
                <w:rFonts w:asciiTheme="minorHAnsi" w:eastAsia="Batang" w:hAnsiTheme="minorHAnsi"/>
              </w:rPr>
            </w:pPr>
            <w:r w:rsidRPr="00552B9E">
              <w:rPr>
                <w:rFonts w:asciiTheme="minorHAnsi" w:eastAsia="Batang" w:hAnsiTheme="minorHAnsi"/>
              </w:rPr>
              <w:t>зв’язок між елементами архітектури та структурами даних та операціями мови програмування;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sz w:val="20"/>
                <w:szCs w:val="20"/>
              </w:rPr>
            </w:pPr>
            <w:r w:rsidRPr="00552B9E">
              <w:rPr>
                <w:rFonts w:asciiTheme="minorHAnsi" w:eastAsia="Batang" w:hAnsiTheme="minorHAnsi"/>
                <w:b/>
                <w:sz w:val="20"/>
                <w:szCs w:val="20"/>
              </w:rPr>
              <w:t>Чому це цікаво/треба вивчати</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E03A38">
            <w:pPr>
              <w:pStyle w:val="a3"/>
              <w:widowControl w:val="0"/>
              <w:numPr>
                <w:ilvl w:val="0"/>
                <w:numId w:val="15"/>
              </w:numPr>
              <w:suppressAutoHyphens/>
              <w:spacing w:line="252" w:lineRule="auto"/>
              <w:ind w:left="437"/>
              <w:rPr>
                <w:rFonts w:asciiTheme="minorHAnsi" w:hAnsiTheme="minorHAnsi"/>
              </w:rPr>
            </w:pPr>
            <w:r w:rsidRPr="00552B9E">
              <w:rPr>
                <w:rFonts w:asciiTheme="minorHAnsi" w:eastAsia="Batang" w:hAnsiTheme="minorHAnsi"/>
                <w:lang w:eastAsia="ru-RU"/>
              </w:rPr>
              <w:t>знання архітектури комп’ютерів дозволить виконувати розробку складних і відповідальних програмних рішень, які мають особливі вимоги до швидкодії, надійності та захисту інформації;</w:t>
            </w:r>
          </w:p>
          <w:p w:rsidR="00E03A38" w:rsidRPr="00552B9E" w:rsidRDefault="00E03A38" w:rsidP="00E03A38">
            <w:pPr>
              <w:pStyle w:val="a3"/>
              <w:widowControl w:val="0"/>
              <w:numPr>
                <w:ilvl w:val="0"/>
                <w:numId w:val="15"/>
              </w:numPr>
              <w:suppressAutoHyphens/>
              <w:spacing w:line="252" w:lineRule="auto"/>
              <w:ind w:left="437"/>
              <w:rPr>
                <w:rFonts w:asciiTheme="minorHAnsi" w:hAnsiTheme="minorHAnsi"/>
              </w:rPr>
            </w:pPr>
            <w:r w:rsidRPr="00552B9E">
              <w:rPr>
                <w:rFonts w:asciiTheme="minorHAnsi" w:eastAsia="Batang" w:hAnsiTheme="minorHAnsi"/>
                <w:lang w:eastAsia="ru-RU"/>
              </w:rPr>
              <w:t>це одні з основних знань, необхідних для того щоб бути професіоналом у галузі розробки програмного забезпечення;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sz w:val="20"/>
                <w:szCs w:val="20"/>
              </w:rPr>
            </w:pPr>
            <w:r w:rsidRPr="00552B9E">
              <w:rPr>
                <w:rFonts w:asciiTheme="minorHAnsi" w:eastAsia="Batang" w:hAnsiTheme="minorHAnsi"/>
                <w:b/>
                <w:bCs/>
                <w:sz w:val="20"/>
                <w:szCs w:val="20"/>
              </w:rPr>
              <w:t>Чому можна навчитися</w:t>
            </w:r>
            <w:r w:rsidRPr="00552B9E">
              <w:rPr>
                <w:rFonts w:asciiTheme="minorHAnsi" w:eastAsia="Batang" w:hAnsiTheme="minorHAnsi"/>
                <w:b/>
                <w:sz w:val="20"/>
                <w:szCs w:val="20"/>
              </w:rPr>
              <w:t xml:space="preserve"> (результати навчання)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E03A38">
            <w:pPr>
              <w:pStyle w:val="a3"/>
              <w:widowControl w:val="0"/>
              <w:numPr>
                <w:ilvl w:val="0"/>
                <w:numId w:val="14"/>
              </w:numPr>
              <w:suppressAutoHyphens/>
              <w:spacing w:line="252" w:lineRule="auto"/>
              <w:ind w:left="437"/>
              <w:rPr>
                <w:rFonts w:asciiTheme="minorHAnsi" w:eastAsia="Batang" w:hAnsiTheme="minorHAnsi"/>
              </w:rPr>
            </w:pPr>
            <w:r w:rsidRPr="00552B9E">
              <w:rPr>
                <w:rFonts w:asciiTheme="minorHAnsi" w:eastAsia="Batang" w:hAnsiTheme="minorHAnsi"/>
              </w:rPr>
              <w:t>одержання правильного уявлення про поняття архітектури комп’ютерів і зв’язки різних компонентів архітектури між собою;</w:t>
            </w:r>
          </w:p>
          <w:p w:rsidR="00E03A38" w:rsidRPr="00552B9E" w:rsidRDefault="00E03A38" w:rsidP="00E03A38">
            <w:pPr>
              <w:pStyle w:val="a3"/>
              <w:widowControl w:val="0"/>
              <w:numPr>
                <w:ilvl w:val="0"/>
                <w:numId w:val="14"/>
              </w:numPr>
              <w:suppressAutoHyphens/>
              <w:spacing w:line="252" w:lineRule="auto"/>
              <w:ind w:left="437"/>
              <w:rPr>
                <w:rFonts w:asciiTheme="minorHAnsi" w:eastAsia="Batang" w:hAnsiTheme="minorHAnsi"/>
              </w:rPr>
            </w:pPr>
            <w:r w:rsidRPr="00552B9E">
              <w:rPr>
                <w:rFonts w:asciiTheme="minorHAnsi" w:eastAsia="Batang" w:hAnsiTheme="minorHAnsi"/>
              </w:rPr>
              <w:t>одержання правильного уявлення про програмування як організації обчислювальних процесів в архітектурі;</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Як можна користуватися набутими знаннями і уміннями (компетентності)</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Студент отримає знання і досвід розробки програмних рішень з урахуванням особливостей архітектури комп’ютерів, що дозволить створювати оптимізовані для певної архітектури рішення, що характеризуватимуться високими показниками швидкодії, надійності, захисту інформації та енергоефективності.</w:t>
            </w:r>
          </w:p>
        </w:tc>
      </w:tr>
      <w:tr w:rsidR="00E03A38" w:rsidRPr="00552B9E" w:rsidTr="008A4410">
        <w:trPr>
          <w:trHeight w:val="391"/>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Інформаційне забезпечення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Навчальна та робоча програми дисципліни, РСО, комплекс навчально-методичного забезпечення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Форма проведення занять</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Лекції, лабораторні заняття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eastAsia="Batang" w:hAnsiTheme="minorHAnsi"/>
                <w:b/>
                <w:bCs/>
                <w:sz w:val="20"/>
                <w:szCs w:val="20"/>
              </w:rPr>
            </w:pPr>
            <w:r w:rsidRPr="00552B9E">
              <w:rPr>
                <w:rFonts w:asciiTheme="minorHAnsi" w:eastAsia="Batang" w:hAnsiTheme="minorHAnsi"/>
                <w:b/>
                <w:bCs/>
                <w:sz w:val="20"/>
                <w:szCs w:val="20"/>
              </w:rPr>
              <w:t>Семестровий контроль</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eastAsia="Batang" w:hAnsiTheme="minorHAnsi"/>
              </w:rPr>
            </w:pPr>
            <w:r w:rsidRPr="00552B9E">
              <w:rPr>
                <w:rFonts w:asciiTheme="minorHAnsi" w:eastAsia="Batang" w:hAnsiTheme="minorHAnsi"/>
              </w:rPr>
              <w:t>Залік</w:t>
            </w:r>
          </w:p>
        </w:tc>
      </w:tr>
    </w:tbl>
    <w:p w:rsidR="00723673" w:rsidRPr="00552B9E" w:rsidRDefault="00723673" w:rsidP="00E03A38">
      <w:pPr>
        <w:rPr>
          <w:rFonts w:asciiTheme="minorHAnsi" w:hAnsiTheme="minorHAnsi"/>
        </w:rPr>
      </w:pPr>
    </w:p>
    <w:p w:rsidR="00723673" w:rsidRPr="00552B9E" w:rsidRDefault="00723673">
      <w:pPr>
        <w:rPr>
          <w:rFonts w:asciiTheme="minorHAnsi" w:hAnsiTheme="minorHAnsi"/>
        </w:rPr>
      </w:pPr>
      <w:r w:rsidRPr="00552B9E">
        <w:rPr>
          <w:rFonts w:asciiTheme="minorHAnsi" w:hAnsiTheme="minorHAnsi"/>
        </w:rPr>
        <w:br w:type="page"/>
      </w:r>
    </w:p>
    <w:tbl>
      <w:tblPr>
        <w:tblW w:w="9923" w:type="dxa"/>
        <w:tblInd w:w="-289" w:type="dxa"/>
        <w:tblLook w:val="00A0" w:firstRow="1" w:lastRow="0" w:firstColumn="1" w:lastColumn="0" w:noHBand="0" w:noVBand="0"/>
      </w:tblPr>
      <w:tblGrid>
        <w:gridCol w:w="1835"/>
        <w:gridCol w:w="8088"/>
      </w:tblGrid>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BDD6EE"/>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b/>
                <w:sz w:val="20"/>
                <w:szCs w:val="20"/>
                <w:lang w:eastAsia="ru-RU"/>
              </w:rPr>
              <w:lastRenderedPageBreak/>
              <w:t>Дисципліна</w:t>
            </w:r>
          </w:p>
        </w:tc>
        <w:tc>
          <w:tcPr>
            <w:tcW w:w="8088" w:type="dxa"/>
            <w:tcBorders>
              <w:top w:val="single" w:sz="4" w:space="0" w:color="000000"/>
              <w:left w:val="single" w:sz="4" w:space="0" w:color="000000"/>
              <w:bottom w:val="single" w:sz="4" w:space="0" w:color="000000"/>
              <w:right w:val="single" w:sz="4" w:space="0" w:color="000000"/>
            </w:tcBorders>
            <w:shd w:val="clear" w:color="auto" w:fill="BDD6EE"/>
          </w:tcPr>
          <w:p w:rsidR="00E03A38" w:rsidRPr="00552B9E" w:rsidRDefault="00E03A38" w:rsidP="00AB703C">
            <w:pPr>
              <w:pStyle w:val="2"/>
              <w:widowControl w:val="0"/>
              <w:spacing w:line="252" w:lineRule="auto"/>
              <w:rPr>
                <w:rFonts w:asciiTheme="minorHAnsi" w:hAnsiTheme="minorHAnsi" w:cstheme="minorHAnsi"/>
              </w:rPr>
            </w:pPr>
            <w:r w:rsidRPr="00552B9E">
              <w:rPr>
                <w:rFonts w:asciiTheme="minorHAnsi" w:hAnsiTheme="minorHAnsi" w:cstheme="minorHAnsi"/>
              </w:rPr>
              <w:t>Архітектура комп’ютерів. Архітектура для розробників</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b/>
                <w:sz w:val="20"/>
                <w:szCs w:val="20"/>
                <w:lang w:eastAsia="ru-RU"/>
              </w:rPr>
              <w:t>Рівень ВО</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Перший (бакалаврський)</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b/>
                <w:sz w:val="20"/>
                <w:szCs w:val="20"/>
                <w:lang w:eastAsia="ru-RU"/>
              </w:rPr>
              <w:t>Курс</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3</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b/>
                <w:sz w:val="20"/>
                <w:szCs w:val="20"/>
                <w:lang w:eastAsia="ru-RU"/>
              </w:rPr>
              <w:t>Обсяг</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4 кредити ЄКТС</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b/>
                <w:sz w:val="20"/>
                <w:szCs w:val="20"/>
                <w:lang w:eastAsia="ru-RU"/>
              </w:rPr>
              <w:t>Мова викладання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Українська</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b/>
                <w:sz w:val="20"/>
                <w:szCs w:val="20"/>
                <w:lang w:eastAsia="ru-RU"/>
              </w:rPr>
              <w:t>Кафедра</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Системного програмування і спеціалізованих комп’ютерних систем</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hAnsiTheme="minorHAnsi"/>
              </w:rPr>
            </w:pPr>
            <w:r w:rsidRPr="00552B9E">
              <w:rPr>
                <w:rFonts w:asciiTheme="minorHAnsi" w:eastAsia="Batang" w:hAnsiTheme="minorHAnsi"/>
                <w:b/>
                <w:bCs/>
                <w:sz w:val="20"/>
                <w:szCs w:val="20"/>
                <w:lang w:eastAsia="ru-RU"/>
              </w:rPr>
              <w:t>Вимоги до початку вивчення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Дисципліні «Архітектура комп’ютерів. Архітектура для розробників» повинні передувати дисципліни "Структури даних та алгоритми", "Програмування", "Системне програмування", "Периферійні пристрої", "Комп’ютерна електроніка", "Комп’ютерна арифметика", "Паралельні та розподілені обчислення"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b/>
                <w:sz w:val="20"/>
                <w:szCs w:val="20"/>
                <w:lang w:eastAsia="ru-RU"/>
              </w:rPr>
              <w:t>Що буде вивчатися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E03A38">
            <w:pPr>
              <w:pStyle w:val="a3"/>
              <w:widowControl w:val="0"/>
              <w:numPr>
                <w:ilvl w:val="0"/>
                <w:numId w:val="17"/>
              </w:numPr>
              <w:suppressAutoHyphens/>
              <w:spacing w:line="252" w:lineRule="auto"/>
              <w:ind w:left="437"/>
              <w:rPr>
                <w:rFonts w:asciiTheme="minorHAnsi" w:eastAsia="Batang" w:hAnsiTheme="minorHAnsi"/>
              </w:rPr>
            </w:pPr>
            <w:r w:rsidRPr="00552B9E">
              <w:rPr>
                <w:rFonts w:asciiTheme="minorHAnsi" w:eastAsia="Batang" w:hAnsiTheme="minorHAnsi"/>
                <w:lang w:eastAsia="ru-RU"/>
              </w:rPr>
              <w:t>теоретичні відомості про архітектурні елементи сучасних комп’ютерів та зв’язки між ними;</w:t>
            </w:r>
          </w:p>
          <w:p w:rsidR="00E03A38" w:rsidRPr="00552B9E" w:rsidRDefault="00E03A38" w:rsidP="00E03A38">
            <w:pPr>
              <w:pStyle w:val="a3"/>
              <w:widowControl w:val="0"/>
              <w:numPr>
                <w:ilvl w:val="0"/>
                <w:numId w:val="17"/>
              </w:numPr>
              <w:suppressAutoHyphens/>
              <w:spacing w:line="252" w:lineRule="auto"/>
              <w:ind w:left="437"/>
              <w:rPr>
                <w:rFonts w:asciiTheme="minorHAnsi" w:eastAsia="Batang" w:hAnsiTheme="minorHAnsi"/>
              </w:rPr>
            </w:pPr>
            <w:r w:rsidRPr="00552B9E">
              <w:rPr>
                <w:rFonts w:asciiTheme="minorHAnsi" w:eastAsia="Batang" w:hAnsiTheme="minorHAnsi"/>
                <w:lang w:eastAsia="ru-RU"/>
              </w:rPr>
              <w:t>розглядається архітектура на рівні системних команд;</w:t>
            </w:r>
          </w:p>
          <w:p w:rsidR="00E03A38" w:rsidRPr="00552B9E" w:rsidRDefault="00E03A38" w:rsidP="00E03A38">
            <w:pPr>
              <w:pStyle w:val="a3"/>
              <w:widowControl w:val="0"/>
              <w:numPr>
                <w:ilvl w:val="0"/>
                <w:numId w:val="17"/>
              </w:numPr>
              <w:suppressAutoHyphens/>
              <w:spacing w:line="252" w:lineRule="auto"/>
              <w:ind w:left="437"/>
              <w:rPr>
                <w:rFonts w:asciiTheme="minorHAnsi" w:eastAsia="Batang" w:hAnsiTheme="minorHAnsi"/>
              </w:rPr>
            </w:pPr>
            <w:r w:rsidRPr="00552B9E">
              <w:rPr>
                <w:rFonts w:asciiTheme="minorHAnsi" w:eastAsia="Batang" w:hAnsiTheme="minorHAnsi"/>
                <w:lang w:eastAsia="ru-RU"/>
              </w:rPr>
              <w:t>структури сучасних комп’ютерів;</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hAnsiTheme="minorHAnsi"/>
              </w:rPr>
            </w:pPr>
            <w:r w:rsidRPr="00552B9E">
              <w:rPr>
                <w:rFonts w:asciiTheme="minorHAnsi" w:eastAsia="Batang" w:hAnsiTheme="minorHAnsi"/>
                <w:b/>
                <w:sz w:val="20"/>
                <w:szCs w:val="20"/>
                <w:lang w:eastAsia="ru-RU"/>
              </w:rPr>
              <w:t>Чому це цікаво/треба вивчати</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E03A38">
            <w:pPr>
              <w:pStyle w:val="a3"/>
              <w:widowControl w:val="0"/>
              <w:numPr>
                <w:ilvl w:val="0"/>
                <w:numId w:val="17"/>
              </w:numPr>
              <w:suppressAutoHyphens/>
              <w:spacing w:line="252" w:lineRule="auto"/>
              <w:ind w:left="437"/>
              <w:rPr>
                <w:rFonts w:asciiTheme="minorHAnsi" w:eastAsia="Batang" w:hAnsiTheme="minorHAnsi"/>
              </w:rPr>
            </w:pPr>
            <w:r w:rsidRPr="00552B9E">
              <w:rPr>
                <w:rFonts w:asciiTheme="minorHAnsi" w:eastAsia="Batang" w:hAnsiTheme="minorHAnsi"/>
              </w:rPr>
              <w:t>знання архітектури комп’ютерів дозволить виконувати розробку складних і відповідальних програмних рішень, які мають особливі вимоги до швидкодії, надійності та захисту інформації;</w:t>
            </w:r>
          </w:p>
          <w:p w:rsidR="00E03A38" w:rsidRPr="00552B9E" w:rsidRDefault="00E03A38" w:rsidP="00E03A38">
            <w:pPr>
              <w:pStyle w:val="a3"/>
              <w:widowControl w:val="0"/>
              <w:numPr>
                <w:ilvl w:val="0"/>
                <w:numId w:val="17"/>
              </w:numPr>
              <w:suppressAutoHyphens/>
              <w:spacing w:line="252" w:lineRule="auto"/>
              <w:ind w:left="437"/>
              <w:rPr>
                <w:rFonts w:asciiTheme="minorHAnsi" w:eastAsia="Batang" w:hAnsiTheme="minorHAnsi"/>
              </w:rPr>
            </w:pPr>
            <w:r w:rsidRPr="00552B9E">
              <w:rPr>
                <w:rFonts w:asciiTheme="minorHAnsi" w:eastAsia="Batang" w:hAnsiTheme="minorHAnsi"/>
                <w:lang w:eastAsia="ru-RU"/>
              </w:rPr>
              <w:t>це одні з основних знань, необхідні для того щоб бути професіоналом у галузі розробки програмного та апаратного забезпечення;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hAnsiTheme="minorHAnsi"/>
              </w:rPr>
            </w:pPr>
            <w:r w:rsidRPr="00552B9E">
              <w:rPr>
                <w:rFonts w:asciiTheme="minorHAnsi" w:eastAsia="Batang" w:hAnsiTheme="minorHAnsi"/>
                <w:b/>
                <w:bCs/>
                <w:sz w:val="20"/>
                <w:szCs w:val="20"/>
                <w:lang w:eastAsia="ru-RU"/>
              </w:rPr>
              <w:t>Чому можна навчитися</w:t>
            </w:r>
            <w:r w:rsidRPr="00552B9E">
              <w:rPr>
                <w:rFonts w:asciiTheme="minorHAnsi" w:eastAsia="Batang" w:hAnsiTheme="minorHAnsi"/>
                <w:b/>
                <w:sz w:val="20"/>
                <w:szCs w:val="20"/>
                <w:lang w:eastAsia="ru-RU"/>
              </w:rPr>
              <w:t xml:space="preserve"> (результати навчання)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E03A38">
            <w:pPr>
              <w:pStyle w:val="a3"/>
              <w:widowControl w:val="0"/>
              <w:numPr>
                <w:ilvl w:val="0"/>
                <w:numId w:val="16"/>
              </w:numPr>
              <w:suppressAutoHyphens/>
              <w:spacing w:line="252" w:lineRule="auto"/>
              <w:ind w:left="437"/>
              <w:rPr>
                <w:rFonts w:asciiTheme="minorHAnsi" w:eastAsia="Batang" w:hAnsiTheme="minorHAnsi"/>
              </w:rPr>
            </w:pPr>
            <w:r w:rsidRPr="00552B9E">
              <w:rPr>
                <w:rFonts w:asciiTheme="minorHAnsi" w:eastAsia="Batang" w:hAnsiTheme="minorHAnsi"/>
              </w:rPr>
              <w:t>одержання правильного уявлення про поняття архітектури комп’ютерів і зв’язки різних компонентів архітектури між собою;</w:t>
            </w:r>
          </w:p>
          <w:p w:rsidR="00E03A38" w:rsidRPr="00552B9E" w:rsidRDefault="00E03A38" w:rsidP="00E03A38">
            <w:pPr>
              <w:pStyle w:val="a3"/>
              <w:widowControl w:val="0"/>
              <w:numPr>
                <w:ilvl w:val="0"/>
                <w:numId w:val="16"/>
              </w:numPr>
              <w:suppressAutoHyphens/>
              <w:spacing w:line="252" w:lineRule="auto"/>
              <w:ind w:left="437"/>
              <w:rPr>
                <w:rFonts w:asciiTheme="minorHAnsi" w:hAnsiTheme="minorHAnsi"/>
              </w:rPr>
            </w:pPr>
            <w:r w:rsidRPr="00552B9E">
              <w:rPr>
                <w:rFonts w:asciiTheme="minorHAnsi" w:eastAsia="Batang" w:hAnsiTheme="minorHAnsi"/>
                <w:lang w:eastAsia="ru-RU"/>
              </w:rPr>
              <w:t xml:space="preserve">одержання правильного уявлення про розробку </w:t>
            </w:r>
            <w:proofErr w:type="spellStart"/>
            <w:r w:rsidRPr="00552B9E">
              <w:rPr>
                <w:rFonts w:asciiTheme="minorHAnsi" w:eastAsia="Batang" w:hAnsiTheme="minorHAnsi"/>
                <w:lang w:eastAsia="ru-RU"/>
              </w:rPr>
              <w:t>архітектур</w:t>
            </w:r>
            <w:proofErr w:type="spellEnd"/>
            <w:r w:rsidRPr="00552B9E">
              <w:rPr>
                <w:rFonts w:asciiTheme="minorHAnsi" w:eastAsia="Batang" w:hAnsiTheme="minorHAnsi"/>
                <w:lang w:eastAsia="ru-RU"/>
              </w:rPr>
              <w:t xml:space="preserve"> комп’ютерів і системи мікрокоманд;</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hAnsiTheme="minorHAnsi"/>
              </w:rPr>
            </w:pPr>
            <w:r w:rsidRPr="00552B9E">
              <w:rPr>
                <w:rFonts w:asciiTheme="minorHAnsi" w:eastAsia="Batang" w:hAnsiTheme="minorHAnsi"/>
                <w:b/>
                <w:bCs/>
                <w:sz w:val="20"/>
                <w:szCs w:val="20"/>
                <w:lang w:eastAsia="ru-RU"/>
              </w:rPr>
              <w:t>Як можна користуватися набутими знаннями і уміннями (компетентності)</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Студент отримає знання і досвід розробки програмно-апаратних рішень з урахуванням особливостей архітектури комп’ютерів, що дозволить створювати оптимізовані для певної архітектури рішення, що характеризуватимуться високими показниками швидкодії, надійності, захисту інформації та енергоефективності.</w:t>
            </w:r>
          </w:p>
        </w:tc>
      </w:tr>
      <w:tr w:rsidR="00E03A38" w:rsidRPr="00552B9E" w:rsidTr="008A4410">
        <w:trPr>
          <w:trHeight w:val="391"/>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hAnsiTheme="minorHAnsi"/>
              </w:rPr>
            </w:pPr>
            <w:r w:rsidRPr="00552B9E">
              <w:rPr>
                <w:rFonts w:asciiTheme="minorHAnsi" w:eastAsia="Batang" w:hAnsiTheme="minorHAnsi"/>
                <w:b/>
                <w:bCs/>
                <w:sz w:val="20"/>
                <w:szCs w:val="20"/>
                <w:lang w:eastAsia="ru-RU"/>
              </w:rPr>
              <w:t>Інформаційне забезпечення</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Навчальна та робоча програми дисципліни, РСО, комплекс навчально-методичного забезпечення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hAnsiTheme="minorHAnsi"/>
              </w:rPr>
            </w:pPr>
            <w:r w:rsidRPr="00552B9E">
              <w:rPr>
                <w:rFonts w:asciiTheme="minorHAnsi" w:eastAsia="Batang" w:hAnsiTheme="minorHAnsi"/>
                <w:b/>
                <w:bCs/>
                <w:sz w:val="20"/>
                <w:szCs w:val="20"/>
                <w:lang w:eastAsia="ru-RU"/>
              </w:rPr>
              <w:t>Форма проведення занять</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Лекції, лабораторні заняття</w:t>
            </w:r>
          </w:p>
        </w:tc>
      </w:tr>
      <w:tr w:rsidR="00E03A38" w:rsidRPr="00552B9E" w:rsidTr="008A4410">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after="120" w:line="252" w:lineRule="auto"/>
              <w:rPr>
                <w:rFonts w:asciiTheme="minorHAnsi" w:hAnsiTheme="minorHAnsi"/>
              </w:rPr>
            </w:pPr>
            <w:r w:rsidRPr="00552B9E">
              <w:rPr>
                <w:rFonts w:asciiTheme="minorHAnsi" w:eastAsia="Batang" w:hAnsiTheme="minorHAnsi"/>
                <w:b/>
                <w:bCs/>
                <w:sz w:val="20"/>
                <w:szCs w:val="20"/>
                <w:lang w:eastAsia="ru-RU"/>
              </w:rPr>
              <w:t>Семестровий контроль</w:t>
            </w:r>
          </w:p>
        </w:tc>
        <w:tc>
          <w:tcPr>
            <w:tcW w:w="8088" w:type="dxa"/>
            <w:tcBorders>
              <w:top w:val="single" w:sz="4" w:space="0" w:color="000000"/>
              <w:left w:val="single" w:sz="4" w:space="0" w:color="000000"/>
              <w:bottom w:val="single" w:sz="4" w:space="0" w:color="000000"/>
              <w:right w:val="single" w:sz="4" w:space="0" w:color="000000"/>
            </w:tcBorders>
            <w:shd w:val="clear" w:color="auto" w:fill="auto"/>
          </w:tcPr>
          <w:p w:rsidR="00E03A38" w:rsidRPr="00552B9E" w:rsidRDefault="00E03A38" w:rsidP="00AB703C">
            <w:pPr>
              <w:widowControl w:val="0"/>
              <w:spacing w:line="252" w:lineRule="auto"/>
              <w:rPr>
                <w:rFonts w:asciiTheme="minorHAnsi" w:hAnsiTheme="minorHAnsi"/>
              </w:rPr>
            </w:pPr>
            <w:r w:rsidRPr="00552B9E">
              <w:rPr>
                <w:rFonts w:asciiTheme="minorHAnsi" w:eastAsia="Batang" w:hAnsiTheme="minorHAnsi"/>
                <w:lang w:eastAsia="ru-RU"/>
              </w:rPr>
              <w:t>Залік</w:t>
            </w:r>
          </w:p>
        </w:tc>
      </w:tr>
    </w:tbl>
    <w:p w:rsidR="00E03A38" w:rsidRPr="00552B9E" w:rsidRDefault="00E03A38" w:rsidP="00E03A38">
      <w:pPr>
        <w:rPr>
          <w:rFonts w:asciiTheme="minorHAnsi" w:hAnsiTheme="minorHAnsi"/>
        </w:rPr>
      </w:pPr>
    </w:p>
    <w:p w:rsidR="00E03A38" w:rsidRPr="00552B9E" w:rsidRDefault="00E03A38">
      <w:pPr>
        <w:rPr>
          <w:rFonts w:asciiTheme="minorHAnsi" w:eastAsia="Calibri" w:hAnsiTheme="minorHAnsi"/>
          <w:b/>
          <w:bCs/>
          <w:sz w:val="32"/>
          <w:szCs w:val="32"/>
        </w:rPr>
      </w:pPr>
    </w:p>
    <w:p w:rsidR="00723673" w:rsidRPr="00552B9E" w:rsidRDefault="00723673">
      <w:pPr>
        <w:rPr>
          <w:rFonts w:asciiTheme="minorHAnsi" w:eastAsia="Calibri" w:hAnsiTheme="minorHAnsi"/>
          <w:b/>
          <w:bCs/>
          <w:sz w:val="32"/>
          <w:szCs w:val="32"/>
        </w:rPr>
      </w:pPr>
      <w:r w:rsidRPr="00552B9E">
        <w:rPr>
          <w:rFonts w:asciiTheme="minorHAnsi" w:eastAsia="Calibri" w:hAnsiTheme="minorHAnsi"/>
          <w:b/>
          <w:bCs/>
          <w:sz w:val="32"/>
          <w:szCs w:val="32"/>
        </w:rPr>
        <w:br w:type="page"/>
      </w:r>
    </w:p>
    <w:tbl>
      <w:tblPr>
        <w:tblW w:w="9927" w:type="dxa"/>
        <w:tblInd w:w="-2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28"/>
        <w:gridCol w:w="7799"/>
      </w:tblGrid>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103" w:type="dxa"/>
            </w:tcMar>
            <w:vAlign w:val="center"/>
          </w:tcPr>
          <w:p w:rsidR="00E24AD5" w:rsidRPr="00552B9E" w:rsidRDefault="00E24AD5" w:rsidP="00E24AD5">
            <w:pPr>
              <w:spacing w:line="256" w:lineRule="auto"/>
              <w:jc w:val="center"/>
              <w:rPr>
                <w:rFonts w:asciiTheme="minorHAnsi" w:eastAsia="Batang" w:hAnsiTheme="minorHAnsi"/>
                <w:b/>
                <w:sz w:val="20"/>
                <w:szCs w:val="20"/>
              </w:rPr>
            </w:pPr>
            <w:r w:rsidRPr="00552B9E">
              <w:rPr>
                <w:rFonts w:asciiTheme="minorHAnsi" w:eastAsia="Batang" w:hAnsiTheme="minorHAnsi"/>
                <w:b/>
                <w:sz w:val="20"/>
                <w:szCs w:val="20"/>
              </w:rPr>
              <w:lastRenderedPageBreak/>
              <w:t>Дисципліна</w:t>
            </w:r>
          </w:p>
        </w:tc>
        <w:tc>
          <w:tcPr>
            <w:tcW w:w="7799"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103" w:type="dxa"/>
            </w:tcMar>
          </w:tcPr>
          <w:p w:rsidR="00E24AD5" w:rsidRPr="00552B9E" w:rsidRDefault="00E24AD5" w:rsidP="00E24AD5">
            <w:pPr>
              <w:jc w:val="both"/>
              <w:rPr>
                <w:rFonts w:asciiTheme="minorHAnsi" w:hAnsiTheme="minorHAnsi"/>
                <w:b/>
                <w:color w:val="002060"/>
                <w:sz w:val="32"/>
                <w:szCs w:val="32"/>
              </w:rPr>
            </w:pPr>
            <w:r w:rsidRPr="00552B9E">
              <w:rPr>
                <w:rFonts w:asciiTheme="minorHAnsi" w:hAnsiTheme="minorHAnsi"/>
              </w:rPr>
              <w:t xml:space="preserve">                                </w:t>
            </w:r>
            <w:r w:rsidRPr="00552B9E">
              <w:rPr>
                <w:rFonts w:asciiTheme="minorHAnsi" w:hAnsiTheme="minorHAnsi"/>
                <w:b/>
                <w:sz w:val="32"/>
                <w:szCs w:val="32"/>
              </w:rPr>
              <w:t>Операційні системи</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Рівень ВО</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Бакалаври</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Курс</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FF2041" w:rsidP="00E24AD5">
            <w:pPr>
              <w:rPr>
                <w:rFonts w:asciiTheme="minorHAnsi" w:eastAsia="Batang" w:hAnsiTheme="minorHAnsi"/>
              </w:rPr>
            </w:pPr>
            <w:r w:rsidRPr="00552B9E">
              <w:rPr>
                <w:rFonts w:asciiTheme="minorHAnsi" w:eastAsia="Batang" w:hAnsiTheme="minorHAnsi"/>
              </w:rPr>
              <w:t>3</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Обсяг</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eastAsia="Batang" w:hAnsiTheme="minorHAnsi"/>
                <w:lang w:val="ru-RU"/>
              </w:rPr>
              <w:t>4</w:t>
            </w:r>
            <w:r w:rsidRPr="00552B9E">
              <w:rPr>
                <w:rFonts w:asciiTheme="minorHAnsi" w:eastAsia="Batang" w:hAnsiTheme="minorHAnsi"/>
              </w:rPr>
              <w:t xml:space="preserve"> кредити  ЄКТС</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Мова викладання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Українська</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Кафедра</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Кафедра системного програмування і спеціалізованих комп’ютерних систем</w:t>
            </w:r>
          </w:p>
        </w:tc>
      </w:tr>
      <w:tr w:rsidR="00E24AD5" w:rsidRPr="00552B9E" w:rsidTr="008A4410">
        <w:trPr>
          <w:trHeight w:val="695"/>
        </w:trPr>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rPr>
            </w:pPr>
            <w:r w:rsidRPr="00552B9E">
              <w:rPr>
                <w:rFonts w:asciiTheme="minorHAnsi" w:eastAsia="Batang" w:hAnsiTheme="minorHAnsi"/>
                <w:b/>
                <w:bCs/>
              </w:rPr>
              <w:t xml:space="preserve">Вимоги до початку вивчення </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jc w:val="both"/>
              <w:rPr>
                <w:rFonts w:asciiTheme="minorHAnsi" w:hAnsiTheme="minorHAnsi"/>
              </w:rPr>
            </w:pPr>
            <w:r w:rsidRPr="00552B9E">
              <w:rPr>
                <w:rFonts w:asciiTheme="minorHAnsi" w:eastAsia="Batang" w:hAnsiTheme="minorHAnsi"/>
              </w:rPr>
              <w:t xml:space="preserve">Дисципліна базується на знаннях, отриманих студентами при вивченні наступних дисциплін:  «Об’єктно-орієнтоване програмування» та </w:t>
            </w:r>
            <w:r w:rsidRPr="00552B9E">
              <w:rPr>
                <w:rFonts w:asciiTheme="minorHAnsi" w:hAnsiTheme="minorHAnsi"/>
              </w:rPr>
              <w:t>«Дослідження проектування вбудованих комп’ютерних систем»</w:t>
            </w:r>
            <w:r w:rsidRPr="00552B9E">
              <w:rPr>
                <w:rFonts w:asciiTheme="minorHAnsi" w:eastAsia="Batang" w:hAnsiTheme="minorHAnsi"/>
              </w:rPr>
              <w:t>.</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Що буде вивчатися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hAnsiTheme="minorHAnsi"/>
              </w:rPr>
              <w:t>В результаті вивчення даного курсу студенти мають опанувати:</w:t>
            </w:r>
          </w:p>
          <w:p w:rsidR="00E24AD5" w:rsidRPr="00552B9E" w:rsidRDefault="00E24AD5" w:rsidP="00E24AD5">
            <w:pPr>
              <w:rPr>
                <w:rFonts w:asciiTheme="minorHAnsi" w:hAnsiTheme="minorHAnsi"/>
              </w:rPr>
            </w:pPr>
            <w:r w:rsidRPr="00552B9E">
              <w:rPr>
                <w:rFonts w:asciiTheme="minorHAnsi" w:hAnsiTheme="minorHAnsi"/>
              </w:rPr>
              <w:t>- призначення та функції операційних систем;</w:t>
            </w:r>
          </w:p>
          <w:p w:rsidR="00E24AD5" w:rsidRPr="00552B9E" w:rsidRDefault="00E24AD5" w:rsidP="00E24AD5">
            <w:pPr>
              <w:rPr>
                <w:rFonts w:asciiTheme="minorHAnsi" w:hAnsiTheme="minorHAnsi"/>
              </w:rPr>
            </w:pPr>
            <w:r w:rsidRPr="00552B9E">
              <w:rPr>
                <w:rFonts w:asciiTheme="minorHAnsi" w:hAnsiTheme="minorHAnsi"/>
              </w:rPr>
              <w:t>- еволюцію операційних систем у зв’язку з розвитком обчислювальної техніки;</w:t>
            </w:r>
          </w:p>
          <w:p w:rsidR="00E24AD5" w:rsidRPr="00552B9E" w:rsidRDefault="00E24AD5" w:rsidP="00E24AD5">
            <w:pPr>
              <w:rPr>
                <w:rFonts w:asciiTheme="minorHAnsi" w:hAnsiTheme="minorHAnsi"/>
              </w:rPr>
            </w:pPr>
            <w:r w:rsidRPr="00552B9E">
              <w:rPr>
                <w:rFonts w:asciiTheme="minorHAnsi" w:hAnsiTheme="minorHAnsi"/>
              </w:rPr>
              <w:t xml:space="preserve">- архітектуру операційних систем; - відомості про мультипрограмування; </w:t>
            </w:r>
          </w:p>
          <w:p w:rsidR="00E24AD5" w:rsidRPr="00552B9E" w:rsidRDefault="00E24AD5" w:rsidP="00E24AD5">
            <w:pPr>
              <w:rPr>
                <w:rFonts w:asciiTheme="minorHAnsi" w:hAnsiTheme="minorHAnsi"/>
              </w:rPr>
            </w:pPr>
            <w:r w:rsidRPr="00552B9E">
              <w:rPr>
                <w:rFonts w:asciiTheme="minorHAnsi" w:hAnsiTheme="minorHAnsi"/>
              </w:rPr>
              <w:t>- методи планування процесів та потоків;</w:t>
            </w:r>
          </w:p>
          <w:p w:rsidR="00E24AD5" w:rsidRPr="00552B9E" w:rsidRDefault="00E24AD5" w:rsidP="00E24AD5">
            <w:pPr>
              <w:rPr>
                <w:rFonts w:asciiTheme="minorHAnsi" w:hAnsiTheme="minorHAnsi"/>
              </w:rPr>
            </w:pPr>
            <w:r w:rsidRPr="00552B9E">
              <w:rPr>
                <w:rFonts w:asciiTheme="minorHAnsi" w:hAnsiTheme="minorHAnsi"/>
              </w:rPr>
              <w:t>- засоби мультипрограмування на принципах переривань;</w:t>
            </w:r>
          </w:p>
          <w:p w:rsidR="00E24AD5" w:rsidRPr="00552B9E" w:rsidRDefault="00E24AD5" w:rsidP="00E24AD5">
            <w:pPr>
              <w:rPr>
                <w:rFonts w:asciiTheme="minorHAnsi" w:hAnsiTheme="minorHAnsi"/>
              </w:rPr>
            </w:pPr>
            <w:r w:rsidRPr="00552B9E">
              <w:rPr>
                <w:rFonts w:asciiTheme="minorHAnsi" w:hAnsiTheme="minorHAnsi"/>
              </w:rPr>
              <w:t>- основні засоби синхронізації процесів та потоків;</w:t>
            </w:r>
          </w:p>
          <w:p w:rsidR="00E24AD5" w:rsidRPr="00552B9E" w:rsidRDefault="00E24AD5" w:rsidP="00E24AD5">
            <w:pPr>
              <w:rPr>
                <w:rFonts w:asciiTheme="minorHAnsi" w:hAnsiTheme="minorHAnsi"/>
              </w:rPr>
            </w:pPr>
            <w:r w:rsidRPr="00552B9E">
              <w:rPr>
                <w:rFonts w:asciiTheme="minorHAnsi" w:hAnsiTheme="minorHAnsi"/>
              </w:rPr>
              <w:t>- проблему розподілу ресурсів та запобігання тупиків;</w:t>
            </w:r>
          </w:p>
          <w:p w:rsidR="00E24AD5" w:rsidRPr="00552B9E" w:rsidRDefault="00E24AD5" w:rsidP="00E24AD5">
            <w:pPr>
              <w:rPr>
                <w:rFonts w:asciiTheme="minorHAnsi" w:hAnsiTheme="minorHAnsi"/>
              </w:rPr>
            </w:pPr>
            <w:r w:rsidRPr="00552B9E">
              <w:rPr>
                <w:rFonts w:asciiTheme="minorHAnsi" w:hAnsiTheme="minorHAnsi"/>
              </w:rPr>
              <w:t>- алгоритми планування та планувальники;</w:t>
            </w:r>
          </w:p>
          <w:p w:rsidR="00E24AD5" w:rsidRPr="00552B9E" w:rsidRDefault="00E24AD5" w:rsidP="00E24AD5">
            <w:pPr>
              <w:rPr>
                <w:rFonts w:asciiTheme="minorHAnsi" w:hAnsiTheme="minorHAnsi"/>
              </w:rPr>
            </w:pPr>
            <w:r w:rsidRPr="00552B9E">
              <w:rPr>
                <w:rFonts w:asciiTheme="minorHAnsi" w:hAnsiTheme="minorHAnsi"/>
              </w:rPr>
              <w:t>- організацію та засоби управління пам’яттю;</w:t>
            </w:r>
          </w:p>
          <w:p w:rsidR="00E24AD5" w:rsidRPr="00552B9E" w:rsidRDefault="00E24AD5" w:rsidP="00E24AD5">
            <w:pPr>
              <w:rPr>
                <w:rFonts w:asciiTheme="minorHAnsi" w:hAnsiTheme="minorHAnsi"/>
              </w:rPr>
            </w:pPr>
            <w:r w:rsidRPr="00552B9E">
              <w:rPr>
                <w:rFonts w:asciiTheme="minorHAnsi" w:hAnsiTheme="minorHAnsi"/>
              </w:rPr>
              <w:t>- принципи побудови вводу-виводу інформації;</w:t>
            </w:r>
          </w:p>
          <w:p w:rsidR="00E24AD5" w:rsidRPr="00552B9E" w:rsidRDefault="00E24AD5" w:rsidP="00E24AD5">
            <w:pPr>
              <w:rPr>
                <w:rFonts w:asciiTheme="minorHAnsi" w:hAnsiTheme="minorHAnsi"/>
              </w:rPr>
            </w:pPr>
            <w:r w:rsidRPr="00552B9E">
              <w:rPr>
                <w:rFonts w:asciiTheme="minorHAnsi" w:hAnsiTheme="minorHAnsi"/>
              </w:rPr>
              <w:t>- файлові системи: логічна та фізична організації;</w:t>
            </w:r>
          </w:p>
          <w:p w:rsidR="00E24AD5" w:rsidRPr="00552B9E" w:rsidRDefault="00E24AD5" w:rsidP="00E24AD5">
            <w:pPr>
              <w:rPr>
                <w:rFonts w:asciiTheme="minorHAnsi" w:hAnsiTheme="minorHAnsi"/>
              </w:rPr>
            </w:pPr>
            <w:r w:rsidRPr="00552B9E">
              <w:rPr>
                <w:rFonts w:asciiTheme="minorHAnsi" w:hAnsiTheme="minorHAnsi"/>
              </w:rPr>
              <w:t>- порівняльний аналіз найбільш поширених методів організації сучасних файлових систем;</w:t>
            </w:r>
          </w:p>
          <w:p w:rsidR="00E24AD5" w:rsidRPr="00552B9E" w:rsidRDefault="00E24AD5" w:rsidP="00E24AD5">
            <w:pPr>
              <w:rPr>
                <w:rFonts w:asciiTheme="minorHAnsi" w:hAnsiTheme="minorHAnsi"/>
              </w:rPr>
            </w:pPr>
            <w:r w:rsidRPr="00552B9E">
              <w:rPr>
                <w:rFonts w:asciiTheme="minorHAnsi" w:hAnsiTheme="minorHAnsi"/>
              </w:rPr>
              <w:t>- практичні навики з реалізації типових механізмів побудови ОС при        вирішенні конкретних задач;</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rPr>
            </w:pPr>
            <w:r w:rsidRPr="00552B9E">
              <w:rPr>
                <w:rFonts w:asciiTheme="minorHAnsi" w:eastAsia="Batang" w:hAnsiTheme="minorHAnsi"/>
                <w:b/>
              </w:rPr>
              <w:t>Чому це цікаво/треба вивчати</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hAnsiTheme="minorHAnsi"/>
              </w:rPr>
              <w:t>Вивчення матеріалів курсу дозволить у подальшому:</w:t>
            </w:r>
          </w:p>
          <w:p w:rsidR="00E24AD5" w:rsidRPr="00552B9E" w:rsidRDefault="00E24AD5" w:rsidP="00E24AD5">
            <w:pPr>
              <w:rPr>
                <w:rFonts w:asciiTheme="minorHAnsi" w:hAnsiTheme="minorHAnsi"/>
              </w:rPr>
            </w:pPr>
            <w:r w:rsidRPr="00552B9E">
              <w:rPr>
                <w:rFonts w:asciiTheme="minorHAnsi" w:hAnsiTheme="minorHAnsi"/>
              </w:rPr>
              <w:t>- виконувати порівняльний аналіз найбільш поширених методів організації сучасних файлових систем;</w:t>
            </w:r>
          </w:p>
          <w:p w:rsidR="00E24AD5" w:rsidRPr="00552B9E" w:rsidRDefault="00E24AD5" w:rsidP="00E24AD5">
            <w:pPr>
              <w:rPr>
                <w:rFonts w:asciiTheme="minorHAnsi" w:hAnsiTheme="minorHAnsi"/>
              </w:rPr>
            </w:pPr>
            <w:r w:rsidRPr="00552B9E">
              <w:rPr>
                <w:rFonts w:asciiTheme="minorHAnsi" w:hAnsiTheme="minorHAnsi"/>
              </w:rPr>
              <w:t>- застосовувати практичні навики з реалізації типових механізмів побудови ОС при  вирішенні конкретних задач;</w:t>
            </w:r>
          </w:p>
          <w:p w:rsidR="00E24AD5" w:rsidRPr="00552B9E" w:rsidRDefault="00E24AD5" w:rsidP="00E24AD5">
            <w:pPr>
              <w:rPr>
                <w:rFonts w:asciiTheme="minorHAnsi" w:hAnsiTheme="minorHAnsi"/>
              </w:rPr>
            </w:pPr>
            <w:r w:rsidRPr="00552B9E">
              <w:rPr>
                <w:rFonts w:asciiTheme="minorHAnsi" w:hAnsiTheme="minorHAnsi"/>
              </w:rPr>
              <w:t>- використати методи проектування складних програмних систем, до яких належать операційні системи.</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hAnsiTheme="minorHAnsi"/>
              </w:rPr>
            </w:pPr>
            <w:r w:rsidRPr="00552B9E">
              <w:rPr>
                <w:rFonts w:asciiTheme="minorHAnsi" w:eastAsia="Batang" w:hAnsiTheme="minorHAnsi"/>
                <w:b/>
                <w:bCs/>
              </w:rPr>
              <w:t>Чому можна навчитися</w:t>
            </w:r>
            <w:r w:rsidRPr="00552B9E">
              <w:rPr>
                <w:rFonts w:asciiTheme="minorHAnsi" w:eastAsia="Batang" w:hAnsiTheme="minorHAnsi"/>
                <w:b/>
              </w:rPr>
              <w:t xml:space="preserve"> (результати навчання)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hAnsiTheme="minorHAnsi"/>
              </w:rPr>
              <w:t xml:space="preserve">По результатах навчання можна буде виконувати :  </w:t>
            </w:r>
          </w:p>
          <w:p w:rsidR="00E24AD5" w:rsidRPr="00552B9E" w:rsidRDefault="00E24AD5" w:rsidP="00E24AD5">
            <w:pPr>
              <w:pStyle w:val="a4"/>
              <w:overflowPunct/>
              <w:autoSpaceDE w:val="0"/>
              <w:autoSpaceDN w:val="0"/>
              <w:adjustRightInd w:val="0"/>
              <w:spacing w:after="0"/>
              <w:ind w:left="0"/>
              <w:jc w:val="both"/>
              <w:rPr>
                <w:rFonts w:asciiTheme="minorHAnsi" w:hAnsiTheme="minorHAnsi" w:cstheme="minorHAnsi"/>
                <w:szCs w:val="24"/>
              </w:rPr>
            </w:pPr>
            <w:r w:rsidRPr="00552B9E">
              <w:rPr>
                <w:rFonts w:asciiTheme="minorHAnsi" w:hAnsiTheme="minorHAnsi" w:cstheme="minorHAnsi"/>
                <w:szCs w:val="24"/>
                <w:lang w:val="uk-UA"/>
              </w:rPr>
              <w:t xml:space="preserve">- </w:t>
            </w:r>
            <w:proofErr w:type="spellStart"/>
            <w:r w:rsidRPr="00552B9E">
              <w:rPr>
                <w:rFonts w:asciiTheme="minorHAnsi" w:hAnsiTheme="minorHAnsi" w:cstheme="minorHAnsi"/>
                <w:szCs w:val="24"/>
              </w:rPr>
              <w:t>проектування</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основних</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елементів-програмних</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складових</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операційних</w:t>
            </w:r>
            <w:proofErr w:type="spellEnd"/>
            <w:r w:rsidRPr="00552B9E">
              <w:rPr>
                <w:rFonts w:asciiTheme="minorHAnsi" w:hAnsiTheme="minorHAnsi" w:cstheme="minorHAnsi"/>
                <w:szCs w:val="24"/>
              </w:rPr>
              <w:t xml:space="preserve"> систем;</w:t>
            </w:r>
          </w:p>
          <w:p w:rsidR="00E24AD5" w:rsidRPr="00552B9E" w:rsidRDefault="00E24AD5" w:rsidP="00E24AD5">
            <w:pPr>
              <w:pStyle w:val="a4"/>
              <w:overflowPunct/>
              <w:autoSpaceDE w:val="0"/>
              <w:autoSpaceDN w:val="0"/>
              <w:adjustRightInd w:val="0"/>
              <w:spacing w:after="0"/>
              <w:ind w:left="0"/>
              <w:jc w:val="both"/>
              <w:rPr>
                <w:rFonts w:asciiTheme="minorHAnsi" w:hAnsiTheme="minorHAnsi" w:cstheme="minorHAnsi"/>
                <w:szCs w:val="24"/>
              </w:rPr>
            </w:pPr>
            <w:r w:rsidRPr="00552B9E">
              <w:rPr>
                <w:rFonts w:asciiTheme="minorHAnsi" w:hAnsiTheme="minorHAnsi" w:cstheme="minorHAnsi"/>
                <w:szCs w:val="24"/>
                <w:lang w:val="uk-UA"/>
              </w:rPr>
              <w:t>-</w:t>
            </w:r>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розроб</w:t>
            </w:r>
            <w:proofErr w:type="spellEnd"/>
            <w:r w:rsidRPr="00552B9E">
              <w:rPr>
                <w:rFonts w:asciiTheme="minorHAnsi" w:hAnsiTheme="minorHAnsi" w:cstheme="minorHAnsi"/>
                <w:szCs w:val="24"/>
                <w:lang w:val="uk-UA"/>
              </w:rPr>
              <w:t>ку</w:t>
            </w:r>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алгоритмів</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планування</w:t>
            </w:r>
            <w:proofErr w:type="spellEnd"/>
            <w:r w:rsidRPr="00552B9E">
              <w:rPr>
                <w:rFonts w:asciiTheme="minorHAnsi" w:hAnsiTheme="minorHAnsi" w:cstheme="minorHAnsi"/>
                <w:szCs w:val="24"/>
              </w:rPr>
              <w:t xml:space="preserve"> та </w:t>
            </w:r>
            <w:proofErr w:type="spellStart"/>
            <w:r w:rsidRPr="00552B9E">
              <w:rPr>
                <w:rFonts w:asciiTheme="minorHAnsi" w:hAnsiTheme="minorHAnsi" w:cstheme="minorHAnsi"/>
                <w:szCs w:val="24"/>
              </w:rPr>
              <w:t>синхронізаці</w:t>
            </w:r>
            <w:proofErr w:type="spellEnd"/>
            <w:r w:rsidRPr="00552B9E">
              <w:rPr>
                <w:rFonts w:asciiTheme="minorHAnsi" w:hAnsiTheme="minorHAnsi" w:cstheme="minorHAnsi"/>
                <w:szCs w:val="24"/>
                <w:lang w:val="uk-UA"/>
              </w:rPr>
              <w:t>ю</w:t>
            </w:r>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процесів</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забезпечення</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їх</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реалізації</w:t>
            </w:r>
            <w:proofErr w:type="spellEnd"/>
            <w:r w:rsidRPr="00552B9E">
              <w:rPr>
                <w:rFonts w:asciiTheme="minorHAnsi" w:hAnsiTheme="minorHAnsi" w:cstheme="minorHAnsi"/>
                <w:szCs w:val="24"/>
              </w:rPr>
              <w:t xml:space="preserve"> на </w:t>
            </w:r>
            <w:proofErr w:type="spellStart"/>
            <w:r w:rsidRPr="00552B9E">
              <w:rPr>
                <w:rFonts w:asciiTheme="minorHAnsi" w:hAnsiTheme="minorHAnsi" w:cstheme="minorHAnsi"/>
                <w:szCs w:val="24"/>
              </w:rPr>
              <w:t>базі</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мікроконтролерів</w:t>
            </w:r>
            <w:proofErr w:type="spellEnd"/>
            <w:r w:rsidRPr="00552B9E">
              <w:rPr>
                <w:rFonts w:asciiTheme="minorHAnsi" w:hAnsiTheme="minorHAnsi" w:cstheme="minorHAnsi"/>
                <w:szCs w:val="24"/>
              </w:rPr>
              <w:t>;</w:t>
            </w:r>
          </w:p>
          <w:p w:rsidR="00E24AD5" w:rsidRPr="00552B9E" w:rsidRDefault="00E24AD5" w:rsidP="00E24AD5">
            <w:pPr>
              <w:pStyle w:val="a4"/>
              <w:overflowPunct/>
              <w:autoSpaceDE w:val="0"/>
              <w:autoSpaceDN w:val="0"/>
              <w:adjustRightInd w:val="0"/>
              <w:spacing w:after="0"/>
              <w:ind w:left="0"/>
              <w:jc w:val="both"/>
              <w:rPr>
                <w:rFonts w:asciiTheme="minorHAnsi" w:hAnsiTheme="minorHAnsi" w:cstheme="minorHAnsi"/>
                <w:szCs w:val="24"/>
              </w:rPr>
            </w:pPr>
            <w:r w:rsidRPr="00552B9E">
              <w:rPr>
                <w:rFonts w:asciiTheme="minorHAnsi" w:hAnsiTheme="minorHAnsi" w:cstheme="minorHAnsi"/>
                <w:szCs w:val="24"/>
                <w:lang w:val="uk-UA"/>
              </w:rPr>
              <w:t>-</w:t>
            </w:r>
            <w:r w:rsidRPr="00552B9E">
              <w:rPr>
                <w:rFonts w:asciiTheme="minorHAnsi" w:hAnsiTheme="minorHAnsi" w:cstheme="minorHAnsi"/>
                <w:szCs w:val="24"/>
              </w:rPr>
              <w:t>створ</w:t>
            </w:r>
            <w:proofErr w:type="spellStart"/>
            <w:r w:rsidRPr="00552B9E">
              <w:rPr>
                <w:rFonts w:asciiTheme="minorHAnsi" w:hAnsiTheme="minorHAnsi" w:cstheme="minorHAnsi"/>
                <w:szCs w:val="24"/>
                <w:lang w:val="uk-UA"/>
              </w:rPr>
              <w:t>ювати</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операційн</w:t>
            </w:r>
            <w:proofErr w:type="spellEnd"/>
            <w:r w:rsidRPr="00552B9E">
              <w:rPr>
                <w:rFonts w:asciiTheme="minorHAnsi" w:hAnsiTheme="minorHAnsi" w:cstheme="minorHAnsi"/>
                <w:szCs w:val="24"/>
                <w:lang w:val="uk-UA"/>
              </w:rPr>
              <w:t>і</w:t>
            </w:r>
            <w:r w:rsidRPr="00552B9E">
              <w:rPr>
                <w:rFonts w:asciiTheme="minorHAnsi" w:hAnsiTheme="minorHAnsi" w:cstheme="minorHAnsi"/>
                <w:szCs w:val="24"/>
              </w:rPr>
              <w:t xml:space="preserve"> систем</w:t>
            </w:r>
            <w:r w:rsidRPr="00552B9E">
              <w:rPr>
                <w:rFonts w:asciiTheme="minorHAnsi" w:hAnsiTheme="minorHAnsi" w:cstheme="minorHAnsi"/>
                <w:szCs w:val="24"/>
                <w:lang w:val="uk-UA"/>
              </w:rPr>
              <w:t>и</w:t>
            </w:r>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управління</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згідно</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технічного</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завдання</w:t>
            </w:r>
            <w:proofErr w:type="spellEnd"/>
            <w:r w:rsidRPr="00552B9E">
              <w:rPr>
                <w:rFonts w:asciiTheme="minorHAnsi" w:hAnsiTheme="minorHAnsi" w:cstheme="minorHAnsi"/>
                <w:szCs w:val="24"/>
              </w:rPr>
              <w:t>.</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bCs/>
                <w:sz w:val="20"/>
                <w:szCs w:val="20"/>
              </w:rPr>
            </w:pPr>
            <w:r w:rsidRPr="00552B9E">
              <w:rPr>
                <w:rFonts w:asciiTheme="minorHAnsi" w:eastAsia="Batang" w:hAnsiTheme="minorHAnsi"/>
                <w:b/>
                <w:bCs/>
              </w:rPr>
              <w:t xml:space="preserve"> </w:t>
            </w:r>
            <w:r w:rsidRPr="00552B9E">
              <w:rPr>
                <w:rFonts w:asciiTheme="minorHAnsi" w:eastAsia="Batang" w:hAnsiTheme="minorHAnsi"/>
                <w:b/>
                <w:bCs/>
                <w:sz w:val="20"/>
                <w:szCs w:val="20"/>
              </w:rPr>
              <w:t>Як можна користуватися набутими знаннями і уміннями (компетентності)</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line="256" w:lineRule="auto"/>
              <w:rPr>
                <w:rFonts w:asciiTheme="minorHAnsi" w:eastAsia="Batang" w:hAnsiTheme="minorHAnsi"/>
              </w:rPr>
            </w:pPr>
            <w:r w:rsidRPr="00552B9E">
              <w:rPr>
                <w:rFonts w:asciiTheme="minorHAnsi" w:eastAsia="Batang" w:hAnsiTheme="minorHAnsi"/>
              </w:rPr>
              <w:t>Здобуті знання та уміння в галузі операційних систем та баз даних допоможуть майбутнім спеціалістам у розв’язанні широкого кола задач щодо створення  як спеціалізованих операційних систем  так  і  систем  загального призначення.</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rPr>
            </w:pPr>
            <w:r w:rsidRPr="00552B9E">
              <w:rPr>
                <w:rFonts w:asciiTheme="minorHAnsi" w:eastAsia="Batang" w:hAnsiTheme="minorHAnsi"/>
                <w:b/>
                <w:bCs/>
              </w:rPr>
              <w:t>Інформаційне забезпечення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Навчальна та робоча програми дисципліни, РСО, комплекс навчально-методичного забезпечення:</w:t>
            </w:r>
          </w:p>
          <w:p w:rsidR="00E24AD5" w:rsidRPr="00552B9E" w:rsidRDefault="00E24AD5" w:rsidP="00E24AD5">
            <w:pPr>
              <w:overflowPunct w:val="0"/>
              <w:rPr>
                <w:rFonts w:asciiTheme="minorHAnsi" w:eastAsia="Batang" w:hAnsiTheme="minorHAnsi"/>
              </w:rPr>
            </w:pPr>
            <w:r w:rsidRPr="00552B9E">
              <w:rPr>
                <w:rFonts w:asciiTheme="minorHAnsi" w:eastAsia="Batang" w:hAnsiTheme="minorHAnsi"/>
              </w:rPr>
              <w:t xml:space="preserve">- Операційні </w:t>
            </w:r>
            <w:proofErr w:type="spellStart"/>
            <w:r w:rsidRPr="00552B9E">
              <w:rPr>
                <w:rFonts w:asciiTheme="minorHAnsi" w:eastAsia="Batang" w:hAnsiTheme="minorHAnsi"/>
              </w:rPr>
              <w:t>системи.Навчальний</w:t>
            </w:r>
            <w:proofErr w:type="spellEnd"/>
            <w:r w:rsidRPr="00552B9E">
              <w:rPr>
                <w:rFonts w:asciiTheme="minorHAnsi" w:eastAsia="Batang" w:hAnsiTheme="minorHAnsi"/>
              </w:rPr>
              <w:t xml:space="preserve"> посібник. </w:t>
            </w:r>
            <w:r w:rsidRPr="00552B9E">
              <w:rPr>
                <w:rFonts w:asciiTheme="minorHAnsi" w:eastAsia="Batang" w:hAnsiTheme="minorHAnsi"/>
                <w:lang w:val="en-US"/>
              </w:rPr>
              <w:t>http</w:t>
            </w:r>
            <w:r w:rsidRPr="00552B9E">
              <w:rPr>
                <w:rFonts w:asciiTheme="minorHAnsi" w:eastAsia="Batang" w:hAnsiTheme="minorHAnsi"/>
              </w:rPr>
              <w:t>://</w:t>
            </w:r>
            <w:proofErr w:type="spellStart"/>
            <w:r w:rsidRPr="00552B9E">
              <w:rPr>
                <w:rFonts w:asciiTheme="minorHAnsi" w:eastAsia="Batang" w:hAnsiTheme="minorHAnsi"/>
                <w:lang w:val="en-US"/>
              </w:rPr>
              <w:t>ela</w:t>
            </w:r>
            <w:proofErr w:type="spellEnd"/>
            <w:r w:rsidRPr="00552B9E">
              <w:rPr>
                <w:rFonts w:asciiTheme="minorHAnsi" w:eastAsia="Batang" w:hAnsiTheme="minorHAnsi"/>
              </w:rPr>
              <w:t>.</w:t>
            </w:r>
            <w:proofErr w:type="spellStart"/>
            <w:r w:rsidRPr="00552B9E">
              <w:rPr>
                <w:rFonts w:asciiTheme="minorHAnsi" w:eastAsia="Batang" w:hAnsiTheme="minorHAnsi"/>
                <w:lang w:val="en-US"/>
              </w:rPr>
              <w:t>kpi</w:t>
            </w:r>
            <w:proofErr w:type="spellEnd"/>
            <w:r w:rsidRPr="00552B9E">
              <w:rPr>
                <w:rFonts w:asciiTheme="minorHAnsi" w:eastAsia="Batang" w:hAnsiTheme="minorHAnsi"/>
              </w:rPr>
              <w:t>.</w:t>
            </w:r>
            <w:proofErr w:type="spellStart"/>
            <w:r w:rsidRPr="00552B9E">
              <w:rPr>
                <w:rFonts w:asciiTheme="minorHAnsi" w:eastAsia="Batang" w:hAnsiTheme="minorHAnsi"/>
                <w:lang w:val="en-US"/>
              </w:rPr>
              <w:t>ua</w:t>
            </w:r>
            <w:proofErr w:type="spellEnd"/>
            <w:r w:rsidRPr="00552B9E">
              <w:rPr>
                <w:rFonts w:asciiTheme="minorHAnsi" w:eastAsia="Batang" w:hAnsiTheme="minorHAnsi"/>
              </w:rPr>
              <w:t>/</w:t>
            </w:r>
            <w:r w:rsidRPr="00552B9E">
              <w:rPr>
                <w:rFonts w:asciiTheme="minorHAnsi" w:eastAsia="Batang" w:hAnsiTheme="minorHAnsi"/>
                <w:lang w:val="en-US"/>
              </w:rPr>
              <w:t>handle</w:t>
            </w:r>
            <w:r w:rsidRPr="00552B9E">
              <w:rPr>
                <w:rFonts w:asciiTheme="minorHAnsi" w:eastAsia="Batang" w:hAnsiTheme="minorHAnsi"/>
              </w:rPr>
              <w:t>/123456789/29600</w:t>
            </w:r>
          </w:p>
          <w:p w:rsidR="00E24AD5" w:rsidRPr="00552B9E" w:rsidRDefault="00E24AD5" w:rsidP="00E24AD5">
            <w:pPr>
              <w:overflowPunct w:val="0"/>
              <w:rPr>
                <w:rFonts w:asciiTheme="minorHAnsi" w:eastAsia="Batang" w:hAnsiTheme="minorHAnsi"/>
              </w:rPr>
            </w:pPr>
            <w:r w:rsidRPr="00552B9E">
              <w:rPr>
                <w:rFonts w:asciiTheme="minorHAnsi" w:eastAsia="Batang" w:hAnsiTheme="minorHAnsi"/>
              </w:rPr>
              <w:lastRenderedPageBreak/>
              <w:t xml:space="preserve">- Операційні системи. Лабораторний практикум. </w:t>
            </w:r>
            <w:r w:rsidRPr="00552B9E">
              <w:rPr>
                <w:rFonts w:asciiTheme="minorHAnsi" w:eastAsia="Batang" w:hAnsiTheme="minorHAnsi"/>
                <w:lang w:val="en-US"/>
              </w:rPr>
              <w:t>http</w:t>
            </w:r>
            <w:r w:rsidRPr="00552B9E">
              <w:rPr>
                <w:rFonts w:asciiTheme="minorHAnsi" w:eastAsia="Batang" w:hAnsiTheme="minorHAnsi"/>
              </w:rPr>
              <w:t>://</w:t>
            </w:r>
            <w:proofErr w:type="spellStart"/>
            <w:r w:rsidRPr="00552B9E">
              <w:rPr>
                <w:rFonts w:asciiTheme="minorHAnsi" w:eastAsia="Batang" w:hAnsiTheme="minorHAnsi"/>
                <w:lang w:val="en-US"/>
              </w:rPr>
              <w:t>ela</w:t>
            </w:r>
            <w:proofErr w:type="spellEnd"/>
            <w:r w:rsidRPr="00552B9E">
              <w:rPr>
                <w:rFonts w:asciiTheme="minorHAnsi" w:eastAsia="Batang" w:hAnsiTheme="minorHAnsi"/>
              </w:rPr>
              <w:t>.</w:t>
            </w:r>
            <w:proofErr w:type="spellStart"/>
            <w:r w:rsidRPr="00552B9E">
              <w:rPr>
                <w:rFonts w:asciiTheme="minorHAnsi" w:eastAsia="Batang" w:hAnsiTheme="minorHAnsi"/>
                <w:lang w:val="en-US"/>
              </w:rPr>
              <w:t>kpi</w:t>
            </w:r>
            <w:proofErr w:type="spellEnd"/>
            <w:r w:rsidRPr="00552B9E">
              <w:rPr>
                <w:rFonts w:asciiTheme="minorHAnsi" w:eastAsia="Batang" w:hAnsiTheme="minorHAnsi"/>
              </w:rPr>
              <w:t>.</w:t>
            </w:r>
            <w:proofErr w:type="spellStart"/>
            <w:r w:rsidRPr="00552B9E">
              <w:rPr>
                <w:rFonts w:asciiTheme="minorHAnsi" w:eastAsia="Batang" w:hAnsiTheme="minorHAnsi"/>
                <w:lang w:val="en-US"/>
              </w:rPr>
              <w:t>ua</w:t>
            </w:r>
            <w:proofErr w:type="spellEnd"/>
            <w:r w:rsidRPr="00552B9E">
              <w:rPr>
                <w:rFonts w:asciiTheme="minorHAnsi" w:eastAsia="Batang" w:hAnsiTheme="minorHAnsi"/>
              </w:rPr>
              <w:t>/</w:t>
            </w:r>
            <w:r w:rsidRPr="00552B9E">
              <w:rPr>
                <w:rFonts w:asciiTheme="minorHAnsi" w:eastAsia="Batang" w:hAnsiTheme="minorHAnsi"/>
                <w:lang w:val="en-US"/>
              </w:rPr>
              <w:t>handle</w:t>
            </w:r>
            <w:r w:rsidRPr="00552B9E">
              <w:rPr>
                <w:rFonts w:asciiTheme="minorHAnsi" w:eastAsia="Batang" w:hAnsiTheme="minorHAnsi"/>
              </w:rPr>
              <w:t xml:space="preserve">/123456789/25434  </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rPr>
            </w:pPr>
            <w:r w:rsidRPr="00552B9E">
              <w:rPr>
                <w:rFonts w:asciiTheme="minorHAnsi" w:eastAsia="Batang" w:hAnsiTheme="minorHAnsi"/>
                <w:b/>
                <w:bCs/>
              </w:rPr>
              <w:lastRenderedPageBreak/>
              <w:t>Форма проведення занять</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 xml:space="preserve">Лекції та лабораторні зайняття </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rPr>
            </w:pPr>
            <w:r w:rsidRPr="00552B9E">
              <w:rPr>
                <w:rFonts w:asciiTheme="minorHAnsi" w:eastAsia="Batang" w:hAnsiTheme="minorHAnsi"/>
                <w:b/>
                <w:bCs/>
              </w:rPr>
              <w:t>Семестровий контроль</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lang w:val="ru-RU"/>
              </w:rPr>
              <w:t>Зал</w:t>
            </w:r>
            <w:proofErr w:type="spellStart"/>
            <w:r w:rsidRPr="00552B9E">
              <w:rPr>
                <w:rFonts w:asciiTheme="minorHAnsi" w:eastAsia="Batang" w:hAnsiTheme="minorHAnsi"/>
              </w:rPr>
              <w:t>ік</w:t>
            </w:r>
            <w:proofErr w:type="spellEnd"/>
          </w:p>
        </w:tc>
      </w:tr>
    </w:tbl>
    <w:p w:rsidR="009B5200" w:rsidRPr="00552B9E" w:rsidRDefault="009B5200">
      <w:pPr>
        <w:rPr>
          <w:rFonts w:asciiTheme="minorHAnsi" w:hAnsiTheme="minorHAnsi"/>
        </w:rPr>
      </w:pPr>
      <w:r w:rsidRPr="00552B9E">
        <w:rPr>
          <w:rFonts w:asciiTheme="minorHAnsi" w:hAnsiTheme="minorHAnsi"/>
        </w:rPr>
        <w:br w:type="page"/>
      </w:r>
    </w:p>
    <w:tbl>
      <w:tblPr>
        <w:tblW w:w="9927" w:type="dxa"/>
        <w:tblInd w:w="-2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28"/>
        <w:gridCol w:w="7799"/>
      </w:tblGrid>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103" w:type="dxa"/>
            </w:tcMar>
            <w:vAlign w:val="center"/>
          </w:tcPr>
          <w:p w:rsidR="00E24AD5" w:rsidRPr="00552B9E" w:rsidRDefault="00E24AD5" w:rsidP="00E24AD5">
            <w:pPr>
              <w:spacing w:line="256" w:lineRule="auto"/>
              <w:jc w:val="center"/>
              <w:rPr>
                <w:rFonts w:asciiTheme="minorHAnsi" w:eastAsia="Batang" w:hAnsiTheme="minorHAnsi"/>
                <w:b/>
                <w:sz w:val="20"/>
                <w:szCs w:val="20"/>
              </w:rPr>
            </w:pPr>
            <w:r w:rsidRPr="00552B9E">
              <w:rPr>
                <w:rFonts w:asciiTheme="minorHAnsi" w:eastAsia="Batang" w:hAnsiTheme="minorHAnsi"/>
                <w:b/>
                <w:sz w:val="20"/>
                <w:szCs w:val="20"/>
              </w:rPr>
              <w:lastRenderedPageBreak/>
              <w:t>Дисципліна</w:t>
            </w:r>
          </w:p>
        </w:tc>
        <w:tc>
          <w:tcPr>
            <w:tcW w:w="7799"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103" w:type="dxa"/>
            </w:tcMar>
          </w:tcPr>
          <w:p w:rsidR="00E24AD5" w:rsidRPr="00552B9E" w:rsidRDefault="00E24AD5" w:rsidP="00E24AD5">
            <w:pPr>
              <w:jc w:val="both"/>
              <w:rPr>
                <w:rFonts w:asciiTheme="minorHAnsi" w:hAnsiTheme="minorHAnsi"/>
                <w:b/>
                <w:color w:val="002060"/>
                <w:sz w:val="32"/>
                <w:szCs w:val="32"/>
              </w:rPr>
            </w:pPr>
            <w:r w:rsidRPr="00552B9E">
              <w:rPr>
                <w:rFonts w:asciiTheme="minorHAnsi" w:hAnsiTheme="minorHAnsi"/>
                <w:b/>
                <w:sz w:val="32"/>
                <w:szCs w:val="32"/>
              </w:rPr>
              <w:t xml:space="preserve">                      Введення до операційних систем</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sz w:val="20"/>
                <w:szCs w:val="20"/>
              </w:rPr>
            </w:pPr>
            <w:r w:rsidRPr="00552B9E">
              <w:rPr>
                <w:rFonts w:asciiTheme="minorHAnsi" w:eastAsia="Batang" w:hAnsiTheme="minorHAnsi"/>
                <w:b/>
                <w:sz w:val="20"/>
                <w:szCs w:val="20"/>
              </w:rPr>
              <w:t>Рівень ВО</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Бакалаври</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sz w:val="20"/>
                <w:szCs w:val="20"/>
              </w:rPr>
            </w:pPr>
            <w:r w:rsidRPr="00552B9E">
              <w:rPr>
                <w:rFonts w:asciiTheme="minorHAnsi" w:eastAsia="Batang" w:hAnsiTheme="minorHAnsi"/>
                <w:b/>
                <w:sz w:val="20"/>
                <w:szCs w:val="20"/>
              </w:rPr>
              <w:t>Курс</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FF2041" w:rsidP="00E24AD5">
            <w:pPr>
              <w:rPr>
                <w:rFonts w:asciiTheme="minorHAnsi" w:eastAsia="Batang" w:hAnsiTheme="minorHAnsi"/>
              </w:rPr>
            </w:pPr>
            <w:r w:rsidRPr="00552B9E">
              <w:rPr>
                <w:rFonts w:asciiTheme="minorHAnsi" w:eastAsia="Batang" w:hAnsiTheme="minorHAnsi"/>
              </w:rPr>
              <w:t>3</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sz w:val="20"/>
                <w:szCs w:val="20"/>
              </w:rPr>
            </w:pPr>
            <w:r w:rsidRPr="00552B9E">
              <w:rPr>
                <w:rFonts w:asciiTheme="minorHAnsi" w:eastAsia="Batang" w:hAnsiTheme="minorHAnsi"/>
                <w:b/>
                <w:sz w:val="20"/>
                <w:szCs w:val="20"/>
              </w:rPr>
              <w:t>Обсяг</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eastAsia="Batang" w:hAnsiTheme="minorHAnsi"/>
              </w:rPr>
              <w:t>4 кредити  ЄКТС</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sz w:val="20"/>
                <w:szCs w:val="20"/>
              </w:rPr>
            </w:pPr>
            <w:r w:rsidRPr="00552B9E">
              <w:rPr>
                <w:rFonts w:asciiTheme="minorHAnsi" w:eastAsia="Batang" w:hAnsiTheme="minorHAnsi"/>
                <w:b/>
                <w:sz w:val="20"/>
                <w:szCs w:val="20"/>
              </w:rPr>
              <w:t>Мова викладання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Українська</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sz w:val="20"/>
                <w:szCs w:val="20"/>
              </w:rPr>
            </w:pPr>
            <w:r w:rsidRPr="00552B9E">
              <w:rPr>
                <w:rFonts w:asciiTheme="minorHAnsi" w:eastAsia="Batang" w:hAnsiTheme="minorHAnsi"/>
                <w:b/>
                <w:sz w:val="20"/>
                <w:szCs w:val="20"/>
              </w:rPr>
              <w:t>Кафедра</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Кафедра системного програмування і спеціалізованих комп’ютерних систем</w:t>
            </w:r>
          </w:p>
        </w:tc>
      </w:tr>
      <w:tr w:rsidR="00E24AD5" w:rsidRPr="00552B9E" w:rsidTr="008A4410">
        <w:trPr>
          <w:trHeight w:val="695"/>
        </w:trPr>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sz w:val="20"/>
                <w:szCs w:val="20"/>
              </w:rPr>
            </w:pPr>
            <w:r w:rsidRPr="00552B9E">
              <w:rPr>
                <w:rFonts w:asciiTheme="minorHAnsi" w:eastAsia="Batang" w:hAnsiTheme="minorHAnsi"/>
                <w:b/>
                <w:bCs/>
                <w:sz w:val="20"/>
                <w:szCs w:val="20"/>
              </w:rPr>
              <w:t xml:space="preserve">Вимоги до початку вивчення </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jc w:val="both"/>
              <w:rPr>
                <w:rFonts w:asciiTheme="minorHAnsi" w:hAnsiTheme="minorHAnsi"/>
              </w:rPr>
            </w:pPr>
            <w:r w:rsidRPr="00552B9E">
              <w:rPr>
                <w:rFonts w:asciiTheme="minorHAnsi" w:eastAsia="Batang" w:hAnsiTheme="minorHAnsi"/>
              </w:rPr>
              <w:t xml:space="preserve">Дисципліна базується на знаннях, отриманих студентами при вивченні наступних дисциплін:  «Об’єктно-орієнтоване програмування» та </w:t>
            </w:r>
            <w:r w:rsidRPr="00552B9E">
              <w:rPr>
                <w:rFonts w:asciiTheme="minorHAnsi" w:hAnsiTheme="minorHAnsi"/>
              </w:rPr>
              <w:t>«Дослідження проектування вбудованих комп’ютерних систем»</w:t>
            </w:r>
            <w:r w:rsidRPr="00552B9E">
              <w:rPr>
                <w:rFonts w:asciiTheme="minorHAnsi" w:eastAsia="Batang" w:hAnsiTheme="minorHAnsi"/>
              </w:rPr>
              <w:t>.</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sz w:val="20"/>
                <w:szCs w:val="20"/>
              </w:rPr>
            </w:pPr>
            <w:r w:rsidRPr="00552B9E">
              <w:rPr>
                <w:rFonts w:asciiTheme="minorHAnsi" w:eastAsia="Batang" w:hAnsiTheme="minorHAnsi"/>
                <w:b/>
                <w:sz w:val="20"/>
                <w:szCs w:val="20"/>
              </w:rPr>
              <w:t>Що буде вивчатися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hAnsiTheme="minorHAnsi"/>
              </w:rPr>
              <w:t>В результаті вивчення даного курсу студенти мають опанувати:</w:t>
            </w:r>
          </w:p>
          <w:p w:rsidR="00E24AD5" w:rsidRPr="00552B9E" w:rsidRDefault="00E24AD5" w:rsidP="00E24AD5">
            <w:pPr>
              <w:rPr>
                <w:rFonts w:asciiTheme="minorHAnsi" w:hAnsiTheme="minorHAnsi"/>
              </w:rPr>
            </w:pPr>
            <w:r w:rsidRPr="00552B9E">
              <w:rPr>
                <w:rFonts w:asciiTheme="minorHAnsi" w:hAnsiTheme="minorHAnsi"/>
              </w:rPr>
              <w:t>- призначення та функції операційних систем;- еволюцію операційних систем у зв’язку з розвитком обчислювальної техніки;</w:t>
            </w:r>
          </w:p>
          <w:p w:rsidR="00E24AD5" w:rsidRPr="00552B9E" w:rsidRDefault="00E24AD5" w:rsidP="00E24AD5">
            <w:pPr>
              <w:rPr>
                <w:rFonts w:asciiTheme="minorHAnsi" w:hAnsiTheme="minorHAnsi"/>
              </w:rPr>
            </w:pPr>
            <w:r w:rsidRPr="00552B9E">
              <w:rPr>
                <w:rFonts w:asciiTheme="minorHAnsi" w:hAnsiTheme="minorHAnsi"/>
              </w:rPr>
              <w:t xml:space="preserve">- архітектуру операційних систем, відомості про мультипрограмування; </w:t>
            </w:r>
          </w:p>
          <w:p w:rsidR="00E24AD5" w:rsidRPr="00552B9E" w:rsidRDefault="00E24AD5" w:rsidP="00E24AD5">
            <w:pPr>
              <w:rPr>
                <w:rFonts w:asciiTheme="minorHAnsi" w:hAnsiTheme="minorHAnsi"/>
              </w:rPr>
            </w:pPr>
            <w:r w:rsidRPr="00552B9E">
              <w:rPr>
                <w:rFonts w:asciiTheme="minorHAnsi" w:hAnsiTheme="minorHAnsi"/>
              </w:rPr>
              <w:t>- методи планування процесів та потоків;</w:t>
            </w:r>
          </w:p>
          <w:p w:rsidR="00E24AD5" w:rsidRPr="00552B9E" w:rsidRDefault="00E24AD5" w:rsidP="00E24AD5">
            <w:pPr>
              <w:rPr>
                <w:rFonts w:asciiTheme="minorHAnsi" w:hAnsiTheme="minorHAnsi"/>
              </w:rPr>
            </w:pPr>
            <w:r w:rsidRPr="00552B9E">
              <w:rPr>
                <w:rFonts w:asciiTheme="minorHAnsi" w:hAnsiTheme="minorHAnsi"/>
              </w:rPr>
              <w:t>- засоби мультипрограмування на принципах переривань;</w:t>
            </w:r>
          </w:p>
          <w:p w:rsidR="00E24AD5" w:rsidRPr="00552B9E" w:rsidRDefault="00E24AD5" w:rsidP="00E24AD5">
            <w:pPr>
              <w:rPr>
                <w:rFonts w:asciiTheme="minorHAnsi" w:hAnsiTheme="minorHAnsi"/>
              </w:rPr>
            </w:pPr>
            <w:r w:rsidRPr="00552B9E">
              <w:rPr>
                <w:rFonts w:asciiTheme="minorHAnsi" w:hAnsiTheme="minorHAnsi"/>
              </w:rPr>
              <w:t>- основні засоби синхронізації процесів та потоків;</w:t>
            </w:r>
          </w:p>
          <w:p w:rsidR="00E24AD5" w:rsidRPr="00552B9E" w:rsidRDefault="00E24AD5" w:rsidP="00E24AD5">
            <w:pPr>
              <w:rPr>
                <w:rFonts w:asciiTheme="minorHAnsi" w:hAnsiTheme="minorHAnsi"/>
              </w:rPr>
            </w:pPr>
            <w:r w:rsidRPr="00552B9E">
              <w:rPr>
                <w:rFonts w:asciiTheme="minorHAnsi" w:hAnsiTheme="minorHAnsi"/>
              </w:rPr>
              <w:t>- проблему розподілу ресурсів та запобігання тупиків;</w:t>
            </w:r>
          </w:p>
          <w:p w:rsidR="00E24AD5" w:rsidRPr="00552B9E" w:rsidRDefault="00E24AD5" w:rsidP="00E24AD5">
            <w:pPr>
              <w:rPr>
                <w:rFonts w:asciiTheme="minorHAnsi" w:hAnsiTheme="minorHAnsi"/>
              </w:rPr>
            </w:pPr>
            <w:r w:rsidRPr="00552B9E">
              <w:rPr>
                <w:rFonts w:asciiTheme="minorHAnsi" w:hAnsiTheme="minorHAnsi"/>
              </w:rPr>
              <w:t>- алгоритми планування та планувальники;</w:t>
            </w:r>
          </w:p>
          <w:p w:rsidR="00E24AD5" w:rsidRPr="00552B9E" w:rsidRDefault="00E24AD5" w:rsidP="00E24AD5">
            <w:pPr>
              <w:rPr>
                <w:rFonts w:asciiTheme="minorHAnsi" w:hAnsiTheme="minorHAnsi"/>
              </w:rPr>
            </w:pPr>
            <w:r w:rsidRPr="00552B9E">
              <w:rPr>
                <w:rFonts w:asciiTheme="minorHAnsi" w:hAnsiTheme="minorHAnsi"/>
              </w:rPr>
              <w:t>- організацію та засоби управління пам’яттю;</w:t>
            </w:r>
          </w:p>
          <w:p w:rsidR="00E24AD5" w:rsidRPr="00552B9E" w:rsidRDefault="00E24AD5" w:rsidP="00E24AD5">
            <w:pPr>
              <w:rPr>
                <w:rFonts w:asciiTheme="minorHAnsi" w:hAnsiTheme="minorHAnsi"/>
              </w:rPr>
            </w:pPr>
            <w:r w:rsidRPr="00552B9E">
              <w:rPr>
                <w:rFonts w:asciiTheme="minorHAnsi" w:hAnsiTheme="minorHAnsi"/>
              </w:rPr>
              <w:t>- принципи побудови вводу-виводу інформації;</w:t>
            </w:r>
          </w:p>
          <w:p w:rsidR="00E24AD5" w:rsidRPr="00552B9E" w:rsidRDefault="00E24AD5" w:rsidP="00E24AD5">
            <w:pPr>
              <w:rPr>
                <w:rFonts w:asciiTheme="minorHAnsi" w:hAnsiTheme="minorHAnsi"/>
              </w:rPr>
            </w:pPr>
            <w:r w:rsidRPr="00552B9E">
              <w:rPr>
                <w:rFonts w:asciiTheme="minorHAnsi" w:hAnsiTheme="minorHAnsi"/>
              </w:rPr>
              <w:t>- файлові системи: логічна та фізична організації;</w:t>
            </w:r>
          </w:p>
          <w:p w:rsidR="00E24AD5" w:rsidRPr="00552B9E" w:rsidRDefault="00E24AD5" w:rsidP="00E24AD5">
            <w:pPr>
              <w:rPr>
                <w:rFonts w:asciiTheme="minorHAnsi" w:hAnsiTheme="minorHAnsi"/>
              </w:rPr>
            </w:pPr>
            <w:r w:rsidRPr="00552B9E">
              <w:rPr>
                <w:rFonts w:asciiTheme="minorHAnsi" w:hAnsiTheme="minorHAnsi"/>
              </w:rPr>
              <w:t>- порівняльний аналіз найбільш поширених методів організації сучасних файлових систем;</w:t>
            </w:r>
          </w:p>
          <w:p w:rsidR="00E24AD5" w:rsidRPr="00552B9E" w:rsidRDefault="00E24AD5" w:rsidP="00E24AD5">
            <w:pPr>
              <w:rPr>
                <w:rFonts w:asciiTheme="minorHAnsi" w:hAnsiTheme="minorHAnsi"/>
              </w:rPr>
            </w:pPr>
            <w:r w:rsidRPr="00552B9E">
              <w:rPr>
                <w:rFonts w:asciiTheme="minorHAnsi" w:hAnsiTheme="minorHAnsi"/>
              </w:rPr>
              <w:t>- практичні навики з реалізації типових механізмів побудови ОС при        вирішенні конкретних задач;</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sz w:val="20"/>
                <w:szCs w:val="20"/>
              </w:rPr>
            </w:pPr>
            <w:r w:rsidRPr="00552B9E">
              <w:rPr>
                <w:rFonts w:asciiTheme="minorHAnsi" w:eastAsia="Batang" w:hAnsiTheme="minorHAnsi"/>
                <w:b/>
                <w:sz w:val="20"/>
                <w:szCs w:val="20"/>
              </w:rPr>
              <w:t>Чому це цікаво/треба вивчати</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hAnsiTheme="minorHAnsi"/>
              </w:rPr>
              <w:t>Вивчення матеріалів курсу дозволить у подальшому:</w:t>
            </w:r>
          </w:p>
          <w:p w:rsidR="00E24AD5" w:rsidRPr="00552B9E" w:rsidRDefault="00E24AD5" w:rsidP="00E24AD5">
            <w:pPr>
              <w:rPr>
                <w:rFonts w:asciiTheme="minorHAnsi" w:hAnsiTheme="minorHAnsi"/>
              </w:rPr>
            </w:pPr>
            <w:r w:rsidRPr="00552B9E">
              <w:rPr>
                <w:rFonts w:asciiTheme="minorHAnsi" w:hAnsiTheme="minorHAnsi"/>
              </w:rPr>
              <w:t>- виконувати порівняльний аналіз найбільш поширених методів організації сучасних файлових систем;</w:t>
            </w:r>
          </w:p>
          <w:p w:rsidR="00E24AD5" w:rsidRPr="00552B9E" w:rsidRDefault="00E24AD5" w:rsidP="00E24AD5">
            <w:pPr>
              <w:rPr>
                <w:rFonts w:asciiTheme="minorHAnsi" w:hAnsiTheme="minorHAnsi"/>
              </w:rPr>
            </w:pPr>
            <w:r w:rsidRPr="00552B9E">
              <w:rPr>
                <w:rFonts w:asciiTheme="minorHAnsi" w:hAnsiTheme="minorHAnsi"/>
              </w:rPr>
              <w:t>- застосовувати практичні навики з реалізації типових механізмів побудови ОС при  вирішенні конкретних задач;</w:t>
            </w:r>
          </w:p>
          <w:p w:rsidR="00E24AD5" w:rsidRPr="00552B9E" w:rsidRDefault="00E24AD5" w:rsidP="00E24AD5">
            <w:pPr>
              <w:rPr>
                <w:rFonts w:asciiTheme="minorHAnsi" w:hAnsiTheme="minorHAnsi"/>
              </w:rPr>
            </w:pPr>
            <w:r w:rsidRPr="00552B9E">
              <w:rPr>
                <w:rFonts w:asciiTheme="minorHAnsi" w:hAnsiTheme="minorHAnsi"/>
              </w:rPr>
              <w:t>- використати методи проектування складних програмних систем, до яких належать операційні системи.</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eastAsia="Batang" w:hAnsiTheme="minorHAnsi"/>
                <w:b/>
                <w:bCs/>
                <w:sz w:val="20"/>
                <w:szCs w:val="20"/>
              </w:rPr>
              <w:t>Чому можна навчитися</w:t>
            </w:r>
            <w:r w:rsidRPr="00552B9E">
              <w:rPr>
                <w:rFonts w:asciiTheme="minorHAnsi" w:eastAsia="Batang" w:hAnsiTheme="minorHAnsi"/>
                <w:b/>
                <w:sz w:val="20"/>
                <w:szCs w:val="20"/>
              </w:rPr>
              <w:t xml:space="preserve"> (результати навчання)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hAnsiTheme="minorHAnsi"/>
              </w:rPr>
              <w:t xml:space="preserve">По результатах навчання можна буде виконувати :  </w:t>
            </w:r>
          </w:p>
          <w:p w:rsidR="00E24AD5" w:rsidRPr="00552B9E" w:rsidRDefault="00E24AD5" w:rsidP="00E24AD5">
            <w:pPr>
              <w:pStyle w:val="a4"/>
              <w:overflowPunct/>
              <w:autoSpaceDE w:val="0"/>
              <w:autoSpaceDN w:val="0"/>
              <w:adjustRightInd w:val="0"/>
              <w:spacing w:after="0"/>
              <w:ind w:left="0"/>
              <w:jc w:val="both"/>
              <w:rPr>
                <w:rFonts w:asciiTheme="minorHAnsi" w:hAnsiTheme="minorHAnsi" w:cstheme="minorHAnsi"/>
                <w:szCs w:val="24"/>
              </w:rPr>
            </w:pPr>
            <w:proofErr w:type="spellStart"/>
            <w:r w:rsidRPr="00552B9E">
              <w:rPr>
                <w:rFonts w:asciiTheme="minorHAnsi" w:hAnsiTheme="minorHAnsi" w:cstheme="minorHAnsi"/>
                <w:szCs w:val="24"/>
              </w:rPr>
              <w:t>проектування</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основних</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елементів-програмних</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складових</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операційних</w:t>
            </w:r>
            <w:proofErr w:type="spellEnd"/>
            <w:r w:rsidRPr="00552B9E">
              <w:rPr>
                <w:rFonts w:asciiTheme="minorHAnsi" w:hAnsiTheme="minorHAnsi" w:cstheme="minorHAnsi"/>
                <w:szCs w:val="24"/>
              </w:rPr>
              <w:t xml:space="preserve"> систем;</w:t>
            </w:r>
          </w:p>
          <w:p w:rsidR="00E24AD5" w:rsidRPr="00552B9E" w:rsidRDefault="00E24AD5" w:rsidP="00E24AD5">
            <w:pPr>
              <w:pStyle w:val="a4"/>
              <w:overflowPunct/>
              <w:autoSpaceDE w:val="0"/>
              <w:autoSpaceDN w:val="0"/>
              <w:adjustRightInd w:val="0"/>
              <w:spacing w:after="0"/>
              <w:ind w:left="0"/>
              <w:jc w:val="both"/>
              <w:rPr>
                <w:rFonts w:asciiTheme="minorHAnsi" w:hAnsiTheme="minorHAnsi" w:cstheme="minorHAnsi"/>
                <w:szCs w:val="24"/>
              </w:rPr>
            </w:pPr>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розроб</w:t>
            </w:r>
            <w:proofErr w:type="spellEnd"/>
            <w:r w:rsidRPr="00552B9E">
              <w:rPr>
                <w:rFonts w:asciiTheme="minorHAnsi" w:hAnsiTheme="minorHAnsi" w:cstheme="minorHAnsi"/>
                <w:szCs w:val="24"/>
                <w:lang w:val="uk-UA"/>
              </w:rPr>
              <w:t>ку</w:t>
            </w:r>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алгоритмів</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планування</w:t>
            </w:r>
            <w:proofErr w:type="spellEnd"/>
            <w:r w:rsidRPr="00552B9E">
              <w:rPr>
                <w:rFonts w:asciiTheme="minorHAnsi" w:hAnsiTheme="minorHAnsi" w:cstheme="minorHAnsi"/>
                <w:szCs w:val="24"/>
              </w:rPr>
              <w:t xml:space="preserve"> та </w:t>
            </w:r>
            <w:proofErr w:type="spellStart"/>
            <w:r w:rsidRPr="00552B9E">
              <w:rPr>
                <w:rFonts w:asciiTheme="minorHAnsi" w:hAnsiTheme="minorHAnsi" w:cstheme="minorHAnsi"/>
                <w:szCs w:val="24"/>
              </w:rPr>
              <w:t>синхронізаці</w:t>
            </w:r>
            <w:proofErr w:type="spellEnd"/>
            <w:r w:rsidRPr="00552B9E">
              <w:rPr>
                <w:rFonts w:asciiTheme="minorHAnsi" w:hAnsiTheme="minorHAnsi" w:cstheme="minorHAnsi"/>
                <w:szCs w:val="24"/>
                <w:lang w:val="uk-UA"/>
              </w:rPr>
              <w:t>ю</w:t>
            </w:r>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процесів</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забезпечення</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їх</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реалізації</w:t>
            </w:r>
            <w:proofErr w:type="spellEnd"/>
            <w:r w:rsidRPr="00552B9E">
              <w:rPr>
                <w:rFonts w:asciiTheme="minorHAnsi" w:hAnsiTheme="minorHAnsi" w:cstheme="minorHAnsi"/>
                <w:szCs w:val="24"/>
              </w:rPr>
              <w:t xml:space="preserve"> на </w:t>
            </w:r>
            <w:proofErr w:type="spellStart"/>
            <w:r w:rsidRPr="00552B9E">
              <w:rPr>
                <w:rFonts w:asciiTheme="minorHAnsi" w:hAnsiTheme="minorHAnsi" w:cstheme="minorHAnsi"/>
                <w:szCs w:val="24"/>
              </w:rPr>
              <w:t>базі</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мікроконтролерів</w:t>
            </w:r>
            <w:proofErr w:type="spellEnd"/>
            <w:r w:rsidRPr="00552B9E">
              <w:rPr>
                <w:rFonts w:asciiTheme="minorHAnsi" w:hAnsiTheme="minorHAnsi" w:cstheme="minorHAnsi"/>
                <w:szCs w:val="24"/>
              </w:rPr>
              <w:t>;</w:t>
            </w:r>
          </w:p>
          <w:p w:rsidR="00E24AD5" w:rsidRPr="00552B9E" w:rsidRDefault="00E24AD5" w:rsidP="00E24AD5">
            <w:pPr>
              <w:pStyle w:val="a4"/>
              <w:overflowPunct/>
              <w:autoSpaceDE w:val="0"/>
              <w:autoSpaceDN w:val="0"/>
              <w:adjustRightInd w:val="0"/>
              <w:spacing w:after="0"/>
              <w:ind w:left="0"/>
              <w:jc w:val="both"/>
              <w:rPr>
                <w:rFonts w:asciiTheme="minorHAnsi" w:hAnsiTheme="minorHAnsi" w:cstheme="minorHAnsi"/>
                <w:szCs w:val="24"/>
              </w:rPr>
            </w:pPr>
            <w:proofErr w:type="gramStart"/>
            <w:r w:rsidRPr="00552B9E">
              <w:rPr>
                <w:rFonts w:asciiTheme="minorHAnsi" w:hAnsiTheme="minorHAnsi" w:cstheme="minorHAnsi"/>
                <w:szCs w:val="24"/>
              </w:rPr>
              <w:t>створ</w:t>
            </w:r>
            <w:proofErr w:type="spellStart"/>
            <w:r w:rsidRPr="00552B9E">
              <w:rPr>
                <w:rFonts w:asciiTheme="minorHAnsi" w:hAnsiTheme="minorHAnsi" w:cstheme="minorHAnsi"/>
                <w:szCs w:val="24"/>
                <w:lang w:val="uk-UA"/>
              </w:rPr>
              <w:t>ювати</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операційн</w:t>
            </w:r>
            <w:proofErr w:type="spellEnd"/>
            <w:r w:rsidRPr="00552B9E">
              <w:rPr>
                <w:rFonts w:asciiTheme="minorHAnsi" w:hAnsiTheme="minorHAnsi" w:cstheme="minorHAnsi"/>
                <w:szCs w:val="24"/>
                <w:lang w:val="uk-UA"/>
              </w:rPr>
              <w:t>і</w:t>
            </w:r>
            <w:proofErr w:type="gramEnd"/>
            <w:r w:rsidRPr="00552B9E">
              <w:rPr>
                <w:rFonts w:asciiTheme="minorHAnsi" w:hAnsiTheme="minorHAnsi" w:cstheme="minorHAnsi"/>
                <w:szCs w:val="24"/>
              </w:rPr>
              <w:t xml:space="preserve"> систем</w:t>
            </w:r>
            <w:r w:rsidRPr="00552B9E">
              <w:rPr>
                <w:rFonts w:asciiTheme="minorHAnsi" w:hAnsiTheme="minorHAnsi" w:cstheme="minorHAnsi"/>
                <w:szCs w:val="24"/>
                <w:lang w:val="uk-UA"/>
              </w:rPr>
              <w:t>и</w:t>
            </w:r>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управління</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згідно</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технічного</w:t>
            </w:r>
            <w:proofErr w:type="spellEnd"/>
            <w:r w:rsidRPr="00552B9E">
              <w:rPr>
                <w:rFonts w:asciiTheme="minorHAnsi" w:hAnsiTheme="minorHAnsi" w:cstheme="minorHAnsi"/>
                <w:szCs w:val="24"/>
              </w:rPr>
              <w:t xml:space="preserve"> </w:t>
            </w:r>
            <w:proofErr w:type="spellStart"/>
            <w:r w:rsidRPr="00552B9E">
              <w:rPr>
                <w:rFonts w:asciiTheme="minorHAnsi" w:hAnsiTheme="minorHAnsi" w:cstheme="minorHAnsi"/>
                <w:szCs w:val="24"/>
              </w:rPr>
              <w:t>завдання</w:t>
            </w:r>
            <w:proofErr w:type="spellEnd"/>
            <w:r w:rsidRPr="00552B9E">
              <w:rPr>
                <w:rFonts w:asciiTheme="minorHAnsi" w:hAnsiTheme="minorHAnsi" w:cstheme="minorHAnsi"/>
                <w:szCs w:val="24"/>
              </w:rPr>
              <w:t xml:space="preserve">.              </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sz w:val="20"/>
                <w:szCs w:val="20"/>
              </w:rPr>
            </w:pPr>
            <w:r w:rsidRPr="00552B9E">
              <w:rPr>
                <w:rFonts w:asciiTheme="minorHAnsi" w:eastAsia="Batang" w:hAnsiTheme="minorHAnsi"/>
                <w:b/>
                <w:bCs/>
                <w:sz w:val="20"/>
                <w:szCs w:val="20"/>
              </w:rPr>
              <w:t xml:space="preserve">   Як можна користуватися набутими знаннями і уміннями (компетентності)</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line="256" w:lineRule="auto"/>
              <w:rPr>
                <w:rFonts w:asciiTheme="minorHAnsi" w:eastAsia="Batang" w:hAnsiTheme="minorHAnsi"/>
              </w:rPr>
            </w:pPr>
            <w:r w:rsidRPr="00552B9E">
              <w:rPr>
                <w:rFonts w:asciiTheme="minorHAnsi" w:eastAsia="Batang" w:hAnsiTheme="minorHAnsi"/>
              </w:rPr>
              <w:t>Здобуті знання та уміння в галузі операційних систем та баз даних допоможуть майбутнім спеціалістам у розв’язанні широкого кола задач щодо створення  як спеціалізованих операційних систем  так  і  систем  загального призначення.</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sz w:val="20"/>
                <w:szCs w:val="20"/>
              </w:rPr>
            </w:pPr>
            <w:r w:rsidRPr="00552B9E">
              <w:rPr>
                <w:rFonts w:asciiTheme="minorHAnsi" w:eastAsia="Batang" w:hAnsiTheme="minorHAnsi"/>
                <w:b/>
                <w:bCs/>
                <w:sz w:val="20"/>
                <w:szCs w:val="20"/>
              </w:rPr>
              <w:t>Інформаційне забезпечення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Навчальна та робоча програми дисципліни, РСО, комплекс навчально-методичного забезпечення:</w:t>
            </w:r>
          </w:p>
          <w:p w:rsidR="00E24AD5" w:rsidRPr="00552B9E" w:rsidRDefault="00E24AD5" w:rsidP="00E24AD5">
            <w:pPr>
              <w:pStyle w:val="a3"/>
              <w:numPr>
                <w:ilvl w:val="0"/>
                <w:numId w:val="11"/>
              </w:numPr>
              <w:overflowPunct w:val="0"/>
              <w:rPr>
                <w:rFonts w:asciiTheme="minorHAnsi" w:eastAsia="Batang" w:hAnsiTheme="minorHAnsi"/>
              </w:rPr>
            </w:pPr>
            <w:r w:rsidRPr="00552B9E">
              <w:rPr>
                <w:rFonts w:asciiTheme="minorHAnsi" w:eastAsia="Batang" w:hAnsiTheme="minorHAnsi"/>
              </w:rPr>
              <w:t xml:space="preserve">Операційні </w:t>
            </w:r>
            <w:proofErr w:type="spellStart"/>
            <w:r w:rsidRPr="00552B9E">
              <w:rPr>
                <w:rFonts w:asciiTheme="minorHAnsi" w:eastAsia="Batang" w:hAnsiTheme="minorHAnsi"/>
              </w:rPr>
              <w:t>системи.Навчальний</w:t>
            </w:r>
            <w:proofErr w:type="spellEnd"/>
            <w:r w:rsidRPr="00552B9E">
              <w:rPr>
                <w:rFonts w:asciiTheme="minorHAnsi" w:eastAsia="Batang" w:hAnsiTheme="minorHAnsi"/>
              </w:rPr>
              <w:t xml:space="preserve"> посібник. </w:t>
            </w:r>
            <w:r w:rsidRPr="00552B9E">
              <w:rPr>
                <w:rFonts w:asciiTheme="minorHAnsi" w:eastAsia="Batang" w:hAnsiTheme="minorHAnsi"/>
                <w:lang w:val="en-US"/>
              </w:rPr>
              <w:t>http</w:t>
            </w:r>
            <w:r w:rsidRPr="00552B9E">
              <w:rPr>
                <w:rFonts w:asciiTheme="minorHAnsi" w:eastAsia="Batang" w:hAnsiTheme="minorHAnsi"/>
              </w:rPr>
              <w:t>://</w:t>
            </w:r>
            <w:proofErr w:type="spellStart"/>
            <w:r w:rsidRPr="00552B9E">
              <w:rPr>
                <w:rFonts w:asciiTheme="minorHAnsi" w:eastAsia="Batang" w:hAnsiTheme="minorHAnsi"/>
                <w:lang w:val="en-US"/>
              </w:rPr>
              <w:t>ela</w:t>
            </w:r>
            <w:proofErr w:type="spellEnd"/>
            <w:r w:rsidRPr="00552B9E">
              <w:rPr>
                <w:rFonts w:asciiTheme="minorHAnsi" w:eastAsia="Batang" w:hAnsiTheme="minorHAnsi"/>
              </w:rPr>
              <w:t>.</w:t>
            </w:r>
            <w:proofErr w:type="spellStart"/>
            <w:r w:rsidRPr="00552B9E">
              <w:rPr>
                <w:rFonts w:asciiTheme="minorHAnsi" w:eastAsia="Batang" w:hAnsiTheme="minorHAnsi"/>
                <w:lang w:val="en-US"/>
              </w:rPr>
              <w:t>kpi</w:t>
            </w:r>
            <w:proofErr w:type="spellEnd"/>
            <w:r w:rsidRPr="00552B9E">
              <w:rPr>
                <w:rFonts w:asciiTheme="minorHAnsi" w:eastAsia="Batang" w:hAnsiTheme="minorHAnsi"/>
              </w:rPr>
              <w:t>.</w:t>
            </w:r>
            <w:proofErr w:type="spellStart"/>
            <w:r w:rsidRPr="00552B9E">
              <w:rPr>
                <w:rFonts w:asciiTheme="minorHAnsi" w:eastAsia="Batang" w:hAnsiTheme="minorHAnsi"/>
                <w:lang w:val="en-US"/>
              </w:rPr>
              <w:t>ua</w:t>
            </w:r>
            <w:proofErr w:type="spellEnd"/>
            <w:r w:rsidRPr="00552B9E">
              <w:rPr>
                <w:rFonts w:asciiTheme="minorHAnsi" w:eastAsia="Batang" w:hAnsiTheme="minorHAnsi"/>
              </w:rPr>
              <w:t>/</w:t>
            </w:r>
            <w:r w:rsidRPr="00552B9E">
              <w:rPr>
                <w:rFonts w:asciiTheme="minorHAnsi" w:eastAsia="Batang" w:hAnsiTheme="minorHAnsi"/>
                <w:lang w:val="en-US"/>
              </w:rPr>
              <w:t>handle</w:t>
            </w:r>
            <w:r w:rsidRPr="00552B9E">
              <w:rPr>
                <w:rFonts w:asciiTheme="minorHAnsi" w:eastAsia="Batang" w:hAnsiTheme="minorHAnsi"/>
              </w:rPr>
              <w:t>/123456789/29600</w:t>
            </w:r>
          </w:p>
          <w:p w:rsidR="00E24AD5" w:rsidRPr="00552B9E" w:rsidRDefault="00E24AD5" w:rsidP="00E24AD5">
            <w:pPr>
              <w:pStyle w:val="a3"/>
              <w:numPr>
                <w:ilvl w:val="0"/>
                <w:numId w:val="11"/>
              </w:numPr>
              <w:overflowPunct w:val="0"/>
              <w:rPr>
                <w:rFonts w:asciiTheme="minorHAnsi" w:eastAsia="Batang" w:hAnsiTheme="minorHAnsi"/>
              </w:rPr>
            </w:pPr>
            <w:r w:rsidRPr="00552B9E">
              <w:rPr>
                <w:rFonts w:asciiTheme="minorHAnsi" w:eastAsia="Batang" w:hAnsiTheme="minorHAnsi"/>
              </w:rPr>
              <w:lastRenderedPageBreak/>
              <w:t xml:space="preserve">Операційні системи. Лабораторний практикум. </w:t>
            </w:r>
            <w:r w:rsidRPr="00552B9E">
              <w:rPr>
                <w:rFonts w:asciiTheme="minorHAnsi" w:eastAsia="Batang" w:hAnsiTheme="minorHAnsi"/>
                <w:lang w:val="en-US"/>
              </w:rPr>
              <w:t>http</w:t>
            </w:r>
            <w:r w:rsidRPr="00552B9E">
              <w:rPr>
                <w:rFonts w:asciiTheme="minorHAnsi" w:eastAsia="Batang" w:hAnsiTheme="minorHAnsi"/>
              </w:rPr>
              <w:t>://</w:t>
            </w:r>
            <w:proofErr w:type="spellStart"/>
            <w:r w:rsidRPr="00552B9E">
              <w:rPr>
                <w:rFonts w:asciiTheme="minorHAnsi" w:eastAsia="Batang" w:hAnsiTheme="minorHAnsi"/>
                <w:lang w:val="en-US"/>
              </w:rPr>
              <w:t>ela</w:t>
            </w:r>
            <w:proofErr w:type="spellEnd"/>
            <w:r w:rsidRPr="00552B9E">
              <w:rPr>
                <w:rFonts w:asciiTheme="minorHAnsi" w:eastAsia="Batang" w:hAnsiTheme="minorHAnsi"/>
              </w:rPr>
              <w:t>.</w:t>
            </w:r>
            <w:proofErr w:type="spellStart"/>
            <w:r w:rsidRPr="00552B9E">
              <w:rPr>
                <w:rFonts w:asciiTheme="minorHAnsi" w:eastAsia="Batang" w:hAnsiTheme="minorHAnsi"/>
                <w:lang w:val="en-US"/>
              </w:rPr>
              <w:t>kpi</w:t>
            </w:r>
            <w:proofErr w:type="spellEnd"/>
            <w:r w:rsidRPr="00552B9E">
              <w:rPr>
                <w:rFonts w:asciiTheme="minorHAnsi" w:eastAsia="Batang" w:hAnsiTheme="minorHAnsi"/>
              </w:rPr>
              <w:t>.</w:t>
            </w:r>
            <w:proofErr w:type="spellStart"/>
            <w:r w:rsidRPr="00552B9E">
              <w:rPr>
                <w:rFonts w:asciiTheme="minorHAnsi" w:eastAsia="Batang" w:hAnsiTheme="minorHAnsi"/>
                <w:lang w:val="en-US"/>
              </w:rPr>
              <w:t>ua</w:t>
            </w:r>
            <w:proofErr w:type="spellEnd"/>
            <w:r w:rsidRPr="00552B9E">
              <w:rPr>
                <w:rFonts w:asciiTheme="minorHAnsi" w:eastAsia="Batang" w:hAnsiTheme="minorHAnsi"/>
              </w:rPr>
              <w:t>/</w:t>
            </w:r>
            <w:r w:rsidRPr="00552B9E">
              <w:rPr>
                <w:rFonts w:asciiTheme="minorHAnsi" w:eastAsia="Batang" w:hAnsiTheme="minorHAnsi"/>
                <w:lang w:val="en-US"/>
              </w:rPr>
              <w:t>handle</w:t>
            </w:r>
            <w:r w:rsidRPr="00552B9E">
              <w:rPr>
                <w:rFonts w:asciiTheme="minorHAnsi" w:eastAsia="Batang" w:hAnsiTheme="minorHAnsi"/>
              </w:rPr>
              <w:t xml:space="preserve">/123456789/25434  </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sz w:val="20"/>
                <w:szCs w:val="20"/>
              </w:rPr>
            </w:pPr>
            <w:r w:rsidRPr="00552B9E">
              <w:rPr>
                <w:rFonts w:asciiTheme="minorHAnsi" w:eastAsia="Batang" w:hAnsiTheme="minorHAnsi"/>
                <w:b/>
                <w:bCs/>
                <w:sz w:val="20"/>
                <w:szCs w:val="20"/>
              </w:rPr>
              <w:lastRenderedPageBreak/>
              <w:t>Форма проведення занять</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 xml:space="preserve">Лекції та лабораторні зайняття </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sz w:val="20"/>
                <w:szCs w:val="20"/>
              </w:rPr>
            </w:pPr>
            <w:r w:rsidRPr="00552B9E">
              <w:rPr>
                <w:rFonts w:asciiTheme="minorHAnsi" w:eastAsia="Batang" w:hAnsiTheme="minorHAnsi"/>
                <w:b/>
                <w:bCs/>
                <w:sz w:val="20"/>
                <w:szCs w:val="20"/>
              </w:rPr>
              <w:t>Семестровий контроль</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Залік</w:t>
            </w:r>
          </w:p>
        </w:tc>
      </w:tr>
    </w:tbl>
    <w:p w:rsidR="009B5200" w:rsidRPr="00552B9E" w:rsidRDefault="009B5200">
      <w:pPr>
        <w:rPr>
          <w:rFonts w:asciiTheme="minorHAnsi" w:hAnsiTheme="minorHAnsi"/>
        </w:rPr>
      </w:pPr>
      <w:r w:rsidRPr="00552B9E">
        <w:rPr>
          <w:rFonts w:asciiTheme="minorHAnsi" w:hAnsiTheme="minorHAnsi"/>
        </w:rPr>
        <w:br w:type="page"/>
      </w:r>
    </w:p>
    <w:tbl>
      <w:tblPr>
        <w:tblW w:w="9927" w:type="dxa"/>
        <w:tblInd w:w="-2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28"/>
        <w:gridCol w:w="7799"/>
      </w:tblGrid>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103" w:type="dxa"/>
            </w:tcMar>
            <w:vAlign w:val="center"/>
          </w:tcPr>
          <w:p w:rsidR="00E24AD5" w:rsidRPr="00552B9E" w:rsidRDefault="00E24AD5" w:rsidP="00E24AD5">
            <w:pPr>
              <w:spacing w:line="256" w:lineRule="auto"/>
              <w:jc w:val="center"/>
              <w:rPr>
                <w:rFonts w:asciiTheme="minorHAnsi" w:eastAsia="Batang" w:hAnsiTheme="minorHAnsi"/>
                <w:b/>
                <w:sz w:val="20"/>
                <w:szCs w:val="20"/>
              </w:rPr>
            </w:pPr>
            <w:r w:rsidRPr="00552B9E">
              <w:rPr>
                <w:rFonts w:asciiTheme="minorHAnsi" w:hAnsiTheme="minorHAnsi"/>
              </w:rPr>
              <w:lastRenderedPageBreak/>
              <w:br w:type="page"/>
            </w:r>
            <w:r w:rsidRPr="00552B9E">
              <w:rPr>
                <w:rFonts w:asciiTheme="minorHAnsi" w:eastAsia="Batang" w:hAnsiTheme="minorHAnsi"/>
                <w:b/>
                <w:sz w:val="20"/>
                <w:szCs w:val="20"/>
              </w:rPr>
              <w:t>Дисципліна</w:t>
            </w:r>
          </w:p>
        </w:tc>
        <w:tc>
          <w:tcPr>
            <w:tcW w:w="7799"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103" w:type="dxa"/>
            </w:tcMar>
          </w:tcPr>
          <w:p w:rsidR="00E24AD5" w:rsidRPr="00552B9E" w:rsidRDefault="00E24AD5" w:rsidP="00E24AD5">
            <w:pPr>
              <w:jc w:val="both"/>
              <w:rPr>
                <w:rFonts w:asciiTheme="minorHAnsi" w:hAnsiTheme="minorHAnsi"/>
                <w:b/>
                <w:color w:val="002060"/>
                <w:sz w:val="32"/>
                <w:szCs w:val="32"/>
              </w:rPr>
            </w:pPr>
            <w:r w:rsidRPr="00552B9E">
              <w:rPr>
                <w:rFonts w:asciiTheme="minorHAnsi" w:hAnsiTheme="minorHAnsi"/>
                <w:b/>
                <w:sz w:val="32"/>
                <w:szCs w:val="32"/>
              </w:rPr>
              <w:t xml:space="preserve">                               Мережеві операційні системи</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Рівень ВО</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Бакалаври</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Курс</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FF2041" w:rsidP="00E24AD5">
            <w:pPr>
              <w:rPr>
                <w:rFonts w:asciiTheme="minorHAnsi" w:eastAsia="Batang" w:hAnsiTheme="minorHAnsi"/>
              </w:rPr>
            </w:pPr>
            <w:r w:rsidRPr="00552B9E">
              <w:rPr>
                <w:rFonts w:asciiTheme="minorHAnsi" w:eastAsia="Batang" w:hAnsiTheme="minorHAnsi"/>
              </w:rPr>
              <w:t>3</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Обсяг</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eastAsia="Batang" w:hAnsiTheme="minorHAnsi"/>
              </w:rPr>
              <w:t>4 кредити  ЄКТС</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Мова викладання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Українська</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Кафедра</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 xml:space="preserve">Кафедра системного програмування і спеціалізованих комп’ютерних систем </w:t>
            </w:r>
          </w:p>
        </w:tc>
      </w:tr>
      <w:tr w:rsidR="00E24AD5" w:rsidRPr="00552B9E" w:rsidTr="008A4410">
        <w:trPr>
          <w:trHeight w:val="695"/>
        </w:trPr>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rPr>
            </w:pPr>
            <w:r w:rsidRPr="00552B9E">
              <w:rPr>
                <w:rFonts w:asciiTheme="minorHAnsi" w:eastAsia="Batang" w:hAnsiTheme="minorHAnsi"/>
                <w:b/>
                <w:bCs/>
              </w:rPr>
              <w:t xml:space="preserve">Вимоги до початку вивчення </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jc w:val="both"/>
              <w:rPr>
                <w:rFonts w:asciiTheme="minorHAnsi" w:hAnsiTheme="minorHAnsi"/>
              </w:rPr>
            </w:pPr>
            <w:r w:rsidRPr="00552B9E">
              <w:rPr>
                <w:rFonts w:asciiTheme="minorHAnsi" w:eastAsia="Batang" w:hAnsiTheme="minorHAnsi"/>
              </w:rPr>
              <w:t xml:space="preserve">Дисципліна базується на знаннях, отриманих студентами при вивченні наступних дисциплін:  «Об’єктно-орієнтоване програмування» та </w:t>
            </w:r>
            <w:r w:rsidRPr="00552B9E">
              <w:rPr>
                <w:rFonts w:asciiTheme="minorHAnsi" w:hAnsiTheme="minorHAnsi"/>
              </w:rPr>
              <w:t>«Дослідження проектування вбудованих комп’ютерних систем»</w:t>
            </w:r>
            <w:r w:rsidRPr="00552B9E">
              <w:rPr>
                <w:rFonts w:asciiTheme="minorHAnsi" w:eastAsia="Batang" w:hAnsiTheme="minorHAnsi"/>
              </w:rPr>
              <w:t>.</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Що буде вивчатися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hAnsiTheme="minorHAnsi"/>
              </w:rPr>
              <w:t>В результаті вивчення даного курсу студенти мають опанувати:</w:t>
            </w:r>
          </w:p>
          <w:p w:rsidR="00E24AD5" w:rsidRPr="00552B9E" w:rsidRDefault="00E24AD5" w:rsidP="00E24AD5">
            <w:pPr>
              <w:rPr>
                <w:rFonts w:asciiTheme="minorHAnsi" w:hAnsiTheme="minorHAnsi"/>
              </w:rPr>
            </w:pPr>
            <w:r w:rsidRPr="00552B9E">
              <w:rPr>
                <w:rFonts w:asciiTheme="minorHAnsi" w:hAnsiTheme="minorHAnsi"/>
              </w:rPr>
              <w:t>- призначення та функції операційних систем;</w:t>
            </w:r>
          </w:p>
          <w:p w:rsidR="00E24AD5" w:rsidRPr="00552B9E" w:rsidRDefault="00E24AD5" w:rsidP="00E24AD5">
            <w:pPr>
              <w:rPr>
                <w:rFonts w:asciiTheme="minorHAnsi" w:hAnsiTheme="minorHAnsi"/>
              </w:rPr>
            </w:pPr>
            <w:r w:rsidRPr="00552B9E">
              <w:rPr>
                <w:rFonts w:asciiTheme="minorHAnsi" w:hAnsiTheme="minorHAnsi"/>
              </w:rPr>
              <w:t>- еволюцію операційних систем у зв’язку з розвитком обчислювальної техніки;</w:t>
            </w:r>
          </w:p>
          <w:p w:rsidR="00E24AD5" w:rsidRPr="00552B9E" w:rsidRDefault="00E24AD5" w:rsidP="00E24AD5">
            <w:pPr>
              <w:rPr>
                <w:rFonts w:asciiTheme="minorHAnsi" w:hAnsiTheme="minorHAnsi"/>
              </w:rPr>
            </w:pPr>
            <w:r w:rsidRPr="00552B9E">
              <w:rPr>
                <w:rFonts w:asciiTheme="minorHAnsi" w:hAnsiTheme="minorHAnsi"/>
              </w:rPr>
              <w:t xml:space="preserve">- архітектуру операційних систем, відомості про мультипрограмування; </w:t>
            </w:r>
          </w:p>
          <w:p w:rsidR="00E24AD5" w:rsidRPr="00552B9E" w:rsidRDefault="00E24AD5" w:rsidP="00E24AD5">
            <w:pPr>
              <w:rPr>
                <w:rFonts w:asciiTheme="minorHAnsi" w:hAnsiTheme="minorHAnsi"/>
              </w:rPr>
            </w:pPr>
            <w:r w:rsidRPr="00552B9E">
              <w:rPr>
                <w:rFonts w:asciiTheme="minorHAnsi" w:hAnsiTheme="minorHAnsi"/>
              </w:rPr>
              <w:t>- методи планування процесів та потоків;</w:t>
            </w:r>
          </w:p>
          <w:p w:rsidR="00E24AD5" w:rsidRPr="00552B9E" w:rsidRDefault="00E24AD5" w:rsidP="00E24AD5">
            <w:pPr>
              <w:rPr>
                <w:rFonts w:asciiTheme="minorHAnsi" w:hAnsiTheme="minorHAnsi"/>
              </w:rPr>
            </w:pPr>
            <w:r w:rsidRPr="00552B9E">
              <w:rPr>
                <w:rFonts w:asciiTheme="minorHAnsi" w:hAnsiTheme="minorHAnsi"/>
              </w:rPr>
              <w:t>- засоби мультипрограмування на принципах переривань;</w:t>
            </w:r>
          </w:p>
          <w:p w:rsidR="00E24AD5" w:rsidRPr="00552B9E" w:rsidRDefault="00E24AD5" w:rsidP="00E24AD5">
            <w:pPr>
              <w:rPr>
                <w:rFonts w:asciiTheme="minorHAnsi" w:hAnsiTheme="minorHAnsi"/>
              </w:rPr>
            </w:pPr>
            <w:r w:rsidRPr="00552B9E">
              <w:rPr>
                <w:rFonts w:asciiTheme="minorHAnsi" w:hAnsiTheme="minorHAnsi"/>
              </w:rPr>
              <w:t>- основні засоби синхронізації процесів та потоків;</w:t>
            </w:r>
          </w:p>
          <w:p w:rsidR="00E24AD5" w:rsidRPr="00552B9E" w:rsidRDefault="00E24AD5" w:rsidP="00E24AD5">
            <w:pPr>
              <w:rPr>
                <w:rFonts w:asciiTheme="minorHAnsi" w:hAnsiTheme="minorHAnsi"/>
              </w:rPr>
            </w:pPr>
            <w:r w:rsidRPr="00552B9E">
              <w:rPr>
                <w:rFonts w:asciiTheme="minorHAnsi" w:hAnsiTheme="minorHAnsi"/>
              </w:rPr>
              <w:t>- проблему розподілу ресурсів та запобігання тупиків;</w:t>
            </w:r>
          </w:p>
          <w:p w:rsidR="00E24AD5" w:rsidRPr="00552B9E" w:rsidRDefault="00E24AD5" w:rsidP="00E24AD5">
            <w:pPr>
              <w:rPr>
                <w:rFonts w:asciiTheme="minorHAnsi" w:hAnsiTheme="minorHAnsi"/>
              </w:rPr>
            </w:pPr>
            <w:r w:rsidRPr="00552B9E">
              <w:rPr>
                <w:rFonts w:asciiTheme="minorHAnsi" w:hAnsiTheme="minorHAnsi"/>
              </w:rPr>
              <w:t>- алгоритми планування та планувальники;</w:t>
            </w:r>
          </w:p>
          <w:p w:rsidR="00E24AD5" w:rsidRPr="00552B9E" w:rsidRDefault="00E24AD5" w:rsidP="00E24AD5">
            <w:pPr>
              <w:rPr>
                <w:rFonts w:asciiTheme="minorHAnsi" w:hAnsiTheme="minorHAnsi"/>
              </w:rPr>
            </w:pPr>
            <w:r w:rsidRPr="00552B9E">
              <w:rPr>
                <w:rFonts w:asciiTheme="minorHAnsi" w:hAnsiTheme="minorHAnsi"/>
              </w:rPr>
              <w:t>- організацію та засоби управління пам’яттю;</w:t>
            </w:r>
          </w:p>
          <w:p w:rsidR="00E24AD5" w:rsidRPr="00552B9E" w:rsidRDefault="00E24AD5" w:rsidP="00E24AD5">
            <w:pPr>
              <w:rPr>
                <w:rFonts w:asciiTheme="minorHAnsi" w:hAnsiTheme="minorHAnsi"/>
              </w:rPr>
            </w:pPr>
            <w:r w:rsidRPr="00552B9E">
              <w:rPr>
                <w:rFonts w:asciiTheme="minorHAnsi" w:hAnsiTheme="minorHAnsi"/>
              </w:rPr>
              <w:t>- принципи побудови вводу-виводу інформації;</w:t>
            </w:r>
          </w:p>
          <w:p w:rsidR="00E24AD5" w:rsidRPr="00552B9E" w:rsidRDefault="00E24AD5" w:rsidP="00E24AD5">
            <w:pPr>
              <w:rPr>
                <w:rFonts w:asciiTheme="minorHAnsi" w:hAnsiTheme="minorHAnsi"/>
              </w:rPr>
            </w:pPr>
            <w:r w:rsidRPr="00552B9E">
              <w:rPr>
                <w:rFonts w:asciiTheme="minorHAnsi" w:hAnsiTheme="minorHAnsi"/>
              </w:rPr>
              <w:t>- файлові системи: логічна та фізична організації;</w:t>
            </w:r>
          </w:p>
          <w:p w:rsidR="00E24AD5" w:rsidRPr="00552B9E" w:rsidRDefault="00E24AD5" w:rsidP="00E24AD5">
            <w:pPr>
              <w:rPr>
                <w:rFonts w:asciiTheme="minorHAnsi" w:hAnsiTheme="minorHAnsi"/>
              </w:rPr>
            </w:pPr>
            <w:r w:rsidRPr="00552B9E">
              <w:rPr>
                <w:rFonts w:asciiTheme="minorHAnsi" w:hAnsiTheme="minorHAnsi"/>
              </w:rPr>
              <w:t>- порівняльний аналіз найбільш поширених методів організації сучасних файлових систем; - практичні навики з реалізації типових механізмів побудови ОС при        вирішенні конкретних задач;</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rPr>
            </w:pPr>
            <w:r w:rsidRPr="00552B9E">
              <w:rPr>
                <w:rFonts w:asciiTheme="minorHAnsi" w:eastAsia="Batang" w:hAnsiTheme="minorHAnsi"/>
                <w:b/>
              </w:rPr>
              <w:t>Чому це цікаво/треба вивчати</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hAnsiTheme="minorHAnsi"/>
              </w:rPr>
              <w:t>Вивчення матеріалів курсу дозволить у подальшому:</w:t>
            </w:r>
          </w:p>
          <w:p w:rsidR="00E24AD5" w:rsidRPr="00552B9E" w:rsidRDefault="00E24AD5" w:rsidP="00E24AD5">
            <w:pPr>
              <w:rPr>
                <w:rFonts w:asciiTheme="minorHAnsi" w:hAnsiTheme="minorHAnsi"/>
              </w:rPr>
            </w:pPr>
            <w:r w:rsidRPr="00552B9E">
              <w:rPr>
                <w:rFonts w:asciiTheme="minorHAnsi" w:hAnsiTheme="minorHAnsi"/>
              </w:rPr>
              <w:t>- виконувати порівняльний аналіз найбільш поширених методів організації сучасних файлових систем;</w:t>
            </w:r>
          </w:p>
          <w:p w:rsidR="00E24AD5" w:rsidRPr="00552B9E" w:rsidRDefault="00E24AD5" w:rsidP="00E24AD5">
            <w:pPr>
              <w:rPr>
                <w:rFonts w:asciiTheme="minorHAnsi" w:hAnsiTheme="minorHAnsi"/>
              </w:rPr>
            </w:pPr>
            <w:r w:rsidRPr="00552B9E">
              <w:rPr>
                <w:rFonts w:asciiTheme="minorHAnsi" w:hAnsiTheme="minorHAnsi"/>
              </w:rPr>
              <w:t>- застосовувати практичні навики з реалізації типових механізмів побудови ОС при  вирішенні конкретних задач;</w:t>
            </w:r>
          </w:p>
          <w:p w:rsidR="00E24AD5" w:rsidRPr="00552B9E" w:rsidRDefault="00E24AD5" w:rsidP="00E24AD5">
            <w:pPr>
              <w:rPr>
                <w:rFonts w:asciiTheme="minorHAnsi" w:hAnsiTheme="minorHAnsi"/>
              </w:rPr>
            </w:pPr>
            <w:r w:rsidRPr="00552B9E">
              <w:rPr>
                <w:rFonts w:asciiTheme="minorHAnsi" w:hAnsiTheme="minorHAnsi"/>
              </w:rPr>
              <w:t>- використати методи проектування складних програмних систем, до яких належать операційні системи.</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eastAsia="Batang" w:hAnsiTheme="minorHAnsi"/>
                <w:b/>
                <w:bCs/>
              </w:rPr>
              <w:t>Чому можна навчитися</w:t>
            </w:r>
            <w:r w:rsidRPr="00552B9E">
              <w:rPr>
                <w:rFonts w:asciiTheme="minorHAnsi" w:eastAsia="Batang" w:hAnsiTheme="minorHAnsi"/>
                <w:b/>
              </w:rPr>
              <w:t xml:space="preserve"> (результати навчання)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hAnsiTheme="minorHAnsi"/>
              </w:rPr>
            </w:pPr>
            <w:r w:rsidRPr="00552B9E">
              <w:rPr>
                <w:rFonts w:asciiTheme="minorHAnsi" w:hAnsiTheme="minorHAnsi"/>
              </w:rPr>
              <w:t xml:space="preserve">По результатам навчання можна буде виконувати :  </w:t>
            </w:r>
          </w:p>
          <w:p w:rsidR="00E24AD5" w:rsidRPr="00552B9E" w:rsidRDefault="00E24AD5" w:rsidP="00E24AD5">
            <w:pPr>
              <w:pStyle w:val="a4"/>
              <w:overflowPunct/>
              <w:autoSpaceDE w:val="0"/>
              <w:autoSpaceDN w:val="0"/>
              <w:adjustRightInd w:val="0"/>
              <w:spacing w:after="0"/>
              <w:ind w:left="0"/>
              <w:jc w:val="both"/>
              <w:rPr>
                <w:rFonts w:asciiTheme="minorHAnsi" w:hAnsiTheme="minorHAnsi" w:cstheme="minorHAnsi"/>
                <w:sz w:val="22"/>
                <w:szCs w:val="22"/>
              </w:rPr>
            </w:pPr>
            <w:proofErr w:type="spellStart"/>
            <w:r w:rsidRPr="00552B9E">
              <w:rPr>
                <w:rFonts w:asciiTheme="minorHAnsi" w:hAnsiTheme="minorHAnsi" w:cstheme="minorHAnsi"/>
                <w:sz w:val="22"/>
                <w:szCs w:val="22"/>
              </w:rPr>
              <w:t>проектування</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основних</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елементів-програмних</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складових</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операційних</w:t>
            </w:r>
            <w:proofErr w:type="spellEnd"/>
            <w:r w:rsidRPr="00552B9E">
              <w:rPr>
                <w:rFonts w:asciiTheme="minorHAnsi" w:hAnsiTheme="minorHAnsi" w:cstheme="minorHAnsi"/>
                <w:sz w:val="22"/>
                <w:szCs w:val="22"/>
              </w:rPr>
              <w:t xml:space="preserve"> систем;</w:t>
            </w:r>
          </w:p>
          <w:p w:rsidR="00E24AD5" w:rsidRPr="00552B9E" w:rsidRDefault="00E24AD5" w:rsidP="00E24AD5">
            <w:pPr>
              <w:pStyle w:val="a4"/>
              <w:overflowPunct/>
              <w:autoSpaceDE w:val="0"/>
              <w:autoSpaceDN w:val="0"/>
              <w:adjustRightInd w:val="0"/>
              <w:spacing w:after="0"/>
              <w:ind w:left="0"/>
              <w:jc w:val="both"/>
              <w:rPr>
                <w:rFonts w:asciiTheme="minorHAnsi" w:hAnsiTheme="minorHAnsi" w:cstheme="minorHAnsi"/>
                <w:sz w:val="22"/>
                <w:szCs w:val="22"/>
              </w:rPr>
            </w:pPr>
            <w:proofErr w:type="spellStart"/>
            <w:r w:rsidRPr="00552B9E">
              <w:rPr>
                <w:rFonts w:asciiTheme="minorHAnsi" w:hAnsiTheme="minorHAnsi" w:cstheme="minorHAnsi"/>
                <w:sz w:val="22"/>
                <w:szCs w:val="22"/>
              </w:rPr>
              <w:t>розроб</w:t>
            </w:r>
            <w:proofErr w:type="spellEnd"/>
            <w:r w:rsidRPr="00552B9E">
              <w:rPr>
                <w:rFonts w:asciiTheme="minorHAnsi" w:hAnsiTheme="minorHAnsi" w:cstheme="minorHAnsi"/>
                <w:sz w:val="22"/>
                <w:szCs w:val="22"/>
                <w:lang w:val="uk-UA"/>
              </w:rPr>
              <w:t>ку</w:t>
            </w:r>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алгоритмів</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планування</w:t>
            </w:r>
            <w:proofErr w:type="spellEnd"/>
            <w:r w:rsidRPr="00552B9E">
              <w:rPr>
                <w:rFonts w:asciiTheme="minorHAnsi" w:hAnsiTheme="minorHAnsi" w:cstheme="minorHAnsi"/>
                <w:sz w:val="22"/>
                <w:szCs w:val="22"/>
              </w:rPr>
              <w:t xml:space="preserve"> та </w:t>
            </w:r>
            <w:proofErr w:type="spellStart"/>
            <w:r w:rsidRPr="00552B9E">
              <w:rPr>
                <w:rFonts w:asciiTheme="minorHAnsi" w:hAnsiTheme="minorHAnsi" w:cstheme="minorHAnsi"/>
                <w:sz w:val="22"/>
                <w:szCs w:val="22"/>
              </w:rPr>
              <w:t>синхронізаці</w:t>
            </w:r>
            <w:proofErr w:type="spellEnd"/>
            <w:r w:rsidRPr="00552B9E">
              <w:rPr>
                <w:rFonts w:asciiTheme="minorHAnsi" w:hAnsiTheme="minorHAnsi" w:cstheme="minorHAnsi"/>
                <w:sz w:val="22"/>
                <w:szCs w:val="22"/>
                <w:lang w:val="uk-UA"/>
              </w:rPr>
              <w:t>ю</w:t>
            </w:r>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процесів</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забезпечення</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їх</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реалізації</w:t>
            </w:r>
            <w:proofErr w:type="spellEnd"/>
            <w:r w:rsidRPr="00552B9E">
              <w:rPr>
                <w:rFonts w:asciiTheme="minorHAnsi" w:hAnsiTheme="minorHAnsi" w:cstheme="minorHAnsi"/>
                <w:sz w:val="22"/>
                <w:szCs w:val="22"/>
              </w:rPr>
              <w:t xml:space="preserve"> на </w:t>
            </w:r>
            <w:proofErr w:type="spellStart"/>
            <w:r w:rsidRPr="00552B9E">
              <w:rPr>
                <w:rFonts w:asciiTheme="minorHAnsi" w:hAnsiTheme="minorHAnsi" w:cstheme="minorHAnsi"/>
                <w:sz w:val="22"/>
                <w:szCs w:val="22"/>
              </w:rPr>
              <w:t>базі</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мікроконтролерів</w:t>
            </w:r>
            <w:proofErr w:type="spellEnd"/>
            <w:r w:rsidRPr="00552B9E">
              <w:rPr>
                <w:rFonts w:asciiTheme="minorHAnsi" w:hAnsiTheme="minorHAnsi" w:cstheme="minorHAnsi"/>
                <w:sz w:val="22"/>
                <w:szCs w:val="22"/>
              </w:rPr>
              <w:t>;</w:t>
            </w:r>
          </w:p>
          <w:p w:rsidR="00E24AD5" w:rsidRPr="00552B9E" w:rsidRDefault="00E24AD5" w:rsidP="00E24AD5">
            <w:pPr>
              <w:pStyle w:val="a4"/>
              <w:overflowPunct/>
              <w:autoSpaceDE w:val="0"/>
              <w:autoSpaceDN w:val="0"/>
              <w:adjustRightInd w:val="0"/>
              <w:spacing w:after="0"/>
              <w:ind w:left="0"/>
              <w:jc w:val="both"/>
              <w:rPr>
                <w:rFonts w:asciiTheme="minorHAnsi" w:hAnsiTheme="minorHAnsi" w:cstheme="minorHAnsi"/>
                <w:sz w:val="22"/>
                <w:szCs w:val="22"/>
              </w:rPr>
            </w:pPr>
            <w:proofErr w:type="gramStart"/>
            <w:r w:rsidRPr="00552B9E">
              <w:rPr>
                <w:rFonts w:asciiTheme="minorHAnsi" w:hAnsiTheme="minorHAnsi" w:cstheme="minorHAnsi"/>
                <w:sz w:val="22"/>
                <w:szCs w:val="22"/>
              </w:rPr>
              <w:t>створ</w:t>
            </w:r>
            <w:proofErr w:type="spellStart"/>
            <w:r w:rsidRPr="00552B9E">
              <w:rPr>
                <w:rFonts w:asciiTheme="minorHAnsi" w:hAnsiTheme="minorHAnsi" w:cstheme="minorHAnsi"/>
                <w:sz w:val="22"/>
                <w:szCs w:val="22"/>
                <w:lang w:val="uk-UA"/>
              </w:rPr>
              <w:t>ювати</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операційн</w:t>
            </w:r>
            <w:proofErr w:type="spellEnd"/>
            <w:r w:rsidRPr="00552B9E">
              <w:rPr>
                <w:rFonts w:asciiTheme="minorHAnsi" w:hAnsiTheme="minorHAnsi" w:cstheme="minorHAnsi"/>
                <w:sz w:val="22"/>
                <w:szCs w:val="22"/>
                <w:lang w:val="uk-UA"/>
              </w:rPr>
              <w:t>і</w:t>
            </w:r>
            <w:proofErr w:type="gramEnd"/>
            <w:r w:rsidRPr="00552B9E">
              <w:rPr>
                <w:rFonts w:asciiTheme="minorHAnsi" w:hAnsiTheme="minorHAnsi" w:cstheme="minorHAnsi"/>
                <w:sz w:val="22"/>
                <w:szCs w:val="22"/>
              </w:rPr>
              <w:t xml:space="preserve"> систем</w:t>
            </w:r>
            <w:r w:rsidRPr="00552B9E">
              <w:rPr>
                <w:rFonts w:asciiTheme="minorHAnsi" w:hAnsiTheme="minorHAnsi" w:cstheme="minorHAnsi"/>
                <w:sz w:val="22"/>
                <w:szCs w:val="22"/>
                <w:lang w:val="uk-UA"/>
              </w:rPr>
              <w:t>и</w:t>
            </w:r>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управління</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згідно</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технічного</w:t>
            </w:r>
            <w:proofErr w:type="spellEnd"/>
            <w:r w:rsidRPr="00552B9E">
              <w:rPr>
                <w:rFonts w:asciiTheme="minorHAnsi" w:hAnsiTheme="minorHAnsi" w:cstheme="minorHAnsi"/>
                <w:sz w:val="22"/>
                <w:szCs w:val="22"/>
              </w:rPr>
              <w:t xml:space="preserve"> </w:t>
            </w:r>
            <w:proofErr w:type="spellStart"/>
            <w:r w:rsidRPr="00552B9E">
              <w:rPr>
                <w:rFonts w:asciiTheme="minorHAnsi" w:hAnsiTheme="minorHAnsi" w:cstheme="minorHAnsi"/>
                <w:sz w:val="22"/>
                <w:szCs w:val="22"/>
              </w:rPr>
              <w:t>завдання</w:t>
            </w:r>
            <w:proofErr w:type="spellEnd"/>
            <w:r w:rsidRPr="00552B9E">
              <w:rPr>
                <w:rFonts w:asciiTheme="minorHAnsi" w:hAnsiTheme="minorHAnsi" w:cstheme="minorHAnsi"/>
                <w:sz w:val="22"/>
                <w:szCs w:val="22"/>
              </w:rPr>
              <w:t xml:space="preserve">.                                   </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bCs/>
              </w:rPr>
            </w:pPr>
            <w:r w:rsidRPr="00552B9E">
              <w:rPr>
                <w:rFonts w:asciiTheme="minorHAnsi" w:eastAsia="Batang" w:hAnsiTheme="minorHAnsi"/>
                <w:b/>
                <w:bCs/>
              </w:rPr>
              <w:t xml:space="preserve">   Як можна користуватися набутими знаннями і уміннями (компетентності)</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line="256" w:lineRule="auto"/>
              <w:rPr>
                <w:rFonts w:asciiTheme="minorHAnsi" w:eastAsia="Batang" w:hAnsiTheme="minorHAnsi"/>
              </w:rPr>
            </w:pPr>
            <w:r w:rsidRPr="00552B9E">
              <w:rPr>
                <w:rFonts w:asciiTheme="minorHAnsi" w:eastAsia="Batang" w:hAnsiTheme="minorHAnsi"/>
              </w:rPr>
              <w:t>Здобуті знання та уміння в галузі операційних систем та баз даних допоможуть майбутнім спеціалістам у розв’язанні широкого кола задач щодо створення  як спеціалізованих операційних систем  так  і  систем  загального призначення.</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bCs/>
              </w:rPr>
            </w:pPr>
            <w:r w:rsidRPr="00552B9E">
              <w:rPr>
                <w:rFonts w:asciiTheme="minorHAnsi" w:eastAsia="Batang" w:hAnsiTheme="minorHAnsi"/>
                <w:b/>
                <w:bCs/>
              </w:rPr>
              <w:t>Інформаційне забезпечення</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Навчальна та робоча програми дисципліни, РСО, комплекс навчально-методичного забезпечення:</w:t>
            </w:r>
          </w:p>
          <w:p w:rsidR="00E24AD5" w:rsidRPr="00552B9E" w:rsidRDefault="00E24AD5" w:rsidP="00E24AD5">
            <w:pPr>
              <w:pStyle w:val="a3"/>
              <w:numPr>
                <w:ilvl w:val="0"/>
                <w:numId w:val="11"/>
              </w:numPr>
              <w:overflowPunct w:val="0"/>
              <w:rPr>
                <w:rFonts w:asciiTheme="minorHAnsi" w:eastAsia="Batang" w:hAnsiTheme="minorHAnsi"/>
              </w:rPr>
            </w:pPr>
            <w:r w:rsidRPr="00552B9E">
              <w:rPr>
                <w:rFonts w:asciiTheme="minorHAnsi" w:eastAsia="Batang" w:hAnsiTheme="minorHAnsi"/>
              </w:rPr>
              <w:t>Операційні системи.</w:t>
            </w:r>
            <w:r w:rsidR="00C6551D" w:rsidRPr="00552B9E">
              <w:rPr>
                <w:rFonts w:asciiTheme="minorHAnsi" w:eastAsia="Batang" w:hAnsiTheme="minorHAnsi"/>
                <w:lang w:val="en-US"/>
              </w:rPr>
              <w:t xml:space="preserve"> </w:t>
            </w:r>
            <w:r w:rsidRPr="00552B9E">
              <w:rPr>
                <w:rFonts w:asciiTheme="minorHAnsi" w:eastAsia="Batang" w:hAnsiTheme="minorHAnsi"/>
              </w:rPr>
              <w:t xml:space="preserve">Навчальний посібник. </w:t>
            </w:r>
            <w:r w:rsidRPr="00552B9E">
              <w:rPr>
                <w:rFonts w:asciiTheme="minorHAnsi" w:eastAsia="Batang" w:hAnsiTheme="minorHAnsi"/>
                <w:lang w:val="en-US"/>
              </w:rPr>
              <w:t>http</w:t>
            </w:r>
            <w:r w:rsidRPr="00552B9E">
              <w:rPr>
                <w:rFonts w:asciiTheme="minorHAnsi" w:eastAsia="Batang" w:hAnsiTheme="minorHAnsi"/>
              </w:rPr>
              <w:t>://</w:t>
            </w:r>
            <w:proofErr w:type="spellStart"/>
            <w:r w:rsidRPr="00552B9E">
              <w:rPr>
                <w:rFonts w:asciiTheme="minorHAnsi" w:eastAsia="Batang" w:hAnsiTheme="minorHAnsi"/>
                <w:lang w:val="en-US"/>
              </w:rPr>
              <w:t>ela</w:t>
            </w:r>
            <w:proofErr w:type="spellEnd"/>
            <w:r w:rsidRPr="00552B9E">
              <w:rPr>
                <w:rFonts w:asciiTheme="minorHAnsi" w:eastAsia="Batang" w:hAnsiTheme="minorHAnsi"/>
              </w:rPr>
              <w:t>.</w:t>
            </w:r>
            <w:proofErr w:type="spellStart"/>
            <w:r w:rsidRPr="00552B9E">
              <w:rPr>
                <w:rFonts w:asciiTheme="minorHAnsi" w:eastAsia="Batang" w:hAnsiTheme="minorHAnsi"/>
                <w:lang w:val="en-US"/>
              </w:rPr>
              <w:t>kpi</w:t>
            </w:r>
            <w:proofErr w:type="spellEnd"/>
            <w:r w:rsidRPr="00552B9E">
              <w:rPr>
                <w:rFonts w:asciiTheme="minorHAnsi" w:eastAsia="Batang" w:hAnsiTheme="minorHAnsi"/>
              </w:rPr>
              <w:t>.</w:t>
            </w:r>
            <w:proofErr w:type="spellStart"/>
            <w:r w:rsidRPr="00552B9E">
              <w:rPr>
                <w:rFonts w:asciiTheme="minorHAnsi" w:eastAsia="Batang" w:hAnsiTheme="minorHAnsi"/>
                <w:lang w:val="en-US"/>
              </w:rPr>
              <w:t>ua</w:t>
            </w:r>
            <w:proofErr w:type="spellEnd"/>
            <w:r w:rsidRPr="00552B9E">
              <w:rPr>
                <w:rFonts w:asciiTheme="minorHAnsi" w:eastAsia="Batang" w:hAnsiTheme="minorHAnsi"/>
              </w:rPr>
              <w:t>/</w:t>
            </w:r>
            <w:r w:rsidRPr="00552B9E">
              <w:rPr>
                <w:rFonts w:asciiTheme="minorHAnsi" w:eastAsia="Batang" w:hAnsiTheme="minorHAnsi"/>
                <w:lang w:val="en-US"/>
              </w:rPr>
              <w:t>handle</w:t>
            </w:r>
            <w:r w:rsidRPr="00552B9E">
              <w:rPr>
                <w:rFonts w:asciiTheme="minorHAnsi" w:eastAsia="Batang" w:hAnsiTheme="minorHAnsi"/>
              </w:rPr>
              <w:t>/123456789/29600</w:t>
            </w:r>
          </w:p>
          <w:p w:rsidR="00E24AD5" w:rsidRPr="00552B9E" w:rsidRDefault="00E24AD5" w:rsidP="00E24AD5">
            <w:pPr>
              <w:pStyle w:val="a3"/>
              <w:numPr>
                <w:ilvl w:val="0"/>
                <w:numId w:val="11"/>
              </w:numPr>
              <w:overflowPunct w:val="0"/>
              <w:rPr>
                <w:rFonts w:asciiTheme="minorHAnsi" w:eastAsia="Batang" w:hAnsiTheme="minorHAnsi"/>
              </w:rPr>
            </w:pPr>
            <w:r w:rsidRPr="00552B9E">
              <w:rPr>
                <w:rFonts w:asciiTheme="minorHAnsi" w:eastAsia="Batang" w:hAnsiTheme="minorHAnsi"/>
              </w:rPr>
              <w:lastRenderedPageBreak/>
              <w:t xml:space="preserve">Операційні системи. Лабораторний практикум. </w:t>
            </w:r>
            <w:r w:rsidRPr="00552B9E">
              <w:rPr>
                <w:rFonts w:asciiTheme="minorHAnsi" w:eastAsia="Batang" w:hAnsiTheme="minorHAnsi"/>
                <w:lang w:val="en-US"/>
              </w:rPr>
              <w:t>http</w:t>
            </w:r>
            <w:r w:rsidRPr="00552B9E">
              <w:rPr>
                <w:rFonts w:asciiTheme="minorHAnsi" w:eastAsia="Batang" w:hAnsiTheme="minorHAnsi"/>
              </w:rPr>
              <w:t>://</w:t>
            </w:r>
            <w:proofErr w:type="spellStart"/>
            <w:r w:rsidRPr="00552B9E">
              <w:rPr>
                <w:rFonts w:asciiTheme="minorHAnsi" w:eastAsia="Batang" w:hAnsiTheme="minorHAnsi"/>
                <w:lang w:val="en-US"/>
              </w:rPr>
              <w:t>ela</w:t>
            </w:r>
            <w:proofErr w:type="spellEnd"/>
            <w:r w:rsidRPr="00552B9E">
              <w:rPr>
                <w:rFonts w:asciiTheme="minorHAnsi" w:eastAsia="Batang" w:hAnsiTheme="minorHAnsi"/>
              </w:rPr>
              <w:t>.</w:t>
            </w:r>
            <w:proofErr w:type="spellStart"/>
            <w:r w:rsidRPr="00552B9E">
              <w:rPr>
                <w:rFonts w:asciiTheme="minorHAnsi" w:eastAsia="Batang" w:hAnsiTheme="minorHAnsi"/>
                <w:lang w:val="en-US"/>
              </w:rPr>
              <w:t>kpi</w:t>
            </w:r>
            <w:proofErr w:type="spellEnd"/>
            <w:r w:rsidRPr="00552B9E">
              <w:rPr>
                <w:rFonts w:asciiTheme="minorHAnsi" w:eastAsia="Batang" w:hAnsiTheme="minorHAnsi"/>
              </w:rPr>
              <w:t>.</w:t>
            </w:r>
            <w:proofErr w:type="spellStart"/>
            <w:r w:rsidRPr="00552B9E">
              <w:rPr>
                <w:rFonts w:asciiTheme="minorHAnsi" w:eastAsia="Batang" w:hAnsiTheme="minorHAnsi"/>
                <w:lang w:val="en-US"/>
              </w:rPr>
              <w:t>ua</w:t>
            </w:r>
            <w:proofErr w:type="spellEnd"/>
            <w:r w:rsidRPr="00552B9E">
              <w:rPr>
                <w:rFonts w:asciiTheme="minorHAnsi" w:eastAsia="Batang" w:hAnsiTheme="minorHAnsi"/>
              </w:rPr>
              <w:t>/</w:t>
            </w:r>
            <w:r w:rsidRPr="00552B9E">
              <w:rPr>
                <w:rFonts w:asciiTheme="minorHAnsi" w:eastAsia="Batang" w:hAnsiTheme="minorHAnsi"/>
                <w:lang w:val="en-US"/>
              </w:rPr>
              <w:t>handle</w:t>
            </w:r>
            <w:r w:rsidRPr="00552B9E">
              <w:rPr>
                <w:rFonts w:asciiTheme="minorHAnsi" w:eastAsia="Batang" w:hAnsiTheme="minorHAnsi"/>
              </w:rPr>
              <w:t xml:space="preserve">/123456789/25434  </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spacing w:after="120"/>
              <w:rPr>
                <w:rFonts w:asciiTheme="minorHAnsi" w:eastAsia="Batang" w:hAnsiTheme="minorHAnsi"/>
                <w:b/>
                <w:bCs/>
              </w:rPr>
            </w:pPr>
            <w:r w:rsidRPr="00552B9E">
              <w:rPr>
                <w:rFonts w:asciiTheme="minorHAnsi" w:eastAsia="Batang" w:hAnsiTheme="minorHAnsi"/>
                <w:b/>
                <w:bCs/>
              </w:rPr>
              <w:lastRenderedPageBreak/>
              <w:t>Форма проведення занять</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 xml:space="preserve">Лекції та лабораторні зайняття </w:t>
            </w:r>
          </w:p>
        </w:tc>
      </w:tr>
      <w:tr w:rsidR="00E24AD5" w:rsidRPr="00552B9E" w:rsidTr="008A4410">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b/>
                <w:bCs/>
              </w:rPr>
            </w:pPr>
            <w:r w:rsidRPr="00552B9E">
              <w:rPr>
                <w:rFonts w:asciiTheme="minorHAnsi" w:eastAsia="Batang" w:hAnsiTheme="minorHAnsi"/>
                <w:b/>
                <w:bCs/>
              </w:rPr>
              <w:t>Семестровий контроль</w:t>
            </w:r>
          </w:p>
        </w:tc>
        <w:tc>
          <w:tcPr>
            <w:tcW w:w="7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24AD5" w:rsidRPr="00552B9E" w:rsidRDefault="00E24AD5" w:rsidP="00E24AD5">
            <w:pPr>
              <w:rPr>
                <w:rFonts w:asciiTheme="minorHAnsi" w:eastAsia="Batang" w:hAnsiTheme="minorHAnsi"/>
              </w:rPr>
            </w:pPr>
            <w:r w:rsidRPr="00552B9E">
              <w:rPr>
                <w:rFonts w:asciiTheme="minorHAnsi" w:eastAsia="Batang" w:hAnsiTheme="minorHAnsi"/>
              </w:rPr>
              <w:t>Залік</w:t>
            </w:r>
          </w:p>
        </w:tc>
      </w:tr>
    </w:tbl>
    <w:p w:rsidR="00321F5A" w:rsidRPr="00552B9E" w:rsidRDefault="00321F5A" w:rsidP="00BB2AE1">
      <w:pPr>
        <w:rPr>
          <w:rFonts w:asciiTheme="minorHAnsi" w:hAnsiTheme="minorHAnsi"/>
          <w:sz w:val="20"/>
          <w:szCs w:val="20"/>
        </w:rPr>
      </w:pPr>
    </w:p>
    <w:sectPr w:rsidR="00321F5A" w:rsidRPr="00552B9E">
      <w:pgSz w:w="12240" w:h="15840"/>
      <w:pgMar w:top="841" w:right="1440" w:bottom="305" w:left="1420" w:header="0" w:footer="0" w:gutter="0"/>
      <w:cols w:space="720" w:equalWidth="0">
        <w:col w:w="93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ED" w:rsidRDefault="00E16BED" w:rsidP="00764B45">
      <w:r>
        <w:separator/>
      </w:r>
    </w:p>
  </w:endnote>
  <w:endnote w:type="continuationSeparator" w:id="0">
    <w:p w:rsidR="00E16BED" w:rsidRDefault="00E16BED" w:rsidP="0076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069491"/>
      <w:docPartObj>
        <w:docPartGallery w:val="Page Numbers (Bottom of Page)"/>
        <w:docPartUnique/>
      </w:docPartObj>
    </w:sdtPr>
    <w:sdtEndPr/>
    <w:sdtContent>
      <w:p w:rsidR="00C848C6" w:rsidRDefault="00C848C6">
        <w:pPr>
          <w:pStyle w:val="aa"/>
          <w:jc w:val="center"/>
        </w:pPr>
        <w:r>
          <w:fldChar w:fldCharType="begin"/>
        </w:r>
        <w:r>
          <w:instrText>PAGE   \* MERGEFORMAT</w:instrText>
        </w:r>
        <w:r>
          <w:fldChar w:fldCharType="separate"/>
        </w:r>
        <w:r w:rsidR="00BB2AE1" w:rsidRPr="00BB2AE1">
          <w:rPr>
            <w:noProof/>
            <w:lang w:val="ru-RU"/>
          </w:rPr>
          <w:t>22</w:t>
        </w:r>
        <w:r>
          <w:fldChar w:fldCharType="end"/>
        </w:r>
      </w:p>
    </w:sdtContent>
  </w:sdt>
  <w:p w:rsidR="00C848C6" w:rsidRDefault="00C848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ED" w:rsidRDefault="00E16BED" w:rsidP="00764B45">
      <w:r>
        <w:separator/>
      </w:r>
    </w:p>
  </w:footnote>
  <w:footnote w:type="continuationSeparator" w:id="0">
    <w:p w:rsidR="00E16BED" w:rsidRDefault="00E16BED" w:rsidP="00764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42DF40"/>
    <w:lvl w:ilvl="0">
      <w:numFmt w:val="bullet"/>
      <w:lvlText w:val="*"/>
      <w:lvlJc w:val="left"/>
    </w:lvl>
  </w:abstractNum>
  <w:abstractNum w:abstractNumId="1" w15:restartNumberingAfterBreak="0">
    <w:nsid w:val="00000001"/>
    <w:multiLevelType w:val="multilevel"/>
    <w:tmpl w:val="00000001"/>
    <w:name w:val="WWNum1"/>
    <w:lvl w:ilvl="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8Num2"/>
    <w:lvl w:ilvl="0">
      <w:start w:val="1"/>
      <w:numFmt w:val="bullet"/>
      <w:lvlText w:val="-"/>
      <w:lvlJc w:val="left"/>
      <w:pPr>
        <w:tabs>
          <w:tab w:val="num" w:pos="0"/>
        </w:tabs>
        <w:ind w:left="720" w:hanging="360"/>
      </w:pPr>
      <w:rPr>
        <w:rFonts w:ascii="Calibri" w:hAnsi="Calibri" w:cs="Calibri"/>
        <w:sz w:val="22"/>
        <w:szCs w:val="22"/>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87D5820"/>
    <w:multiLevelType w:val="hybridMultilevel"/>
    <w:tmpl w:val="F2BA85C2"/>
    <w:lvl w:ilvl="0" w:tplc="FFFFFFFF">
      <w:start w:val="1"/>
      <w:numFmt w:val="bullet"/>
      <w:lvlText w:val=""/>
      <w:lvlJc w:val="left"/>
      <w:pPr>
        <w:ind w:left="-699" w:hanging="360"/>
      </w:pPr>
      <w:rPr>
        <w:rFonts w:ascii="Symbol" w:hAnsi="Symbol" w:hint="default"/>
        <w:i w:val="0"/>
      </w:rPr>
    </w:lvl>
    <w:lvl w:ilvl="1" w:tplc="FFFFFFFF">
      <w:start w:val="1"/>
      <w:numFmt w:val="bullet"/>
      <w:lvlText w:val="o"/>
      <w:lvlJc w:val="left"/>
      <w:pPr>
        <w:ind w:left="21" w:hanging="360"/>
      </w:pPr>
      <w:rPr>
        <w:rFonts w:ascii="Courier New" w:hAnsi="Courier New" w:cs="Courier New" w:hint="default"/>
      </w:rPr>
    </w:lvl>
    <w:lvl w:ilvl="2" w:tplc="FFFFFFFF" w:tentative="1">
      <w:start w:val="1"/>
      <w:numFmt w:val="bullet"/>
      <w:lvlText w:val=""/>
      <w:lvlJc w:val="left"/>
      <w:pPr>
        <w:ind w:left="741" w:hanging="360"/>
      </w:pPr>
      <w:rPr>
        <w:rFonts w:ascii="Wingdings" w:hAnsi="Wingdings" w:hint="default"/>
      </w:rPr>
    </w:lvl>
    <w:lvl w:ilvl="3" w:tplc="FFFFFFFF" w:tentative="1">
      <w:start w:val="1"/>
      <w:numFmt w:val="bullet"/>
      <w:lvlText w:val=""/>
      <w:lvlJc w:val="left"/>
      <w:pPr>
        <w:ind w:left="1461" w:hanging="360"/>
      </w:pPr>
      <w:rPr>
        <w:rFonts w:ascii="Symbol" w:hAnsi="Symbol" w:hint="default"/>
      </w:rPr>
    </w:lvl>
    <w:lvl w:ilvl="4" w:tplc="FFFFFFFF" w:tentative="1">
      <w:start w:val="1"/>
      <w:numFmt w:val="bullet"/>
      <w:lvlText w:val="o"/>
      <w:lvlJc w:val="left"/>
      <w:pPr>
        <w:ind w:left="2181" w:hanging="360"/>
      </w:pPr>
      <w:rPr>
        <w:rFonts w:ascii="Courier New" w:hAnsi="Courier New" w:cs="Courier New" w:hint="default"/>
      </w:rPr>
    </w:lvl>
    <w:lvl w:ilvl="5" w:tplc="FFFFFFFF" w:tentative="1">
      <w:start w:val="1"/>
      <w:numFmt w:val="bullet"/>
      <w:lvlText w:val=""/>
      <w:lvlJc w:val="left"/>
      <w:pPr>
        <w:ind w:left="2901" w:hanging="360"/>
      </w:pPr>
      <w:rPr>
        <w:rFonts w:ascii="Wingdings" w:hAnsi="Wingdings" w:hint="default"/>
      </w:rPr>
    </w:lvl>
    <w:lvl w:ilvl="6" w:tplc="FFFFFFFF" w:tentative="1">
      <w:start w:val="1"/>
      <w:numFmt w:val="bullet"/>
      <w:lvlText w:val=""/>
      <w:lvlJc w:val="left"/>
      <w:pPr>
        <w:ind w:left="3621" w:hanging="360"/>
      </w:pPr>
      <w:rPr>
        <w:rFonts w:ascii="Symbol" w:hAnsi="Symbol" w:hint="default"/>
      </w:rPr>
    </w:lvl>
    <w:lvl w:ilvl="7" w:tplc="FFFFFFFF" w:tentative="1">
      <w:start w:val="1"/>
      <w:numFmt w:val="bullet"/>
      <w:lvlText w:val="o"/>
      <w:lvlJc w:val="left"/>
      <w:pPr>
        <w:ind w:left="4341" w:hanging="360"/>
      </w:pPr>
      <w:rPr>
        <w:rFonts w:ascii="Courier New" w:hAnsi="Courier New" w:cs="Courier New" w:hint="default"/>
      </w:rPr>
    </w:lvl>
    <w:lvl w:ilvl="8" w:tplc="FFFFFFFF" w:tentative="1">
      <w:start w:val="1"/>
      <w:numFmt w:val="bullet"/>
      <w:lvlText w:val=""/>
      <w:lvlJc w:val="left"/>
      <w:pPr>
        <w:ind w:left="5061" w:hanging="360"/>
      </w:pPr>
      <w:rPr>
        <w:rFonts w:ascii="Wingdings" w:hAnsi="Wingdings" w:hint="default"/>
      </w:rPr>
    </w:lvl>
  </w:abstractNum>
  <w:abstractNum w:abstractNumId="5" w15:restartNumberingAfterBreak="0">
    <w:nsid w:val="0E9D6016"/>
    <w:multiLevelType w:val="multilevel"/>
    <w:tmpl w:val="E78C7E68"/>
    <w:lvl w:ilvl="0">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13C59EC"/>
    <w:multiLevelType w:val="hybridMultilevel"/>
    <w:tmpl w:val="FECEE0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3974083"/>
    <w:multiLevelType w:val="hybridMultilevel"/>
    <w:tmpl w:val="4F084EA8"/>
    <w:lvl w:ilvl="0" w:tplc="104C9B86">
      <w:numFmt w:val="bullet"/>
      <w:lvlText w:val="•"/>
      <w:lvlJc w:val="left"/>
      <w:pPr>
        <w:ind w:left="460" w:hanging="360"/>
      </w:pPr>
      <w:rPr>
        <w:rFonts w:hint="default"/>
        <w:w w:val="101"/>
        <w:lang w:val="en-GB" w:eastAsia="en-GB" w:bidi="en-GB"/>
      </w:rPr>
    </w:lvl>
    <w:lvl w:ilvl="1" w:tplc="FE76B346">
      <w:numFmt w:val="bullet"/>
      <w:lvlText w:val="•"/>
      <w:lvlJc w:val="left"/>
      <w:pPr>
        <w:ind w:left="3630" w:hanging="360"/>
      </w:pPr>
      <w:rPr>
        <w:rFonts w:ascii="Arial" w:eastAsia="Arial" w:hAnsi="Arial" w:cs="Arial" w:hint="default"/>
        <w:w w:val="101"/>
        <w:sz w:val="16"/>
        <w:szCs w:val="16"/>
        <w:lang w:val="en-GB" w:eastAsia="en-GB" w:bidi="en-GB"/>
      </w:rPr>
    </w:lvl>
    <w:lvl w:ilvl="2" w:tplc="125EEEF6">
      <w:numFmt w:val="bullet"/>
      <w:lvlText w:val="•"/>
      <w:lvlJc w:val="left"/>
      <w:pPr>
        <w:ind w:left="3912" w:hanging="360"/>
      </w:pPr>
      <w:rPr>
        <w:rFonts w:hint="default"/>
        <w:lang w:val="en-GB" w:eastAsia="en-GB" w:bidi="en-GB"/>
      </w:rPr>
    </w:lvl>
    <w:lvl w:ilvl="3" w:tplc="0B3C7F44">
      <w:numFmt w:val="bullet"/>
      <w:lvlText w:val="•"/>
      <w:lvlJc w:val="left"/>
      <w:pPr>
        <w:ind w:left="4185" w:hanging="360"/>
      </w:pPr>
      <w:rPr>
        <w:rFonts w:hint="default"/>
        <w:lang w:val="en-GB" w:eastAsia="en-GB" w:bidi="en-GB"/>
      </w:rPr>
    </w:lvl>
    <w:lvl w:ilvl="4" w:tplc="CC00D9D8">
      <w:numFmt w:val="bullet"/>
      <w:lvlText w:val="•"/>
      <w:lvlJc w:val="left"/>
      <w:pPr>
        <w:ind w:left="4458" w:hanging="360"/>
      </w:pPr>
      <w:rPr>
        <w:rFonts w:hint="default"/>
        <w:lang w:val="en-GB" w:eastAsia="en-GB" w:bidi="en-GB"/>
      </w:rPr>
    </w:lvl>
    <w:lvl w:ilvl="5" w:tplc="BC1AE156">
      <w:numFmt w:val="bullet"/>
      <w:lvlText w:val="•"/>
      <w:lvlJc w:val="left"/>
      <w:pPr>
        <w:ind w:left="4731" w:hanging="360"/>
      </w:pPr>
      <w:rPr>
        <w:rFonts w:hint="default"/>
        <w:lang w:val="en-GB" w:eastAsia="en-GB" w:bidi="en-GB"/>
      </w:rPr>
    </w:lvl>
    <w:lvl w:ilvl="6" w:tplc="298418D2">
      <w:numFmt w:val="bullet"/>
      <w:lvlText w:val="•"/>
      <w:lvlJc w:val="left"/>
      <w:pPr>
        <w:ind w:left="5004" w:hanging="360"/>
      </w:pPr>
      <w:rPr>
        <w:rFonts w:hint="default"/>
        <w:lang w:val="en-GB" w:eastAsia="en-GB" w:bidi="en-GB"/>
      </w:rPr>
    </w:lvl>
    <w:lvl w:ilvl="7" w:tplc="93189A1E">
      <w:numFmt w:val="bullet"/>
      <w:lvlText w:val="•"/>
      <w:lvlJc w:val="left"/>
      <w:pPr>
        <w:ind w:left="5277" w:hanging="360"/>
      </w:pPr>
      <w:rPr>
        <w:rFonts w:hint="default"/>
        <w:lang w:val="en-GB" w:eastAsia="en-GB" w:bidi="en-GB"/>
      </w:rPr>
    </w:lvl>
    <w:lvl w:ilvl="8" w:tplc="E72899BC">
      <w:numFmt w:val="bullet"/>
      <w:lvlText w:val="•"/>
      <w:lvlJc w:val="left"/>
      <w:pPr>
        <w:ind w:left="5549" w:hanging="360"/>
      </w:pPr>
      <w:rPr>
        <w:rFonts w:hint="default"/>
        <w:lang w:val="en-GB" w:eastAsia="en-GB" w:bidi="en-GB"/>
      </w:rPr>
    </w:lvl>
  </w:abstractNum>
  <w:abstractNum w:abstractNumId="8" w15:restartNumberingAfterBreak="0">
    <w:nsid w:val="19495CFF"/>
    <w:multiLevelType w:val="hybridMultilevel"/>
    <w:tmpl w:val="034E35A8"/>
    <w:lvl w:ilvl="0" w:tplc="DA86F996">
      <w:start w:val="1"/>
      <w:numFmt w:val="bullet"/>
      <w:lvlText w:val="-"/>
      <w:lvlJc w:val="left"/>
    </w:lvl>
    <w:lvl w:ilvl="1" w:tplc="A004212A">
      <w:numFmt w:val="decimal"/>
      <w:lvlText w:val=""/>
      <w:lvlJc w:val="left"/>
    </w:lvl>
    <w:lvl w:ilvl="2" w:tplc="9D14B938">
      <w:numFmt w:val="decimal"/>
      <w:lvlText w:val=""/>
      <w:lvlJc w:val="left"/>
    </w:lvl>
    <w:lvl w:ilvl="3" w:tplc="4B00C630">
      <w:numFmt w:val="decimal"/>
      <w:lvlText w:val=""/>
      <w:lvlJc w:val="left"/>
    </w:lvl>
    <w:lvl w:ilvl="4" w:tplc="B9187844">
      <w:numFmt w:val="decimal"/>
      <w:lvlText w:val=""/>
      <w:lvlJc w:val="left"/>
    </w:lvl>
    <w:lvl w:ilvl="5" w:tplc="25EE8CD2">
      <w:numFmt w:val="decimal"/>
      <w:lvlText w:val=""/>
      <w:lvlJc w:val="left"/>
    </w:lvl>
    <w:lvl w:ilvl="6" w:tplc="E052668C">
      <w:numFmt w:val="decimal"/>
      <w:lvlText w:val=""/>
      <w:lvlJc w:val="left"/>
    </w:lvl>
    <w:lvl w:ilvl="7" w:tplc="777066D8">
      <w:numFmt w:val="decimal"/>
      <w:lvlText w:val=""/>
      <w:lvlJc w:val="left"/>
    </w:lvl>
    <w:lvl w:ilvl="8" w:tplc="0C5EF840">
      <w:numFmt w:val="decimal"/>
      <w:lvlText w:val=""/>
      <w:lvlJc w:val="left"/>
    </w:lvl>
  </w:abstractNum>
  <w:abstractNum w:abstractNumId="9" w15:restartNumberingAfterBreak="0">
    <w:nsid w:val="259E47C6"/>
    <w:multiLevelType w:val="multilevel"/>
    <w:tmpl w:val="676619C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AF24F50"/>
    <w:multiLevelType w:val="hybridMultilevel"/>
    <w:tmpl w:val="D9169E0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2C487921"/>
    <w:multiLevelType w:val="multilevel"/>
    <w:tmpl w:val="78B886D0"/>
    <w:lvl w:ilvl="0">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2050AA2"/>
    <w:multiLevelType w:val="hybridMultilevel"/>
    <w:tmpl w:val="F54C07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3C76394"/>
    <w:multiLevelType w:val="hybridMultilevel"/>
    <w:tmpl w:val="270EACDE"/>
    <w:lvl w:ilvl="0" w:tplc="1624AA98">
      <w:start w:val="6"/>
      <w:numFmt w:val="bullet"/>
      <w:lvlText w:val="-"/>
      <w:lvlJc w:val="left"/>
      <w:pPr>
        <w:ind w:left="512" w:hanging="360"/>
      </w:pPr>
      <w:rPr>
        <w:rFonts w:ascii="Calibri" w:eastAsia="Batang" w:hAnsi="Calibri" w:cs="Calibri" w:hint="default"/>
      </w:rPr>
    </w:lvl>
    <w:lvl w:ilvl="1" w:tplc="04190003" w:tentative="1">
      <w:start w:val="1"/>
      <w:numFmt w:val="bullet"/>
      <w:lvlText w:val="o"/>
      <w:lvlJc w:val="left"/>
      <w:pPr>
        <w:ind w:left="1131" w:hanging="360"/>
      </w:pPr>
      <w:rPr>
        <w:rFonts w:ascii="Courier New" w:hAnsi="Courier New" w:cs="Courier New" w:hint="default"/>
      </w:rPr>
    </w:lvl>
    <w:lvl w:ilvl="2" w:tplc="04190005" w:tentative="1">
      <w:start w:val="1"/>
      <w:numFmt w:val="bullet"/>
      <w:lvlText w:val=""/>
      <w:lvlJc w:val="left"/>
      <w:pPr>
        <w:ind w:left="1851" w:hanging="360"/>
      </w:pPr>
      <w:rPr>
        <w:rFonts w:ascii="Wingdings" w:hAnsi="Wingdings" w:hint="default"/>
      </w:rPr>
    </w:lvl>
    <w:lvl w:ilvl="3" w:tplc="04190001" w:tentative="1">
      <w:start w:val="1"/>
      <w:numFmt w:val="bullet"/>
      <w:lvlText w:val=""/>
      <w:lvlJc w:val="left"/>
      <w:pPr>
        <w:ind w:left="2571" w:hanging="360"/>
      </w:pPr>
      <w:rPr>
        <w:rFonts w:ascii="Symbol" w:hAnsi="Symbol" w:hint="default"/>
      </w:rPr>
    </w:lvl>
    <w:lvl w:ilvl="4" w:tplc="04190003" w:tentative="1">
      <w:start w:val="1"/>
      <w:numFmt w:val="bullet"/>
      <w:lvlText w:val="o"/>
      <w:lvlJc w:val="left"/>
      <w:pPr>
        <w:ind w:left="3291" w:hanging="360"/>
      </w:pPr>
      <w:rPr>
        <w:rFonts w:ascii="Courier New" w:hAnsi="Courier New" w:cs="Courier New" w:hint="default"/>
      </w:rPr>
    </w:lvl>
    <w:lvl w:ilvl="5" w:tplc="04190005" w:tentative="1">
      <w:start w:val="1"/>
      <w:numFmt w:val="bullet"/>
      <w:lvlText w:val=""/>
      <w:lvlJc w:val="left"/>
      <w:pPr>
        <w:ind w:left="4011" w:hanging="360"/>
      </w:pPr>
      <w:rPr>
        <w:rFonts w:ascii="Wingdings" w:hAnsi="Wingdings" w:hint="default"/>
      </w:rPr>
    </w:lvl>
    <w:lvl w:ilvl="6" w:tplc="04190001" w:tentative="1">
      <w:start w:val="1"/>
      <w:numFmt w:val="bullet"/>
      <w:lvlText w:val=""/>
      <w:lvlJc w:val="left"/>
      <w:pPr>
        <w:ind w:left="4731" w:hanging="360"/>
      </w:pPr>
      <w:rPr>
        <w:rFonts w:ascii="Symbol" w:hAnsi="Symbol" w:hint="default"/>
      </w:rPr>
    </w:lvl>
    <w:lvl w:ilvl="7" w:tplc="04190003" w:tentative="1">
      <w:start w:val="1"/>
      <w:numFmt w:val="bullet"/>
      <w:lvlText w:val="o"/>
      <w:lvlJc w:val="left"/>
      <w:pPr>
        <w:ind w:left="5451" w:hanging="360"/>
      </w:pPr>
      <w:rPr>
        <w:rFonts w:ascii="Courier New" w:hAnsi="Courier New" w:cs="Courier New" w:hint="default"/>
      </w:rPr>
    </w:lvl>
    <w:lvl w:ilvl="8" w:tplc="04190005" w:tentative="1">
      <w:start w:val="1"/>
      <w:numFmt w:val="bullet"/>
      <w:lvlText w:val=""/>
      <w:lvlJc w:val="left"/>
      <w:pPr>
        <w:ind w:left="6171" w:hanging="360"/>
      </w:pPr>
      <w:rPr>
        <w:rFonts w:ascii="Wingdings" w:hAnsi="Wingdings" w:hint="default"/>
      </w:rPr>
    </w:lvl>
  </w:abstractNum>
  <w:abstractNum w:abstractNumId="14" w15:restartNumberingAfterBreak="0">
    <w:nsid w:val="47443907"/>
    <w:multiLevelType w:val="hybridMultilevel"/>
    <w:tmpl w:val="7DD00E58"/>
    <w:lvl w:ilvl="0" w:tplc="EBDCED98">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8757A73"/>
    <w:multiLevelType w:val="hybridMultilevel"/>
    <w:tmpl w:val="B65096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A764EAE"/>
    <w:multiLevelType w:val="hybridMultilevel"/>
    <w:tmpl w:val="7D967758"/>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7" w15:restartNumberingAfterBreak="0">
    <w:nsid w:val="4B9C6372"/>
    <w:multiLevelType w:val="hybridMultilevel"/>
    <w:tmpl w:val="C6984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1754424"/>
    <w:multiLevelType w:val="hybridMultilevel"/>
    <w:tmpl w:val="C644A1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A582ECD"/>
    <w:multiLevelType w:val="hybridMultilevel"/>
    <w:tmpl w:val="4E4E5506"/>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20" w15:restartNumberingAfterBreak="0">
    <w:nsid w:val="610C5068"/>
    <w:multiLevelType w:val="hybridMultilevel"/>
    <w:tmpl w:val="648CAA6C"/>
    <w:lvl w:ilvl="0" w:tplc="5686A70E">
      <w:start w:val="2"/>
      <w:numFmt w:val="bullet"/>
      <w:lvlText w:val="-"/>
      <w:lvlJc w:val="left"/>
      <w:pPr>
        <w:ind w:left="720" w:hanging="360"/>
      </w:pPr>
      <w:rPr>
        <w:rFonts w:ascii="Calibri" w:eastAsia="Batang"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D103E1"/>
    <w:multiLevelType w:val="hybridMultilevel"/>
    <w:tmpl w:val="0EAC2894"/>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22" w15:restartNumberingAfterBreak="0">
    <w:nsid w:val="65553947"/>
    <w:multiLevelType w:val="hybridMultilevel"/>
    <w:tmpl w:val="17D6C06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66334873"/>
    <w:multiLevelType w:val="hybridMultilevel"/>
    <w:tmpl w:val="8A86D2A6"/>
    <w:lvl w:ilvl="0" w:tplc="E0B63080">
      <w:start w:val="1"/>
      <w:numFmt w:val="decimal"/>
      <w:lvlText w:val="%1."/>
      <w:lvlJc w:val="left"/>
    </w:lvl>
    <w:lvl w:ilvl="1" w:tplc="F6CC80D0">
      <w:numFmt w:val="decimal"/>
      <w:lvlText w:val=""/>
      <w:lvlJc w:val="left"/>
    </w:lvl>
    <w:lvl w:ilvl="2" w:tplc="4C8ACA60">
      <w:numFmt w:val="decimal"/>
      <w:lvlText w:val=""/>
      <w:lvlJc w:val="left"/>
    </w:lvl>
    <w:lvl w:ilvl="3" w:tplc="60EE205C">
      <w:numFmt w:val="decimal"/>
      <w:lvlText w:val=""/>
      <w:lvlJc w:val="left"/>
    </w:lvl>
    <w:lvl w:ilvl="4" w:tplc="E9DADF60">
      <w:numFmt w:val="decimal"/>
      <w:lvlText w:val=""/>
      <w:lvlJc w:val="left"/>
    </w:lvl>
    <w:lvl w:ilvl="5" w:tplc="E7E25DBC">
      <w:numFmt w:val="decimal"/>
      <w:lvlText w:val=""/>
      <w:lvlJc w:val="left"/>
    </w:lvl>
    <w:lvl w:ilvl="6" w:tplc="6254CCF6">
      <w:numFmt w:val="decimal"/>
      <w:lvlText w:val=""/>
      <w:lvlJc w:val="left"/>
    </w:lvl>
    <w:lvl w:ilvl="7" w:tplc="6FB62F6C">
      <w:numFmt w:val="decimal"/>
      <w:lvlText w:val=""/>
      <w:lvlJc w:val="left"/>
    </w:lvl>
    <w:lvl w:ilvl="8" w:tplc="925A2F94">
      <w:numFmt w:val="decimal"/>
      <w:lvlText w:val=""/>
      <w:lvlJc w:val="left"/>
    </w:lvl>
  </w:abstractNum>
  <w:abstractNum w:abstractNumId="24" w15:restartNumberingAfterBreak="0">
    <w:nsid w:val="6CBA6E8C"/>
    <w:multiLevelType w:val="multilevel"/>
    <w:tmpl w:val="6810AF54"/>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EA8717B"/>
    <w:multiLevelType w:val="multilevel"/>
    <w:tmpl w:val="A7F28B92"/>
    <w:lvl w:ilvl="0">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EE9390E"/>
    <w:multiLevelType w:val="hybridMultilevel"/>
    <w:tmpl w:val="3F667CF0"/>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27" w15:restartNumberingAfterBreak="0">
    <w:nsid w:val="704A1001"/>
    <w:multiLevelType w:val="multilevel"/>
    <w:tmpl w:val="7664347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4B0DC51"/>
    <w:multiLevelType w:val="hybridMultilevel"/>
    <w:tmpl w:val="C0FE8C68"/>
    <w:lvl w:ilvl="0" w:tplc="D63A0692">
      <w:start w:val="1"/>
      <w:numFmt w:val="bullet"/>
      <w:lvlText w:val="-"/>
      <w:lvlJc w:val="left"/>
    </w:lvl>
    <w:lvl w:ilvl="1" w:tplc="83DC05C4">
      <w:numFmt w:val="decimal"/>
      <w:lvlText w:val=""/>
      <w:lvlJc w:val="left"/>
    </w:lvl>
    <w:lvl w:ilvl="2" w:tplc="826262AA">
      <w:numFmt w:val="decimal"/>
      <w:lvlText w:val=""/>
      <w:lvlJc w:val="left"/>
    </w:lvl>
    <w:lvl w:ilvl="3" w:tplc="83BAF154">
      <w:numFmt w:val="decimal"/>
      <w:lvlText w:val=""/>
      <w:lvlJc w:val="left"/>
    </w:lvl>
    <w:lvl w:ilvl="4" w:tplc="E926E9E4">
      <w:numFmt w:val="decimal"/>
      <w:lvlText w:val=""/>
      <w:lvlJc w:val="left"/>
    </w:lvl>
    <w:lvl w:ilvl="5" w:tplc="7BB8AB1E">
      <w:numFmt w:val="decimal"/>
      <w:lvlText w:val=""/>
      <w:lvlJc w:val="left"/>
    </w:lvl>
    <w:lvl w:ilvl="6" w:tplc="51163E14">
      <w:numFmt w:val="decimal"/>
      <w:lvlText w:val=""/>
      <w:lvlJc w:val="left"/>
    </w:lvl>
    <w:lvl w:ilvl="7" w:tplc="0BECA518">
      <w:numFmt w:val="decimal"/>
      <w:lvlText w:val=""/>
      <w:lvlJc w:val="left"/>
    </w:lvl>
    <w:lvl w:ilvl="8" w:tplc="26921708">
      <w:numFmt w:val="decimal"/>
      <w:lvlText w:val=""/>
      <w:lvlJc w:val="left"/>
    </w:lvl>
  </w:abstractNum>
  <w:abstractNum w:abstractNumId="29" w15:restartNumberingAfterBreak="0">
    <w:nsid w:val="7A212437"/>
    <w:multiLevelType w:val="hybridMultilevel"/>
    <w:tmpl w:val="1B8C1BDC"/>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0" w15:restartNumberingAfterBreak="0">
    <w:nsid w:val="7DB1412B"/>
    <w:multiLevelType w:val="hybridMultilevel"/>
    <w:tmpl w:val="CAA25C92"/>
    <w:lvl w:ilvl="0" w:tplc="3A203014">
      <w:numFmt w:val="bullet"/>
      <w:lvlText w:val="-"/>
      <w:lvlJc w:val="left"/>
      <w:pPr>
        <w:ind w:left="720" w:hanging="360"/>
      </w:pPr>
      <w:rPr>
        <w:rFonts w:ascii="Calibri" w:eastAsia="Batang"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F7C1278"/>
    <w:multiLevelType w:val="hybridMultilevel"/>
    <w:tmpl w:val="6F58195A"/>
    <w:lvl w:ilvl="0" w:tplc="04220001">
      <w:start w:val="1"/>
      <w:numFmt w:val="bullet"/>
      <w:lvlText w:val=""/>
      <w:lvlJc w:val="left"/>
      <w:pPr>
        <w:ind w:left="820" w:hanging="360"/>
      </w:pPr>
      <w:rPr>
        <w:rFonts w:ascii="Symbol" w:hAnsi="Symbol"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num w:numId="1">
    <w:abstractNumId w:val="23"/>
  </w:num>
  <w:num w:numId="2">
    <w:abstractNumId w:val="28"/>
  </w:num>
  <w:num w:numId="3">
    <w:abstractNumId w:val="8"/>
  </w:num>
  <w:num w:numId="4">
    <w:abstractNumId w:val="22"/>
  </w:num>
  <w:num w:numId="5">
    <w:abstractNumId w:val="10"/>
  </w:num>
  <w:num w:numId="6">
    <w:abstractNumId w:val="0"/>
    <w:lvlOverride w:ilvl="0">
      <w:lvl w:ilvl="0">
        <w:numFmt w:val="bullet"/>
        <w:lvlText w:val=""/>
        <w:legacy w:legacy="1" w:legacySpace="0" w:legacyIndent="360"/>
        <w:lvlJc w:val="left"/>
        <w:rPr>
          <w:rFonts w:ascii="Symbol" w:hAnsi="Symbol" w:cs="Symbol" w:hint="default"/>
        </w:rPr>
      </w:lvl>
    </w:lvlOverride>
  </w:num>
  <w:num w:numId="7">
    <w:abstractNumId w:val="15"/>
  </w:num>
  <w:num w:numId="8">
    <w:abstractNumId w:val="14"/>
  </w:num>
  <w:num w:numId="9">
    <w:abstractNumId w:val="30"/>
  </w:num>
  <w:num w:numId="10">
    <w:abstractNumId w:val="4"/>
  </w:num>
  <w:num w:numId="11">
    <w:abstractNumId w:val="20"/>
  </w:num>
  <w:num w:numId="12">
    <w:abstractNumId w:val="11"/>
  </w:num>
  <w:num w:numId="13">
    <w:abstractNumId w:val="9"/>
  </w:num>
  <w:num w:numId="14">
    <w:abstractNumId w:val="25"/>
  </w:num>
  <w:num w:numId="15">
    <w:abstractNumId w:val="24"/>
  </w:num>
  <w:num w:numId="16">
    <w:abstractNumId w:val="5"/>
  </w:num>
  <w:num w:numId="17">
    <w:abstractNumId w:val="27"/>
  </w:num>
  <w:num w:numId="18">
    <w:abstractNumId w:val="7"/>
  </w:num>
  <w:num w:numId="19">
    <w:abstractNumId w:val="31"/>
  </w:num>
  <w:num w:numId="20">
    <w:abstractNumId w:val="29"/>
  </w:num>
  <w:num w:numId="21">
    <w:abstractNumId w:val="6"/>
  </w:num>
  <w:num w:numId="22">
    <w:abstractNumId w:val="21"/>
  </w:num>
  <w:num w:numId="23">
    <w:abstractNumId w:val="26"/>
  </w:num>
  <w:num w:numId="24">
    <w:abstractNumId w:val="16"/>
  </w:num>
  <w:num w:numId="25">
    <w:abstractNumId w:val="19"/>
  </w:num>
  <w:num w:numId="26">
    <w:abstractNumId w:val="1"/>
  </w:num>
  <w:num w:numId="27">
    <w:abstractNumId w:val="2"/>
  </w:num>
  <w:num w:numId="28">
    <w:abstractNumId w:val="3"/>
  </w:num>
  <w:num w:numId="29">
    <w:abstractNumId w:val="13"/>
  </w:num>
  <w:num w:numId="30">
    <w:abstractNumId w:val="17"/>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5A"/>
    <w:rsid w:val="0001552B"/>
    <w:rsid w:val="00021AE6"/>
    <w:rsid w:val="000346E9"/>
    <w:rsid w:val="000648FE"/>
    <w:rsid w:val="000878E1"/>
    <w:rsid w:val="000C0432"/>
    <w:rsid w:val="000D0150"/>
    <w:rsid w:val="000E2214"/>
    <w:rsid w:val="000E3C1F"/>
    <w:rsid w:val="00100DC2"/>
    <w:rsid w:val="00150BB9"/>
    <w:rsid w:val="001571E6"/>
    <w:rsid w:val="001C3894"/>
    <w:rsid w:val="001D63FB"/>
    <w:rsid w:val="001E61E1"/>
    <w:rsid w:val="001F6C88"/>
    <w:rsid w:val="002246A6"/>
    <w:rsid w:val="0022563A"/>
    <w:rsid w:val="00265D11"/>
    <w:rsid w:val="00286E7C"/>
    <w:rsid w:val="002A21E6"/>
    <w:rsid w:val="002C260C"/>
    <w:rsid w:val="002D5FAA"/>
    <w:rsid w:val="00301C14"/>
    <w:rsid w:val="003140CB"/>
    <w:rsid w:val="00321F5A"/>
    <w:rsid w:val="003241A0"/>
    <w:rsid w:val="00346590"/>
    <w:rsid w:val="00354EFA"/>
    <w:rsid w:val="00373048"/>
    <w:rsid w:val="00392A21"/>
    <w:rsid w:val="003E4509"/>
    <w:rsid w:val="0045179C"/>
    <w:rsid w:val="00456926"/>
    <w:rsid w:val="004A1E3A"/>
    <w:rsid w:val="004C708F"/>
    <w:rsid w:val="004D1C91"/>
    <w:rsid w:val="004E0098"/>
    <w:rsid w:val="004E49CA"/>
    <w:rsid w:val="004F5C5F"/>
    <w:rsid w:val="00552B9E"/>
    <w:rsid w:val="00583AFB"/>
    <w:rsid w:val="005C541F"/>
    <w:rsid w:val="005F03C1"/>
    <w:rsid w:val="0061744A"/>
    <w:rsid w:val="00625C78"/>
    <w:rsid w:val="00631062"/>
    <w:rsid w:val="00652B39"/>
    <w:rsid w:val="006605CE"/>
    <w:rsid w:val="006C00B8"/>
    <w:rsid w:val="006D560E"/>
    <w:rsid w:val="00723673"/>
    <w:rsid w:val="00724114"/>
    <w:rsid w:val="00730007"/>
    <w:rsid w:val="007319CB"/>
    <w:rsid w:val="00751C6E"/>
    <w:rsid w:val="00764B45"/>
    <w:rsid w:val="00767B06"/>
    <w:rsid w:val="0077766E"/>
    <w:rsid w:val="00783925"/>
    <w:rsid w:val="00792003"/>
    <w:rsid w:val="007E2F60"/>
    <w:rsid w:val="007E6184"/>
    <w:rsid w:val="008136B5"/>
    <w:rsid w:val="00820473"/>
    <w:rsid w:val="008254BD"/>
    <w:rsid w:val="008930CC"/>
    <w:rsid w:val="008A4410"/>
    <w:rsid w:val="008D5626"/>
    <w:rsid w:val="008D6308"/>
    <w:rsid w:val="008E22BE"/>
    <w:rsid w:val="00936CA1"/>
    <w:rsid w:val="009709D9"/>
    <w:rsid w:val="009B5200"/>
    <w:rsid w:val="009C4315"/>
    <w:rsid w:val="00A6307A"/>
    <w:rsid w:val="00A80619"/>
    <w:rsid w:val="00AB53A6"/>
    <w:rsid w:val="00AB703C"/>
    <w:rsid w:val="00AE490F"/>
    <w:rsid w:val="00B26663"/>
    <w:rsid w:val="00B41648"/>
    <w:rsid w:val="00B41B65"/>
    <w:rsid w:val="00B638EF"/>
    <w:rsid w:val="00BB2AE1"/>
    <w:rsid w:val="00BB670E"/>
    <w:rsid w:val="00BE0D33"/>
    <w:rsid w:val="00BF74F0"/>
    <w:rsid w:val="00C00AAF"/>
    <w:rsid w:val="00C30E2A"/>
    <w:rsid w:val="00C41C59"/>
    <w:rsid w:val="00C52110"/>
    <w:rsid w:val="00C6551D"/>
    <w:rsid w:val="00C848C6"/>
    <w:rsid w:val="00CC39AD"/>
    <w:rsid w:val="00CE177C"/>
    <w:rsid w:val="00D22BF0"/>
    <w:rsid w:val="00D35B5D"/>
    <w:rsid w:val="00D4113A"/>
    <w:rsid w:val="00D412E0"/>
    <w:rsid w:val="00DC7123"/>
    <w:rsid w:val="00DD4225"/>
    <w:rsid w:val="00DD7ABA"/>
    <w:rsid w:val="00DE21B8"/>
    <w:rsid w:val="00DE6E8F"/>
    <w:rsid w:val="00E030DC"/>
    <w:rsid w:val="00E03A38"/>
    <w:rsid w:val="00E16BED"/>
    <w:rsid w:val="00E24AD5"/>
    <w:rsid w:val="00E527B9"/>
    <w:rsid w:val="00E5421F"/>
    <w:rsid w:val="00E71858"/>
    <w:rsid w:val="00E82B9D"/>
    <w:rsid w:val="00F240FB"/>
    <w:rsid w:val="00F40736"/>
    <w:rsid w:val="00F55712"/>
    <w:rsid w:val="00FA6875"/>
    <w:rsid w:val="00FF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FAE4"/>
  <w15:docId w15:val="{073B4F94-C850-4060-A621-267D6AC7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HAnsi"/>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04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99"/>
    <w:qFormat/>
    <w:rsid w:val="00820473"/>
    <w:pPr>
      <w:keepNext w:val="0"/>
      <w:keepLines w:val="0"/>
      <w:tabs>
        <w:tab w:val="center" w:pos="4677"/>
        <w:tab w:val="right" w:pos="9355"/>
      </w:tabs>
      <w:spacing w:before="0"/>
      <w:jc w:val="center"/>
      <w:outlineLvl w:val="1"/>
    </w:pPr>
    <w:rPr>
      <w:rFonts w:ascii="Calibri" w:eastAsia="Batang" w:hAnsi="Calibri" w:cs="Times New Roman"/>
      <w:b/>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EFA"/>
    <w:pPr>
      <w:ind w:left="720"/>
      <w:contextualSpacing/>
    </w:pPr>
  </w:style>
  <w:style w:type="character" w:customStyle="1" w:styleId="20">
    <w:name w:val="Заголовок 2 Знак"/>
    <w:basedOn w:val="a0"/>
    <w:link w:val="2"/>
    <w:uiPriority w:val="99"/>
    <w:rsid w:val="00820473"/>
    <w:rPr>
      <w:rFonts w:ascii="Calibri" w:eastAsia="Batang" w:hAnsi="Calibri"/>
      <w:b/>
      <w:sz w:val="32"/>
      <w:szCs w:val="32"/>
      <w:lang w:eastAsia="ru-RU"/>
    </w:rPr>
  </w:style>
  <w:style w:type="character" w:customStyle="1" w:styleId="10">
    <w:name w:val="Заголовок 1 Знак"/>
    <w:basedOn w:val="a0"/>
    <w:link w:val="1"/>
    <w:uiPriority w:val="9"/>
    <w:rsid w:val="00820473"/>
    <w:rPr>
      <w:rFonts w:asciiTheme="majorHAnsi" w:eastAsiaTheme="majorEastAsia" w:hAnsiTheme="majorHAnsi" w:cstheme="majorBidi"/>
      <w:color w:val="2E74B5" w:themeColor="accent1" w:themeShade="BF"/>
      <w:sz w:val="32"/>
      <w:szCs w:val="32"/>
    </w:rPr>
  </w:style>
  <w:style w:type="paragraph" w:styleId="a4">
    <w:name w:val="Body Text Indent"/>
    <w:basedOn w:val="a"/>
    <w:link w:val="a5"/>
    <w:uiPriority w:val="99"/>
    <w:unhideWhenUsed/>
    <w:rsid w:val="00AE490F"/>
    <w:pPr>
      <w:overflowPunct w:val="0"/>
      <w:spacing w:after="120"/>
      <w:ind w:left="283"/>
    </w:pPr>
    <w:rPr>
      <w:rFonts w:ascii="Liberation Serif" w:eastAsia="SimSun" w:hAnsi="Liberation Serif" w:cs="Mangal"/>
      <w:color w:val="00000A"/>
      <w:szCs w:val="21"/>
      <w:lang w:val="ru-RU" w:eastAsia="zh-CN" w:bidi="hi-IN"/>
    </w:rPr>
  </w:style>
  <w:style w:type="character" w:customStyle="1" w:styleId="a5">
    <w:name w:val="Основной текст с отступом Знак"/>
    <w:basedOn w:val="a0"/>
    <w:link w:val="a4"/>
    <w:uiPriority w:val="99"/>
    <w:rsid w:val="00AE490F"/>
    <w:rPr>
      <w:rFonts w:ascii="Liberation Serif" w:eastAsia="SimSun" w:hAnsi="Liberation Serif" w:cs="Mangal"/>
      <w:color w:val="00000A"/>
      <w:sz w:val="24"/>
      <w:szCs w:val="21"/>
      <w:lang w:val="ru-RU" w:eastAsia="zh-CN" w:bidi="hi-IN"/>
    </w:rPr>
  </w:style>
  <w:style w:type="paragraph" w:customStyle="1" w:styleId="Standard">
    <w:name w:val="Standard"/>
    <w:rsid w:val="00265D11"/>
    <w:pPr>
      <w:suppressAutoHyphens/>
      <w:autoSpaceDN w:val="0"/>
      <w:textAlignment w:val="baseline"/>
    </w:pPr>
    <w:rPr>
      <w:rFonts w:eastAsia="Times New Roman"/>
      <w:kern w:val="3"/>
      <w:lang w:val="ru-RU" w:eastAsia="ru-RU"/>
    </w:rPr>
  </w:style>
  <w:style w:type="paragraph" w:customStyle="1" w:styleId="Textbody">
    <w:name w:val="Text body"/>
    <w:basedOn w:val="Standard"/>
    <w:rsid w:val="00265D11"/>
    <w:pPr>
      <w:spacing w:after="120"/>
    </w:pPr>
  </w:style>
  <w:style w:type="paragraph" w:styleId="a6">
    <w:name w:val="Body Text"/>
    <w:basedOn w:val="a"/>
    <w:link w:val="a7"/>
    <w:uiPriority w:val="99"/>
    <w:semiHidden/>
    <w:unhideWhenUsed/>
    <w:rsid w:val="00E527B9"/>
    <w:pPr>
      <w:spacing w:after="120"/>
    </w:pPr>
  </w:style>
  <w:style w:type="character" w:customStyle="1" w:styleId="a7">
    <w:name w:val="Основной текст Знак"/>
    <w:basedOn w:val="a0"/>
    <w:link w:val="a6"/>
    <w:uiPriority w:val="99"/>
    <w:semiHidden/>
    <w:rsid w:val="00E527B9"/>
  </w:style>
  <w:style w:type="paragraph" w:customStyle="1" w:styleId="11">
    <w:name w:val="Абзац списка1"/>
    <w:basedOn w:val="a"/>
    <w:rsid w:val="00C00AAF"/>
    <w:pPr>
      <w:suppressAutoHyphens/>
      <w:ind w:left="720"/>
      <w:contextualSpacing/>
    </w:pPr>
    <w:rPr>
      <w:rFonts w:eastAsia="Times New Roman"/>
      <w:lang w:val="ru-RU" w:eastAsia="ru-RU"/>
    </w:rPr>
  </w:style>
  <w:style w:type="paragraph" w:styleId="a8">
    <w:name w:val="header"/>
    <w:basedOn w:val="a"/>
    <w:link w:val="a9"/>
    <w:uiPriority w:val="99"/>
    <w:unhideWhenUsed/>
    <w:rsid w:val="00764B45"/>
    <w:pPr>
      <w:tabs>
        <w:tab w:val="center" w:pos="4819"/>
        <w:tab w:val="right" w:pos="9639"/>
      </w:tabs>
    </w:pPr>
  </w:style>
  <w:style w:type="character" w:customStyle="1" w:styleId="a9">
    <w:name w:val="Верхний колонтитул Знак"/>
    <w:basedOn w:val="a0"/>
    <w:link w:val="a8"/>
    <w:uiPriority w:val="99"/>
    <w:rsid w:val="00764B45"/>
  </w:style>
  <w:style w:type="paragraph" w:styleId="aa">
    <w:name w:val="footer"/>
    <w:basedOn w:val="a"/>
    <w:link w:val="ab"/>
    <w:uiPriority w:val="99"/>
    <w:unhideWhenUsed/>
    <w:rsid w:val="00764B45"/>
    <w:pPr>
      <w:tabs>
        <w:tab w:val="center" w:pos="4819"/>
        <w:tab w:val="right" w:pos="9639"/>
      </w:tabs>
    </w:pPr>
  </w:style>
  <w:style w:type="character" w:customStyle="1" w:styleId="ab">
    <w:name w:val="Нижний колонтитул Знак"/>
    <w:basedOn w:val="a0"/>
    <w:link w:val="aa"/>
    <w:uiPriority w:val="99"/>
    <w:rsid w:val="00764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61BC-E032-4EB0-873B-570A3326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25879</Words>
  <Characters>14752</Characters>
  <Application>Microsoft Office Word</Application>
  <DocSecurity>0</DocSecurity>
  <Lines>122</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Оксана</cp:lastModifiedBy>
  <cp:revision>5</cp:revision>
  <dcterms:created xsi:type="dcterms:W3CDTF">2021-02-18T09:42:00Z</dcterms:created>
  <dcterms:modified xsi:type="dcterms:W3CDTF">2021-02-18T11:18:00Z</dcterms:modified>
</cp:coreProperties>
</file>